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divdocumentparentContainer"/>
        <w:tblW w:w="15920" w:type="dxa"/>
        <w:tblCellSpacing w:w="0" w:type="dxa"/>
        <w:tblLayout w:type="fixed"/>
        <w:tblCellMar>
          <w:left w:w="0" w:type="dxa"/>
          <w:right w:w="0" w:type="dxa"/>
        </w:tblCellMar>
        <w:tblLook w:val="05E0" w:firstRow="1" w:lastRow="1" w:firstColumn="1" w:lastColumn="1" w:noHBand="0" w:noVBand="1"/>
      </w:tblPr>
      <w:tblGrid>
        <w:gridCol w:w="8560"/>
        <w:gridCol w:w="3680"/>
        <w:gridCol w:w="3680"/>
      </w:tblGrid>
      <w:tr w:rsidR="00F82C2F" w14:paraId="2EBC88AC" w14:textId="77777777" w:rsidTr="00F82C2F">
        <w:trPr>
          <w:trHeight w:val="15200"/>
          <w:tblCellSpacing w:w="0" w:type="dxa"/>
        </w:trPr>
        <w:tc>
          <w:tcPr>
            <w:tcW w:w="8560" w:type="dxa"/>
            <w:tcMar>
              <w:top w:w="0" w:type="dxa"/>
              <w:left w:w="0" w:type="dxa"/>
              <w:bottom w:w="0" w:type="dxa"/>
              <w:right w:w="0" w:type="dxa"/>
            </w:tcMar>
            <w:hideMark/>
          </w:tcPr>
          <w:p w14:paraId="4AA514BA" w14:textId="77777777" w:rsidR="00F82C2F" w:rsidRDefault="00F82C2F" w:rsidP="00B448C0">
            <w:pPr>
              <w:pStyle w:val="divdocumentsectiongapdiv"/>
              <w:jc w:val="both"/>
              <w:rPr>
                <w:rFonts w:ascii="Century Gothic" w:eastAsia="Century Gothic" w:hAnsi="Century Gothic" w:cs="Century Gothic"/>
                <w:color w:val="343434"/>
                <w:sz w:val="14"/>
                <w:szCs w:val="14"/>
              </w:rPr>
            </w:pPr>
            <w:r>
              <w:rPr>
                <w:rFonts w:ascii="Century Gothic" w:eastAsia="Century Gothic" w:hAnsi="Century Gothic" w:cs="Century Gothic"/>
                <w:color w:val="343434"/>
                <w:sz w:val="14"/>
                <w:szCs w:val="14"/>
              </w:rPr>
              <w:t> </w:t>
            </w:r>
          </w:p>
          <w:p w14:paraId="3A19019B" w14:textId="64130073" w:rsidR="00F82C2F" w:rsidRDefault="00F82C2F" w:rsidP="00B448C0">
            <w:pPr>
              <w:pStyle w:val="divdocumentleft-boxparagraphsinglecolumn"/>
              <w:pBdr>
                <w:left w:val="none" w:sz="0" w:space="15" w:color="auto"/>
                <w:right w:val="none" w:sz="0" w:space="15" w:color="auto"/>
              </w:pBdr>
              <w:spacing w:line="360" w:lineRule="atLeast"/>
              <w:ind w:left="300" w:right="300"/>
              <w:jc w:val="both"/>
              <w:rPr>
                <w:rFonts w:ascii="Century Gothic" w:eastAsia="Century Gothic" w:hAnsi="Century Gothic" w:cs="Century Gothic"/>
                <w:color w:val="343434"/>
                <w:sz w:val="22"/>
                <w:szCs w:val="22"/>
              </w:rPr>
            </w:pPr>
            <w:r>
              <w:rPr>
                <w:rFonts w:ascii="Century Gothic" w:eastAsia="Century Gothic" w:hAnsi="Century Gothic" w:cs="Century Gothic"/>
                <w:color w:val="343434"/>
                <w:sz w:val="22"/>
                <w:szCs w:val="22"/>
              </w:rPr>
              <w:t>Accomplished Multicultural Experiential &amp; Digital Marketing Professional. Full Stack Web Developer with MIT Certified Specialization in AI</w:t>
            </w:r>
            <w:r w:rsidR="004C0DB7">
              <w:rPr>
                <w:rFonts w:ascii="Century Gothic" w:eastAsia="Century Gothic" w:hAnsi="Century Gothic" w:cs="Century Gothic"/>
                <w:color w:val="343434"/>
                <w:sz w:val="22"/>
                <w:szCs w:val="22"/>
              </w:rPr>
              <w:t xml:space="preserve"> and Machine Learning applied with Data Sciences</w:t>
            </w:r>
            <w:r>
              <w:rPr>
                <w:rFonts w:ascii="Century Gothic" w:eastAsia="Century Gothic" w:hAnsi="Century Gothic" w:cs="Century Gothic"/>
                <w:color w:val="343434"/>
                <w:sz w:val="22"/>
                <w:szCs w:val="22"/>
              </w:rPr>
              <w:t xml:space="preserve">. Certified Social and Community Manager (Meta/Discord) leveraging it ALL for truly Integrated Solutions, that help bridge generational gaps and reach every segment. </w:t>
            </w:r>
          </w:p>
          <w:p w14:paraId="6C5F6F92" w14:textId="3BD35AC2" w:rsidR="00F82C2F" w:rsidRDefault="00D4362A" w:rsidP="00B448C0">
            <w:pPr>
              <w:pStyle w:val="divdocumentleft-boxparagraphsinglecolumn"/>
              <w:spacing w:line="360" w:lineRule="atLeast"/>
              <w:ind w:left="300" w:right="300"/>
              <w:jc w:val="both"/>
              <w:rPr>
                <w:rFonts w:ascii="Century Gothic" w:eastAsia="Century Gothic" w:hAnsi="Century Gothic" w:cs="Century Gothic"/>
                <w:color w:val="343434"/>
                <w:sz w:val="22"/>
                <w:szCs w:val="22"/>
              </w:rPr>
            </w:pPr>
            <w:r>
              <w:rPr>
                <w:rFonts w:eastAsia="Century Gothic"/>
              </w:rPr>
              <w:t xml:space="preserve"> E</w:t>
            </w:r>
            <w:r w:rsidR="00A64620">
              <w:rPr>
                <w:rFonts w:eastAsia="Century Gothic"/>
              </w:rPr>
              <w:t>x</w:t>
            </w:r>
            <w:r w:rsidR="00F82C2F" w:rsidRPr="003E1149">
              <w:rPr>
                <w:rFonts w:eastAsia="Century Gothic"/>
              </w:rPr>
              <w:t>perienced Project and Community Manager</w:t>
            </w:r>
            <w:r w:rsidR="00076CE9">
              <w:rPr>
                <w:rFonts w:eastAsia="Century Gothic"/>
              </w:rPr>
              <w:t xml:space="preserve"> as well as Marketing Manager :</w:t>
            </w:r>
            <w:r w:rsidR="00F82C2F" w:rsidRPr="003E1149">
              <w:rPr>
                <w:rFonts w:eastAsia="Century Gothic"/>
              </w:rPr>
              <w:t xml:space="preserve"> </w:t>
            </w:r>
            <w:r w:rsidR="00F82C2F">
              <w:rPr>
                <w:rFonts w:ascii="Century Gothic" w:eastAsia="Century Gothic" w:hAnsi="Century Gothic" w:cs="Century Gothic"/>
                <w:color w:val="343434"/>
                <w:sz w:val="22"/>
                <w:szCs w:val="22"/>
              </w:rPr>
              <w:t>15 years combined experience in Journalism, Marketing, SM, Consumer products, Leadership and Management. Proven leadership representing Fortune 500 companies like Google, Samsung, Nintendo, Facebook as well as gaming developers; at several of their most important events/reveals.</w:t>
            </w:r>
          </w:p>
          <w:p w14:paraId="24483332" w14:textId="6BBC39EC" w:rsidR="00F82C2F" w:rsidRDefault="00F82C2F" w:rsidP="00B448C0">
            <w:pPr>
              <w:pStyle w:val="divdocumentleft-boxparagraphsinglecolumn"/>
              <w:spacing w:line="360" w:lineRule="atLeast"/>
              <w:ind w:left="300" w:right="300"/>
              <w:jc w:val="both"/>
              <w:rPr>
                <w:rFonts w:ascii="Century Gothic" w:eastAsia="Century Gothic" w:hAnsi="Century Gothic" w:cs="Century Gothic"/>
                <w:color w:val="343434"/>
                <w:sz w:val="22"/>
                <w:szCs w:val="22"/>
              </w:rPr>
            </w:pPr>
            <w:r>
              <w:rPr>
                <w:rFonts w:ascii="Century Gothic" w:eastAsia="Century Gothic" w:hAnsi="Century Gothic" w:cs="Century Gothic"/>
                <w:color w:val="343434"/>
                <w:sz w:val="22"/>
                <w:szCs w:val="22"/>
              </w:rPr>
              <w:t>Solution-driven professional excelling in highly collaborative work environment, finding solutions to challenges and focused on customer &amp; vendor satisfaction. Created and administered Communities, trained several administrators and moderators according to Platform Norms of Conduct. Created and was responsible for Official language media channels for worldwide known brands. Helped create results like over  80% rise in end to end of year’s sales, turning a market in 2</w:t>
            </w:r>
            <w:r w:rsidRPr="008964C4">
              <w:rPr>
                <w:rFonts w:ascii="Century Gothic" w:eastAsia="Century Gothic" w:hAnsi="Century Gothic" w:cs="Century Gothic"/>
                <w:color w:val="343434"/>
                <w:sz w:val="22"/>
                <w:szCs w:val="22"/>
                <w:vertAlign w:val="superscript"/>
              </w:rPr>
              <w:t>nd</w:t>
            </w:r>
            <w:r>
              <w:rPr>
                <w:rFonts w:ascii="Century Gothic" w:eastAsia="Century Gothic" w:hAnsi="Century Gothic" w:cs="Century Gothic"/>
                <w:color w:val="343434"/>
                <w:sz w:val="22"/>
                <w:szCs w:val="22"/>
              </w:rPr>
              <w:t xml:space="preserve"> for Sony PlayStation. </w:t>
            </w:r>
          </w:p>
          <w:p w14:paraId="00E0C216" w14:textId="79B0DF09" w:rsidR="00F82C2F" w:rsidRDefault="00F82C2F" w:rsidP="00B448C0">
            <w:pPr>
              <w:pStyle w:val="divdocumentleft-boxparagraphsinglecolumn"/>
              <w:spacing w:line="360" w:lineRule="atLeast"/>
              <w:ind w:left="300" w:right="300"/>
              <w:jc w:val="both"/>
              <w:rPr>
                <w:rFonts w:ascii="Century Gothic" w:eastAsia="Century Gothic" w:hAnsi="Century Gothic" w:cs="Century Gothic"/>
                <w:color w:val="343434"/>
                <w:sz w:val="22"/>
                <w:szCs w:val="22"/>
              </w:rPr>
            </w:pPr>
            <w:r>
              <w:rPr>
                <w:rFonts w:ascii="Century Gothic" w:eastAsia="Century Gothic" w:hAnsi="Century Gothic" w:cs="Century Gothic"/>
                <w:color w:val="343434"/>
                <w:sz w:val="22"/>
                <w:szCs w:val="22"/>
              </w:rPr>
              <w:t>Proven experience developing consumer-focused web sites, Discord servers and more using HTML, CSS, JQuery, MongoDB, SQL, Jscript and React. Responding to challenges by designing and developing solutions, bringing people together building Inclusive &amp; Safe Online Communities. Translating solutions into code &amp; adding personal human approach, working across many different APIs, third-party integrations, apps and databases to optimize the use of social media, online channels, and latest technology ( including AI and LLMs ) to achieve best results.</w:t>
            </w:r>
          </w:p>
          <w:p w14:paraId="49826CF4" w14:textId="77777777" w:rsidR="00F82C2F" w:rsidRDefault="00F82C2F" w:rsidP="00B448C0">
            <w:pPr>
              <w:pStyle w:val="documentresumeTitle"/>
              <w:jc w:val="both"/>
              <w:rPr>
                <w:rFonts w:ascii="Century Gothic" w:eastAsia="Century Gothic" w:hAnsi="Century Gothic" w:cs="Century Gothic"/>
                <w:color w:val="343434"/>
                <w:sz w:val="14"/>
                <w:szCs w:val="14"/>
              </w:rPr>
            </w:pPr>
            <w:r>
              <w:rPr>
                <w:rFonts w:ascii="Century Gothic" w:eastAsia="Century Gothic" w:hAnsi="Century Gothic" w:cs="Century Gothic"/>
                <w:color w:val="343434"/>
                <w:sz w:val="14"/>
                <w:szCs w:val="14"/>
              </w:rPr>
              <w:t> </w:t>
            </w:r>
          </w:p>
          <w:p w14:paraId="698C7BD0" w14:textId="69239DD4" w:rsidR="00F82C2F" w:rsidRPr="00390F83" w:rsidRDefault="00F82C2F" w:rsidP="00390F83">
            <w:pPr>
              <w:pBdr>
                <w:top w:val="single" w:sz="8" w:space="5" w:color="D5D6D6"/>
                <w:bottom w:val="single" w:sz="8" w:space="5" w:color="D5D6D6"/>
              </w:pBdr>
              <w:spacing w:after="200" w:line="300" w:lineRule="atLeast"/>
              <w:ind w:left="300" w:right="300"/>
              <w:jc w:val="both"/>
              <w:rPr>
                <w:rFonts w:ascii="Century Gothic" w:eastAsia="Century Gothic" w:hAnsi="Century Gothic" w:cs="Century Gothic"/>
                <w:b/>
                <w:bCs/>
                <w:sz w:val="32"/>
                <w:szCs w:val="32"/>
              </w:rPr>
            </w:pPr>
            <w:r>
              <w:rPr>
                <w:rFonts w:ascii="Century Gothic" w:eastAsia="Century Gothic" w:hAnsi="Century Gothic" w:cs="Century Gothic"/>
                <w:b/>
                <w:bCs/>
                <w:sz w:val="32"/>
                <w:szCs w:val="32"/>
              </w:rPr>
              <w:t xml:space="preserve">Work </w:t>
            </w:r>
            <w:r w:rsidR="00390F83">
              <w:rPr>
                <w:rFonts w:ascii="Century Gothic" w:eastAsia="Century Gothic" w:hAnsi="Century Gothic" w:cs="Century Gothic"/>
                <w:b/>
                <w:bCs/>
                <w:sz w:val="32"/>
                <w:szCs w:val="32"/>
              </w:rPr>
              <w:t xml:space="preserve">History </w:t>
            </w:r>
          </w:p>
          <w:tbl>
            <w:tblPr>
              <w:tblStyle w:val="divdocumentsectionexperience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440"/>
            </w:tblGrid>
            <w:tr w:rsidR="00F82C2F" w14:paraId="69AC7E07" w14:textId="77777777">
              <w:trPr>
                <w:tblCellSpacing w:w="0" w:type="dxa"/>
              </w:trPr>
              <w:tc>
                <w:tcPr>
                  <w:tcW w:w="300" w:type="dxa"/>
                  <w:tcMar>
                    <w:top w:w="200" w:type="dxa"/>
                    <w:left w:w="0" w:type="dxa"/>
                    <w:bottom w:w="0" w:type="dxa"/>
                    <w:right w:w="0" w:type="dxa"/>
                  </w:tcMar>
                  <w:hideMark/>
                </w:tcPr>
                <w:p w14:paraId="279DE3E9" w14:textId="39E88811" w:rsidR="00F82C2F" w:rsidRDefault="00F82C2F" w:rsidP="00B448C0">
                  <w:pPr>
                    <w:pStyle w:val="right-boxheadinggapdiv"/>
                    <w:spacing w:line="360" w:lineRule="atLeast"/>
                    <w:jc w:val="both"/>
                    <w:rPr>
                      <w:rFonts w:ascii="Century Gothic" w:eastAsia="Century Gothic" w:hAnsi="Century Gothic" w:cs="Century Gothic"/>
                      <w:color w:val="343434"/>
                      <w:spacing w:val="4"/>
                      <w:sz w:val="22"/>
                      <w:szCs w:val="22"/>
                    </w:rPr>
                  </w:pPr>
                  <w:r>
                    <w:rPr>
                      <w:rFonts w:ascii="Century Gothic" w:eastAsia="Century Gothic" w:hAnsi="Century Gothic" w:cs="Century Gothic"/>
                      <w:color w:val="343434"/>
                      <w:spacing w:val="4"/>
                      <w:sz w:val="22"/>
                      <w:szCs w:val="22"/>
                    </w:rPr>
                    <w:t> </w:t>
                  </w:r>
                </w:p>
                <w:p w14:paraId="28B8CBB2" w14:textId="77777777" w:rsidR="00F82C2F" w:rsidRDefault="00F82C2F" w:rsidP="00B448C0">
                  <w:pPr>
                    <w:pStyle w:val="right-boxheadinggapdiv"/>
                    <w:spacing w:line="360" w:lineRule="atLeast"/>
                    <w:jc w:val="both"/>
                    <w:rPr>
                      <w:rFonts w:ascii="Century Gothic" w:eastAsia="Century Gothic" w:hAnsi="Century Gothic" w:cs="Century Gothic"/>
                      <w:color w:val="343434"/>
                      <w:spacing w:val="4"/>
                      <w:sz w:val="22"/>
                      <w:szCs w:val="22"/>
                    </w:rPr>
                  </w:pPr>
                </w:p>
                <w:p w14:paraId="00E56904" w14:textId="06BB1A13" w:rsidR="00F82C2F" w:rsidRDefault="00F82C2F" w:rsidP="00B448C0">
                  <w:pPr>
                    <w:pStyle w:val="right-boxheadinggapdiv"/>
                    <w:spacing w:line="360" w:lineRule="atLeast"/>
                    <w:jc w:val="both"/>
                    <w:rPr>
                      <w:rFonts w:ascii="Century Gothic" w:eastAsia="Century Gothic" w:hAnsi="Century Gothic" w:cs="Century Gothic"/>
                      <w:color w:val="343434"/>
                      <w:spacing w:val="4"/>
                      <w:sz w:val="22"/>
                      <w:szCs w:val="22"/>
                    </w:rPr>
                  </w:pPr>
                </w:p>
                <w:p w14:paraId="52E3F41D" w14:textId="0E18D2A2" w:rsidR="00F82C2F" w:rsidRDefault="00F82C2F" w:rsidP="00B448C0">
                  <w:pPr>
                    <w:pStyle w:val="right-boxheadinggapdiv"/>
                    <w:spacing w:line="360" w:lineRule="atLeast"/>
                    <w:jc w:val="both"/>
                    <w:rPr>
                      <w:rFonts w:ascii="Century Gothic" w:eastAsia="Century Gothic" w:hAnsi="Century Gothic" w:cs="Century Gothic"/>
                      <w:color w:val="343434"/>
                      <w:spacing w:val="4"/>
                      <w:sz w:val="22"/>
                      <w:szCs w:val="22"/>
                    </w:rPr>
                  </w:pPr>
                </w:p>
                <w:p w14:paraId="69553903" w14:textId="05790FB8" w:rsidR="00F82C2F" w:rsidRDefault="00F82C2F" w:rsidP="00B448C0">
                  <w:pPr>
                    <w:pStyle w:val="right-boxheadinggapdiv"/>
                    <w:spacing w:line="360" w:lineRule="atLeast"/>
                    <w:jc w:val="both"/>
                    <w:rPr>
                      <w:rFonts w:ascii="Century Gothic" w:eastAsia="Century Gothic" w:hAnsi="Century Gothic" w:cs="Century Gothic"/>
                      <w:color w:val="343434"/>
                      <w:spacing w:val="4"/>
                      <w:sz w:val="22"/>
                      <w:szCs w:val="22"/>
                    </w:rPr>
                  </w:pPr>
                </w:p>
                <w:p w14:paraId="105CC157" w14:textId="77777777" w:rsidR="00F82C2F" w:rsidRDefault="00F82C2F" w:rsidP="00B448C0">
                  <w:pPr>
                    <w:pStyle w:val="right-boxheadinggapdiv"/>
                    <w:spacing w:line="360" w:lineRule="atLeast"/>
                    <w:jc w:val="both"/>
                    <w:rPr>
                      <w:rFonts w:ascii="Century Gothic" w:eastAsia="Century Gothic" w:hAnsi="Century Gothic" w:cs="Century Gothic"/>
                      <w:color w:val="343434"/>
                      <w:spacing w:val="4"/>
                      <w:sz w:val="22"/>
                      <w:szCs w:val="22"/>
                    </w:rPr>
                  </w:pPr>
                </w:p>
                <w:p w14:paraId="53673852" w14:textId="77777777" w:rsidR="00F82C2F" w:rsidRDefault="00F82C2F" w:rsidP="00B448C0">
                  <w:pPr>
                    <w:pStyle w:val="right-boxheadinggapdiv"/>
                    <w:spacing w:line="360" w:lineRule="atLeast"/>
                    <w:jc w:val="both"/>
                    <w:rPr>
                      <w:rFonts w:ascii="Century Gothic" w:eastAsia="Century Gothic" w:hAnsi="Century Gothic" w:cs="Century Gothic"/>
                      <w:color w:val="343434"/>
                      <w:spacing w:val="4"/>
                      <w:sz w:val="22"/>
                      <w:szCs w:val="22"/>
                    </w:rPr>
                  </w:pPr>
                </w:p>
                <w:p w14:paraId="1AE09891" w14:textId="77777777" w:rsidR="00F82C2F" w:rsidRDefault="00F82C2F" w:rsidP="00B448C0">
                  <w:pPr>
                    <w:pStyle w:val="right-boxheadinggapdiv"/>
                    <w:spacing w:line="360" w:lineRule="atLeast"/>
                    <w:jc w:val="both"/>
                    <w:rPr>
                      <w:rFonts w:ascii="Century Gothic" w:eastAsia="Century Gothic" w:hAnsi="Century Gothic" w:cs="Century Gothic"/>
                      <w:color w:val="343434"/>
                      <w:spacing w:val="4"/>
                      <w:sz w:val="22"/>
                      <w:szCs w:val="22"/>
                    </w:rPr>
                  </w:pPr>
                </w:p>
                <w:p w14:paraId="4D76D54B" w14:textId="6F3D39D5" w:rsidR="00F82C2F" w:rsidRDefault="00F82C2F" w:rsidP="00B448C0">
                  <w:pPr>
                    <w:pStyle w:val="right-boxheadinggapdiv"/>
                    <w:spacing w:line="360" w:lineRule="atLeast"/>
                    <w:jc w:val="both"/>
                    <w:rPr>
                      <w:rFonts w:ascii="Century Gothic" w:eastAsia="Century Gothic" w:hAnsi="Century Gothic" w:cs="Century Gothic"/>
                      <w:color w:val="343434"/>
                      <w:spacing w:val="4"/>
                      <w:sz w:val="22"/>
                      <w:szCs w:val="22"/>
                    </w:rPr>
                  </w:pPr>
                </w:p>
              </w:tc>
              <w:tc>
                <w:tcPr>
                  <w:tcW w:w="1300" w:type="dxa"/>
                  <w:tcMar>
                    <w:top w:w="200" w:type="dxa"/>
                    <w:left w:w="0" w:type="dxa"/>
                    <w:bottom w:w="0" w:type="dxa"/>
                    <w:right w:w="0" w:type="dxa"/>
                  </w:tcMar>
                  <w:hideMark/>
                </w:tcPr>
                <w:p w14:paraId="2D7C6F68" w14:textId="0BF569E2" w:rsidR="00F82C2F" w:rsidRDefault="00F82C2F" w:rsidP="00B448C0">
                  <w:pPr>
                    <w:pStyle w:val="right-boxheadinggapdiv"/>
                    <w:spacing w:line="360" w:lineRule="atLeast"/>
                    <w:jc w:val="both"/>
                    <w:rPr>
                      <w:rStyle w:val="singlecolumnspanpaddedlinenth-child1"/>
                      <w:rFonts w:ascii="Century Gothic" w:eastAsia="Century Gothic" w:hAnsi="Century Gothic" w:cs="Century Gothic"/>
                      <w:color w:val="343434"/>
                      <w:spacing w:val="4"/>
                    </w:rPr>
                  </w:pPr>
                  <w:r>
                    <w:rPr>
                      <w:rStyle w:val="singlecolumnspanpaddedlinenth-child1"/>
                      <w:rFonts w:ascii="Century Gothic" w:eastAsia="Century Gothic" w:hAnsi="Century Gothic" w:cs="Century Gothic"/>
                      <w:color w:val="343434"/>
                      <w:spacing w:val="4"/>
                    </w:rPr>
                    <w:t>08-2019 –</w:t>
                  </w:r>
                </w:p>
                <w:p w14:paraId="34C22F53" w14:textId="441C48E7" w:rsidR="00F82C2F" w:rsidRDefault="00F82C2F" w:rsidP="00B448C0">
                  <w:pPr>
                    <w:pStyle w:val="right-boxheadinggapdiv"/>
                    <w:spacing w:line="360" w:lineRule="atLeast"/>
                    <w:jc w:val="both"/>
                    <w:rPr>
                      <w:rStyle w:val="singlecolumnspanpaddedlinenth-child1"/>
                      <w:rFonts w:ascii="Century Gothic" w:eastAsia="Century Gothic" w:hAnsi="Century Gothic" w:cs="Century Gothic"/>
                      <w:color w:val="343434"/>
                      <w:spacing w:val="4"/>
                    </w:rPr>
                  </w:pPr>
                  <w:r>
                    <w:rPr>
                      <w:rStyle w:val="singlecolumnspanpaddedlinenth-child1"/>
                      <w:rFonts w:ascii="Century Gothic" w:eastAsia="Century Gothic" w:hAnsi="Century Gothic" w:cs="Century Gothic"/>
                      <w:color w:val="343434"/>
                      <w:spacing w:val="4"/>
                    </w:rPr>
                    <w:t>Current</w:t>
                  </w:r>
                </w:p>
                <w:p w14:paraId="54318F02" w14:textId="77777777" w:rsidR="00F82C2F" w:rsidRDefault="00F82C2F" w:rsidP="00B448C0">
                  <w:pPr>
                    <w:pStyle w:val="right-boxheadinggapdiv"/>
                    <w:spacing w:line="360" w:lineRule="atLeast"/>
                    <w:jc w:val="both"/>
                    <w:rPr>
                      <w:rStyle w:val="singlecolumnspanpaddedlinenth-child1"/>
                      <w:rFonts w:ascii="Century Gothic" w:eastAsia="Century Gothic" w:hAnsi="Century Gothic" w:cs="Century Gothic"/>
                      <w:color w:val="343434"/>
                      <w:spacing w:val="4"/>
                    </w:rPr>
                  </w:pPr>
                </w:p>
                <w:p w14:paraId="190FDA8F" w14:textId="77777777" w:rsidR="00F82C2F" w:rsidRDefault="00F82C2F" w:rsidP="00B448C0">
                  <w:pPr>
                    <w:pStyle w:val="right-boxheadinggapdiv"/>
                    <w:spacing w:line="360" w:lineRule="atLeast"/>
                    <w:jc w:val="both"/>
                    <w:rPr>
                      <w:rStyle w:val="singlecolumnspanpaddedlinenth-child1"/>
                      <w:rFonts w:ascii="Century Gothic" w:eastAsia="Century Gothic" w:hAnsi="Century Gothic" w:cs="Century Gothic"/>
                      <w:color w:val="343434"/>
                      <w:spacing w:val="4"/>
                    </w:rPr>
                  </w:pPr>
                </w:p>
                <w:p w14:paraId="13119D21" w14:textId="77777777" w:rsidR="00F82C2F" w:rsidRDefault="00F82C2F" w:rsidP="00B448C0">
                  <w:pPr>
                    <w:pStyle w:val="right-boxheadinggapdiv"/>
                    <w:spacing w:line="360" w:lineRule="atLeast"/>
                    <w:jc w:val="both"/>
                    <w:rPr>
                      <w:rStyle w:val="singlecolumnspanpaddedlinenth-child1"/>
                      <w:rFonts w:ascii="Century Gothic" w:eastAsia="Century Gothic" w:hAnsi="Century Gothic" w:cs="Century Gothic"/>
                      <w:color w:val="343434"/>
                      <w:spacing w:val="4"/>
                    </w:rPr>
                  </w:pPr>
                </w:p>
                <w:p w14:paraId="2CBA11C8" w14:textId="77777777" w:rsidR="00F82C2F" w:rsidRDefault="00F82C2F" w:rsidP="00B448C0">
                  <w:pPr>
                    <w:pStyle w:val="right-boxheadinggapdiv"/>
                    <w:spacing w:line="360" w:lineRule="atLeast"/>
                    <w:jc w:val="both"/>
                    <w:rPr>
                      <w:rStyle w:val="singlecolumnspanpaddedlinenth-child1"/>
                      <w:rFonts w:ascii="Century Gothic" w:eastAsia="Century Gothic" w:hAnsi="Century Gothic" w:cs="Century Gothic"/>
                      <w:color w:val="343434"/>
                      <w:spacing w:val="4"/>
                    </w:rPr>
                  </w:pPr>
                </w:p>
                <w:p w14:paraId="7F0E8D5C" w14:textId="77777777" w:rsidR="00F82C2F" w:rsidRDefault="00F82C2F" w:rsidP="00B448C0">
                  <w:pPr>
                    <w:pStyle w:val="right-boxheadinggapdiv"/>
                    <w:spacing w:line="360" w:lineRule="atLeast"/>
                    <w:jc w:val="both"/>
                    <w:rPr>
                      <w:rStyle w:val="singlecolumnspanpaddedlinenth-child1"/>
                      <w:rFonts w:ascii="Century Gothic" w:eastAsia="Century Gothic" w:hAnsi="Century Gothic" w:cs="Century Gothic"/>
                      <w:color w:val="343434"/>
                      <w:spacing w:val="4"/>
                    </w:rPr>
                  </w:pPr>
                </w:p>
                <w:p w14:paraId="1FC016F2" w14:textId="77777777" w:rsidR="00F82C2F" w:rsidRDefault="00F82C2F" w:rsidP="00B448C0">
                  <w:pPr>
                    <w:pStyle w:val="right-boxheadinggapdiv"/>
                    <w:spacing w:line="360" w:lineRule="atLeast"/>
                    <w:jc w:val="both"/>
                    <w:rPr>
                      <w:rStyle w:val="singlecolumnspanpaddedlinenth-child1"/>
                      <w:rFonts w:ascii="Century Gothic" w:eastAsia="Century Gothic" w:hAnsi="Century Gothic" w:cs="Century Gothic"/>
                      <w:color w:val="343434"/>
                      <w:spacing w:val="4"/>
                    </w:rPr>
                  </w:pPr>
                </w:p>
                <w:p w14:paraId="6AA437B8" w14:textId="77777777" w:rsidR="00F82C2F" w:rsidRDefault="00F82C2F" w:rsidP="00B448C0">
                  <w:pPr>
                    <w:pStyle w:val="right-boxheadinggapdiv"/>
                    <w:spacing w:line="360" w:lineRule="atLeast"/>
                    <w:jc w:val="both"/>
                    <w:rPr>
                      <w:rStyle w:val="singlecolumnspanpaddedlinenth-child1"/>
                      <w:rFonts w:ascii="Century Gothic" w:eastAsia="Century Gothic" w:hAnsi="Century Gothic" w:cs="Century Gothic"/>
                      <w:color w:val="343434"/>
                      <w:spacing w:val="4"/>
                    </w:rPr>
                  </w:pPr>
                </w:p>
                <w:p w14:paraId="7D288B0C" w14:textId="77777777" w:rsidR="00F82C2F" w:rsidRDefault="00F82C2F" w:rsidP="00B448C0">
                  <w:pPr>
                    <w:pStyle w:val="right-boxheadinggapdiv"/>
                    <w:spacing w:line="360" w:lineRule="atLeast"/>
                    <w:jc w:val="both"/>
                    <w:rPr>
                      <w:rStyle w:val="singlecolumnspanpaddedlinenth-child1"/>
                      <w:rFonts w:ascii="Century Gothic" w:eastAsia="Century Gothic" w:hAnsi="Century Gothic" w:cs="Century Gothic"/>
                      <w:color w:val="343434"/>
                      <w:spacing w:val="4"/>
                    </w:rPr>
                  </w:pPr>
                </w:p>
                <w:p w14:paraId="4CF62AA8" w14:textId="77777777" w:rsidR="00F82C2F" w:rsidRDefault="00F82C2F" w:rsidP="00B448C0">
                  <w:pPr>
                    <w:pStyle w:val="right-boxheadinggapdiv"/>
                    <w:spacing w:line="360" w:lineRule="atLeast"/>
                    <w:jc w:val="both"/>
                    <w:rPr>
                      <w:rStyle w:val="singlecolumnspanpaddedlinenth-child1"/>
                      <w:rFonts w:ascii="Century Gothic" w:eastAsia="Century Gothic" w:hAnsi="Century Gothic" w:cs="Century Gothic"/>
                      <w:color w:val="343434"/>
                      <w:spacing w:val="4"/>
                    </w:rPr>
                  </w:pPr>
                </w:p>
                <w:p w14:paraId="4BAFAFB6" w14:textId="77777777" w:rsidR="00F82C2F" w:rsidRDefault="00F82C2F" w:rsidP="00B448C0">
                  <w:pPr>
                    <w:pStyle w:val="right-boxheadinggapdiv"/>
                    <w:spacing w:line="360" w:lineRule="atLeast"/>
                    <w:jc w:val="both"/>
                    <w:rPr>
                      <w:rStyle w:val="singlecolumnspanpaddedlinenth-child1"/>
                      <w:rFonts w:ascii="Century Gothic" w:eastAsia="Century Gothic" w:hAnsi="Century Gothic" w:cs="Century Gothic"/>
                      <w:color w:val="343434"/>
                      <w:spacing w:val="4"/>
                    </w:rPr>
                  </w:pPr>
                </w:p>
                <w:p w14:paraId="207F274C" w14:textId="77777777" w:rsidR="00F82C2F" w:rsidRDefault="00F82C2F" w:rsidP="00B448C0">
                  <w:pPr>
                    <w:pStyle w:val="right-boxheadinggapdiv"/>
                    <w:spacing w:line="360" w:lineRule="atLeast"/>
                    <w:jc w:val="both"/>
                    <w:rPr>
                      <w:rStyle w:val="singlecolumnspanpaddedlinenth-child1"/>
                      <w:rFonts w:ascii="Century Gothic" w:eastAsia="Century Gothic" w:hAnsi="Century Gothic" w:cs="Century Gothic"/>
                      <w:color w:val="343434"/>
                      <w:spacing w:val="4"/>
                    </w:rPr>
                  </w:pPr>
                </w:p>
                <w:p w14:paraId="05EEB43C" w14:textId="77777777" w:rsidR="00F82C2F" w:rsidRDefault="00F82C2F" w:rsidP="00B448C0">
                  <w:pPr>
                    <w:pStyle w:val="right-boxheadinggapdiv"/>
                    <w:spacing w:line="360" w:lineRule="atLeast"/>
                    <w:jc w:val="both"/>
                    <w:rPr>
                      <w:rStyle w:val="singlecolumnspanpaddedlinenth-child1"/>
                      <w:rFonts w:ascii="Century Gothic" w:eastAsia="Century Gothic" w:hAnsi="Century Gothic" w:cs="Century Gothic"/>
                      <w:color w:val="343434"/>
                      <w:spacing w:val="4"/>
                    </w:rPr>
                  </w:pPr>
                </w:p>
                <w:p w14:paraId="56FE8D96" w14:textId="77777777" w:rsidR="00F82C2F" w:rsidRDefault="00F82C2F" w:rsidP="00B448C0">
                  <w:pPr>
                    <w:pStyle w:val="right-boxheadinggapdiv"/>
                    <w:spacing w:line="360" w:lineRule="atLeast"/>
                    <w:jc w:val="both"/>
                    <w:rPr>
                      <w:rStyle w:val="singlecolumnspanpaddedlinenth-child1"/>
                      <w:rFonts w:ascii="Century Gothic" w:eastAsia="Century Gothic" w:hAnsi="Century Gothic" w:cs="Century Gothic"/>
                      <w:color w:val="343434"/>
                      <w:spacing w:val="4"/>
                    </w:rPr>
                  </w:pPr>
                </w:p>
                <w:p w14:paraId="271FE7BD" w14:textId="77777777" w:rsidR="00F82C2F" w:rsidRDefault="00F82C2F" w:rsidP="00B448C0">
                  <w:pPr>
                    <w:pStyle w:val="right-boxheadinggapdiv"/>
                    <w:spacing w:line="360" w:lineRule="atLeast"/>
                    <w:jc w:val="both"/>
                    <w:rPr>
                      <w:rStyle w:val="singlecolumnspanpaddedlinenth-child1"/>
                      <w:rFonts w:ascii="Century Gothic" w:eastAsia="Century Gothic" w:hAnsi="Century Gothic" w:cs="Century Gothic"/>
                      <w:color w:val="343434"/>
                      <w:spacing w:val="4"/>
                    </w:rPr>
                  </w:pPr>
                </w:p>
                <w:p w14:paraId="31B07824" w14:textId="77777777" w:rsidR="00F82C2F" w:rsidRDefault="00F82C2F" w:rsidP="00B448C0">
                  <w:pPr>
                    <w:pStyle w:val="right-boxheadinggapdiv"/>
                    <w:spacing w:line="360" w:lineRule="atLeast"/>
                    <w:jc w:val="both"/>
                    <w:rPr>
                      <w:rStyle w:val="singlecolumnspanpaddedlinenth-child1"/>
                      <w:rFonts w:ascii="Century Gothic" w:eastAsia="Century Gothic" w:hAnsi="Century Gothic" w:cs="Century Gothic"/>
                      <w:color w:val="343434"/>
                      <w:spacing w:val="4"/>
                    </w:rPr>
                  </w:pPr>
                </w:p>
                <w:p w14:paraId="7A7583AD" w14:textId="77777777" w:rsidR="00F82C2F" w:rsidRDefault="00F82C2F" w:rsidP="00B448C0">
                  <w:pPr>
                    <w:pStyle w:val="right-boxheadinggapdiv"/>
                    <w:spacing w:line="360" w:lineRule="atLeast"/>
                    <w:jc w:val="both"/>
                    <w:rPr>
                      <w:rStyle w:val="singlecolumnspanpaddedlinenth-child1"/>
                      <w:rFonts w:ascii="Century Gothic" w:eastAsia="Century Gothic" w:hAnsi="Century Gothic" w:cs="Century Gothic"/>
                      <w:color w:val="343434"/>
                      <w:spacing w:val="4"/>
                    </w:rPr>
                  </w:pPr>
                </w:p>
                <w:p w14:paraId="7EC337E2" w14:textId="77777777" w:rsidR="00F82C2F" w:rsidRDefault="00F82C2F" w:rsidP="00B448C0">
                  <w:pPr>
                    <w:pStyle w:val="right-boxheadinggapdiv"/>
                    <w:spacing w:line="360" w:lineRule="atLeast"/>
                    <w:jc w:val="both"/>
                    <w:rPr>
                      <w:rStyle w:val="singlecolumnspanpaddedlinenth-child1"/>
                      <w:rFonts w:ascii="Century Gothic" w:eastAsia="Century Gothic" w:hAnsi="Century Gothic" w:cs="Century Gothic"/>
                      <w:color w:val="343434"/>
                      <w:spacing w:val="4"/>
                    </w:rPr>
                  </w:pPr>
                </w:p>
                <w:p w14:paraId="1E36CB0E" w14:textId="77777777" w:rsidR="00F82C2F" w:rsidRDefault="00F82C2F" w:rsidP="00B448C0">
                  <w:pPr>
                    <w:pStyle w:val="right-boxheadinggapdiv"/>
                    <w:spacing w:line="360" w:lineRule="atLeast"/>
                    <w:jc w:val="both"/>
                    <w:rPr>
                      <w:rStyle w:val="singlecolumnspanpaddedlinenth-child1"/>
                      <w:rFonts w:ascii="Century Gothic" w:eastAsia="Century Gothic" w:hAnsi="Century Gothic" w:cs="Century Gothic"/>
                      <w:color w:val="343434"/>
                      <w:spacing w:val="4"/>
                    </w:rPr>
                  </w:pPr>
                </w:p>
                <w:p w14:paraId="475ADAB2" w14:textId="77777777" w:rsidR="00F82C2F" w:rsidRDefault="00F82C2F" w:rsidP="00B448C0">
                  <w:pPr>
                    <w:pStyle w:val="right-boxheadinggapdiv"/>
                    <w:spacing w:line="360" w:lineRule="atLeast"/>
                    <w:jc w:val="both"/>
                    <w:rPr>
                      <w:rStyle w:val="singlecolumnspanpaddedlinenth-child1"/>
                      <w:rFonts w:ascii="Century Gothic" w:eastAsia="Century Gothic" w:hAnsi="Century Gothic" w:cs="Century Gothic"/>
                      <w:color w:val="343434"/>
                      <w:spacing w:val="4"/>
                    </w:rPr>
                  </w:pPr>
                </w:p>
                <w:p w14:paraId="14DAE7B8" w14:textId="77777777" w:rsidR="00F82C2F" w:rsidRDefault="00F82C2F" w:rsidP="00B448C0">
                  <w:pPr>
                    <w:pStyle w:val="right-boxheadinggapdiv"/>
                    <w:spacing w:line="360" w:lineRule="atLeast"/>
                    <w:jc w:val="both"/>
                    <w:rPr>
                      <w:rStyle w:val="singlecolumnspanpaddedlinenth-child1"/>
                      <w:rFonts w:ascii="Century Gothic" w:eastAsia="Century Gothic" w:hAnsi="Century Gothic" w:cs="Century Gothic"/>
                      <w:color w:val="343434"/>
                      <w:spacing w:val="4"/>
                    </w:rPr>
                  </w:pPr>
                </w:p>
                <w:p w14:paraId="4C125FB9" w14:textId="77777777" w:rsidR="00F82C2F" w:rsidRDefault="00F82C2F" w:rsidP="00B448C0">
                  <w:pPr>
                    <w:pStyle w:val="right-boxheadinggapdiv"/>
                    <w:spacing w:line="360" w:lineRule="atLeast"/>
                    <w:jc w:val="both"/>
                    <w:rPr>
                      <w:rStyle w:val="singlecolumnspanpaddedlinenth-child1"/>
                      <w:rFonts w:ascii="Century Gothic" w:eastAsia="Century Gothic" w:hAnsi="Century Gothic" w:cs="Century Gothic"/>
                      <w:color w:val="343434"/>
                      <w:spacing w:val="4"/>
                    </w:rPr>
                  </w:pPr>
                </w:p>
                <w:p w14:paraId="2B0AF213" w14:textId="77777777" w:rsidR="00F82C2F" w:rsidRDefault="00F82C2F" w:rsidP="00B448C0">
                  <w:pPr>
                    <w:pStyle w:val="right-boxheadinggapdiv"/>
                    <w:spacing w:line="360" w:lineRule="atLeast"/>
                    <w:jc w:val="both"/>
                    <w:rPr>
                      <w:rStyle w:val="singlecolumnspanpaddedlinenth-child1"/>
                      <w:rFonts w:ascii="Century Gothic" w:eastAsia="Century Gothic" w:hAnsi="Century Gothic" w:cs="Century Gothic"/>
                      <w:color w:val="343434"/>
                      <w:spacing w:val="4"/>
                    </w:rPr>
                  </w:pPr>
                </w:p>
                <w:p w14:paraId="30ED0952" w14:textId="77777777" w:rsidR="00F82C2F" w:rsidRDefault="00F82C2F" w:rsidP="00B448C0">
                  <w:pPr>
                    <w:pStyle w:val="right-boxheadinggapdiv"/>
                    <w:spacing w:line="360" w:lineRule="atLeast"/>
                    <w:jc w:val="both"/>
                    <w:rPr>
                      <w:rStyle w:val="singlecolumnspanpaddedlinenth-child1"/>
                      <w:rFonts w:ascii="Century Gothic" w:eastAsia="Century Gothic" w:hAnsi="Century Gothic" w:cs="Century Gothic"/>
                      <w:color w:val="343434"/>
                      <w:spacing w:val="4"/>
                    </w:rPr>
                  </w:pPr>
                </w:p>
                <w:p w14:paraId="4C1A9E1D" w14:textId="77777777" w:rsidR="00F82C2F" w:rsidRDefault="00F82C2F" w:rsidP="00B448C0">
                  <w:pPr>
                    <w:pStyle w:val="right-boxheadinggapdiv"/>
                    <w:spacing w:line="360" w:lineRule="atLeast"/>
                    <w:jc w:val="both"/>
                    <w:rPr>
                      <w:rStyle w:val="singlecolumnspanpaddedlinenth-child1"/>
                      <w:rFonts w:ascii="Century Gothic" w:eastAsia="Century Gothic" w:hAnsi="Century Gothic" w:cs="Century Gothic"/>
                      <w:color w:val="343434"/>
                      <w:spacing w:val="4"/>
                    </w:rPr>
                  </w:pPr>
                </w:p>
                <w:p w14:paraId="4677F660" w14:textId="77777777" w:rsidR="00F82C2F" w:rsidRDefault="00F82C2F" w:rsidP="00B448C0">
                  <w:pPr>
                    <w:pStyle w:val="right-boxheadinggapdiv"/>
                    <w:spacing w:line="360" w:lineRule="atLeast"/>
                    <w:jc w:val="both"/>
                    <w:rPr>
                      <w:rStyle w:val="singlecolumnspanpaddedlinenth-child1"/>
                      <w:rFonts w:ascii="Century Gothic" w:eastAsia="Century Gothic" w:hAnsi="Century Gothic" w:cs="Century Gothic"/>
                      <w:color w:val="343434"/>
                      <w:spacing w:val="4"/>
                    </w:rPr>
                  </w:pPr>
                </w:p>
                <w:p w14:paraId="6EA36610" w14:textId="77777777" w:rsidR="00F82C2F" w:rsidRDefault="00F82C2F" w:rsidP="00B448C0">
                  <w:pPr>
                    <w:pStyle w:val="right-boxheadinggapdiv"/>
                    <w:spacing w:line="360" w:lineRule="atLeast"/>
                    <w:jc w:val="both"/>
                    <w:rPr>
                      <w:rStyle w:val="singlecolumnspanpaddedlinenth-child1"/>
                      <w:rFonts w:ascii="Century Gothic" w:eastAsia="Century Gothic" w:hAnsi="Century Gothic" w:cs="Century Gothic"/>
                      <w:color w:val="343434"/>
                      <w:spacing w:val="4"/>
                    </w:rPr>
                  </w:pPr>
                </w:p>
                <w:p w14:paraId="5123BFFE" w14:textId="77777777" w:rsidR="00F82C2F" w:rsidRDefault="00F82C2F" w:rsidP="00B448C0">
                  <w:pPr>
                    <w:pStyle w:val="right-boxheadinggapdiv"/>
                    <w:spacing w:line="360" w:lineRule="atLeast"/>
                    <w:jc w:val="both"/>
                    <w:rPr>
                      <w:rStyle w:val="singlecolumnspanpaddedlinenth-child1"/>
                      <w:rFonts w:ascii="Century Gothic" w:eastAsia="Century Gothic" w:hAnsi="Century Gothic" w:cs="Century Gothic"/>
                      <w:color w:val="343434"/>
                      <w:spacing w:val="4"/>
                    </w:rPr>
                  </w:pPr>
                </w:p>
                <w:p w14:paraId="26BBF38F" w14:textId="77777777" w:rsidR="00F82C2F" w:rsidRDefault="00F82C2F" w:rsidP="00B448C0">
                  <w:pPr>
                    <w:pStyle w:val="right-boxheadinggapdiv"/>
                    <w:spacing w:line="360" w:lineRule="atLeast"/>
                    <w:jc w:val="both"/>
                    <w:rPr>
                      <w:rStyle w:val="singlecolumnspanpaddedlinenth-child1"/>
                      <w:rFonts w:ascii="Century Gothic" w:eastAsia="Century Gothic" w:hAnsi="Century Gothic" w:cs="Century Gothic"/>
                      <w:color w:val="343434"/>
                      <w:spacing w:val="4"/>
                    </w:rPr>
                  </w:pPr>
                </w:p>
                <w:p w14:paraId="06134DB5" w14:textId="77777777" w:rsidR="00F82C2F" w:rsidRDefault="00F82C2F" w:rsidP="00B448C0">
                  <w:pPr>
                    <w:pStyle w:val="right-boxheadinggapdiv"/>
                    <w:spacing w:line="360" w:lineRule="atLeast"/>
                    <w:jc w:val="both"/>
                    <w:rPr>
                      <w:rStyle w:val="singlecolumnspanpaddedlinenth-child1"/>
                      <w:rFonts w:ascii="Century Gothic" w:eastAsia="Century Gothic" w:hAnsi="Century Gothic" w:cs="Century Gothic"/>
                      <w:color w:val="343434"/>
                      <w:spacing w:val="4"/>
                    </w:rPr>
                  </w:pPr>
                </w:p>
                <w:p w14:paraId="57254488" w14:textId="77777777" w:rsidR="00F82C2F" w:rsidRDefault="00F82C2F" w:rsidP="00B448C0">
                  <w:pPr>
                    <w:pStyle w:val="right-boxheadinggapdiv"/>
                    <w:spacing w:line="360" w:lineRule="atLeast"/>
                    <w:jc w:val="both"/>
                    <w:rPr>
                      <w:rStyle w:val="singlecolumnspanpaddedlinenth-child1"/>
                      <w:rFonts w:ascii="Century Gothic" w:eastAsia="Century Gothic" w:hAnsi="Century Gothic" w:cs="Century Gothic"/>
                      <w:color w:val="343434"/>
                      <w:spacing w:val="4"/>
                    </w:rPr>
                  </w:pPr>
                </w:p>
                <w:p w14:paraId="10E82F7C" w14:textId="77777777" w:rsidR="00F82C2F" w:rsidRDefault="00F82C2F" w:rsidP="00B448C0">
                  <w:pPr>
                    <w:pStyle w:val="right-boxheadinggapdiv"/>
                    <w:spacing w:line="360" w:lineRule="atLeast"/>
                    <w:jc w:val="both"/>
                    <w:rPr>
                      <w:rStyle w:val="singlecolumnspanpaddedlinenth-child1"/>
                      <w:rFonts w:ascii="Century Gothic" w:eastAsia="Century Gothic" w:hAnsi="Century Gothic" w:cs="Century Gothic"/>
                      <w:color w:val="343434"/>
                      <w:spacing w:val="4"/>
                    </w:rPr>
                  </w:pPr>
                </w:p>
                <w:p w14:paraId="5BD4D95C" w14:textId="77777777" w:rsidR="00F82C2F" w:rsidRDefault="00F82C2F" w:rsidP="00B448C0">
                  <w:pPr>
                    <w:pStyle w:val="right-boxheadinggapdiv"/>
                    <w:spacing w:line="360" w:lineRule="atLeast"/>
                    <w:jc w:val="both"/>
                    <w:rPr>
                      <w:rStyle w:val="singlecolumnspanpaddedlinenth-child1"/>
                      <w:rFonts w:ascii="Century Gothic" w:eastAsia="Century Gothic" w:hAnsi="Century Gothic" w:cs="Century Gothic"/>
                      <w:color w:val="343434"/>
                      <w:spacing w:val="4"/>
                    </w:rPr>
                  </w:pPr>
                </w:p>
                <w:p w14:paraId="0F1DFEEF" w14:textId="77777777" w:rsidR="00F82C2F" w:rsidRDefault="00F82C2F" w:rsidP="00B448C0">
                  <w:pPr>
                    <w:pStyle w:val="right-boxheadinggapdiv"/>
                    <w:spacing w:line="360" w:lineRule="atLeast"/>
                    <w:jc w:val="both"/>
                    <w:rPr>
                      <w:rStyle w:val="singlecolumnspanpaddedlinenth-child1"/>
                      <w:rFonts w:ascii="Century Gothic" w:eastAsia="Century Gothic" w:hAnsi="Century Gothic" w:cs="Century Gothic"/>
                      <w:color w:val="343434"/>
                      <w:spacing w:val="4"/>
                    </w:rPr>
                  </w:pPr>
                </w:p>
                <w:p w14:paraId="3722FDF6" w14:textId="77777777" w:rsidR="00F82C2F" w:rsidRDefault="00F82C2F" w:rsidP="00B448C0">
                  <w:pPr>
                    <w:pStyle w:val="right-boxheadinggapdiv"/>
                    <w:spacing w:line="360" w:lineRule="atLeast"/>
                    <w:jc w:val="both"/>
                    <w:rPr>
                      <w:rStyle w:val="singlecolumnspanpaddedlinenth-child1"/>
                      <w:rFonts w:ascii="Century Gothic" w:eastAsia="Century Gothic" w:hAnsi="Century Gothic" w:cs="Century Gothic"/>
                      <w:color w:val="343434"/>
                      <w:spacing w:val="4"/>
                    </w:rPr>
                  </w:pPr>
                </w:p>
                <w:p w14:paraId="3DAA18C8" w14:textId="77777777" w:rsidR="00F82C2F" w:rsidRDefault="00F82C2F" w:rsidP="00B448C0">
                  <w:pPr>
                    <w:pStyle w:val="right-boxheadinggapdiv"/>
                    <w:spacing w:line="360" w:lineRule="atLeast"/>
                    <w:jc w:val="both"/>
                    <w:rPr>
                      <w:rStyle w:val="singlecolumnspanpaddedlinenth-child1"/>
                      <w:rFonts w:ascii="Century Gothic" w:eastAsia="Century Gothic" w:hAnsi="Century Gothic" w:cs="Century Gothic"/>
                      <w:color w:val="343434"/>
                      <w:spacing w:val="4"/>
                    </w:rPr>
                  </w:pPr>
                </w:p>
                <w:p w14:paraId="3BF0D25E" w14:textId="3852BF0F" w:rsidR="00F82C2F" w:rsidRDefault="00F82C2F" w:rsidP="00B448C0">
                  <w:pPr>
                    <w:pStyle w:val="right-boxheadinggapdiv"/>
                    <w:spacing w:line="360" w:lineRule="atLeast"/>
                    <w:jc w:val="both"/>
                    <w:rPr>
                      <w:rStyle w:val="singlecolumnspanpaddedlinenth-child1"/>
                      <w:rFonts w:ascii="Century Gothic" w:eastAsia="Century Gothic" w:hAnsi="Century Gothic" w:cs="Century Gothic"/>
                      <w:color w:val="343434"/>
                      <w:spacing w:val="4"/>
                    </w:rPr>
                  </w:pPr>
                  <w:r>
                    <w:rPr>
                      <w:rStyle w:val="singlecolumnspanpaddedlinenth-child1"/>
                      <w:rFonts w:ascii="Century Gothic" w:eastAsia="Century Gothic" w:hAnsi="Century Gothic" w:cs="Century Gothic"/>
                      <w:color w:val="343434"/>
                      <w:spacing w:val="4"/>
                    </w:rPr>
                    <w:t>Sep – Dec 2022</w:t>
                  </w:r>
                </w:p>
                <w:p w14:paraId="62E18C50" w14:textId="29CA80E1" w:rsidR="00F82C2F" w:rsidRDefault="00F82C2F" w:rsidP="00B448C0">
                  <w:pPr>
                    <w:pStyle w:val="right-boxheadinggapdiv"/>
                    <w:spacing w:line="360" w:lineRule="atLeast"/>
                    <w:jc w:val="both"/>
                    <w:rPr>
                      <w:rFonts w:ascii="Century Gothic" w:eastAsia="Century Gothic" w:hAnsi="Century Gothic" w:cs="Century Gothic"/>
                      <w:color w:val="343434"/>
                      <w:spacing w:val="4"/>
                      <w:sz w:val="22"/>
                      <w:szCs w:val="22"/>
                    </w:rPr>
                  </w:pPr>
                </w:p>
              </w:tc>
              <w:tc>
                <w:tcPr>
                  <w:tcW w:w="520" w:type="dxa"/>
                  <w:tcMar>
                    <w:top w:w="200" w:type="dxa"/>
                    <w:left w:w="0" w:type="dxa"/>
                    <w:bottom w:w="0" w:type="dxa"/>
                    <w:right w:w="0" w:type="dxa"/>
                  </w:tcMar>
                  <w:hideMark/>
                </w:tcPr>
                <w:p w14:paraId="01D0D2C0" w14:textId="77777777" w:rsidR="00F82C2F" w:rsidRDefault="00F82C2F" w:rsidP="00B448C0">
                  <w:pPr>
                    <w:pStyle w:val="right-boxheadinggapdiv"/>
                    <w:spacing w:line="360" w:lineRule="atLeast"/>
                    <w:jc w:val="both"/>
                    <w:rPr>
                      <w:rFonts w:ascii="Century Gothic" w:eastAsia="Century Gothic" w:hAnsi="Century Gothic" w:cs="Century Gothic"/>
                      <w:color w:val="343434"/>
                      <w:spacing w:val="4"/>
                      <w:sz w:val="22"/>
                      <w:szCs w:val="22"/>
                    </w:rPr>
                  </w:pPr>
                  <w:r>
                    <w:rPr>
                      <w:rFonts w:ascii="Century Gothic" w:eastAsia="Century Gothic" w:hAnsi="Century Gothic" w:cs="Century Gothic"/>
                      <w:color w:val="343434"/>
                      <w:spacing w:val="4"/>
                      <w:sz w:val="22"/>
                      <w:szCs w:val="22"/>
                    </w:rPr>
                    <w:lastRenderedPageBreak/>
                    <w:t> </w:t>
                  </w:r>
                </w:p>
              </w:tc>
              <w:tc>
                <w:tcPr>
                  <w:tcW w:w="6440" w:type="dxa"/>
                  <w:tcMar>
                    <w:top w:w="200" w:type="dxa"/>
                    <w:left w:w="0" w:type="dxa"/>
                    <w:bottom w:w="0" w:type="dxa"/>
                    <w:right w:w="0" w:type="dxa"/>
                  </w:tcMar>
                  <w:hideMark/>
                </w:tcPr>
                <w:p w14:paraId="4331C2A0" w14:textId="3F9E6BF0" w:rsidR="00F82C2F" w:rsidRDefault="00F82C2F" w:rsidP="00B448C0">
                  <w:pPr>
                    <w:pStyle w:val="divdocumentleft-boxsectionexperiencesinglecolumnpaddedline"/>
                    <w:spacing w:line="360" w:lineRule="atLeast"/>
                    <w:ind w:right="300"/>
                    <w:jc w:val="both"/>
                    <w:rPr>
                      <w:rStyle w:val="divdocumentjobtitle"/>
                      <w:rFonts w:ascii="Century Gothic" w:eastAsia="Century Gothic" w:hAnsi="Century Gothic" w:cs="Century Gothic"/>
                      <w:b/>
                      <w:bCs/>
                      <w:color w:val="343434"/>
                      <w:spacing w:val="4"/>
                    </w:rPr>
                  </w:pPr>
                  <w:r>
                    <w:rPr>
                      <w:rStyle w:val="divdocumentjobtitle"/>
                      <w:rFonts w:ascii="Century Gothic" w:eastAsia="Century Gothic" w:hAnsi="Century Gothic" w:cs="Century Gothic"/>
                      <w:b/>
                      <w:bCs/>
                      <w:color w:val="343434"/>
                      <w:spacing w:val="4"/>
                    </w:rPr>
                    <w:t>Web and App Developer / Digital Marketing/</w:t>
                  </w:r>
                </w:p>
                <w:p w14:paraId="3B9FA0D1" w14:textId="27B535A6" w:rsidR="00F82C2F" w:rsidRPr="002040B8" w:rsidRDefault="00F82C2F" w:rsidP="00B448C0">
                  <w:pPr>
                    <w:pStyle w:val="divdocumentleft-boxsectionexperiencesinglecolumnpaddedline"/>
                    <w:spacing w:line="360" w:lineRule="atLeast"/>
                    <w:ind w:right="300"/>
                    <w:jc w:val="both"/>
                    <w:rPr>
                      <w:rFonts w:ascii="Century Gothic" w:eastAsia="Century Gothic" w:hAnsi="Century Gothic" w:cs="Century Gothic"/>
                      <w:color w:val="343434"/>
                      <w:spacing w:val="4"/>
                      <w:sz w:val="22"/>
                      <w:szCs w:val="22"/>
                    </w:rPr>
                  </w:pPr>
                  <w:r w:rsidRPr="002040B8">
                    <w:rPr>
                      <w:rStyle w:val="divdocumentjobtitle"/>
                      <w:rFonts w:ascii="Century Gothic" w:eastAsia="Century Gothic" w:hAnsi="Century Gothic"/>
                      <w:b/>
                      <w:bCs/>
                    </w:rPr>
                    <w:t>Social and Community Manager Online</w:t>
                  </w:r>
                </w:p>
                <w:p w14:paraId="67045AC7" w14:textId="77777777" w:rsidR="00F82C2F" w:rsidRDefault="00F82C2F" w:rsidP="00B448C0">
                  <w:pPr>
                    <w:pStyle w:val="divdocumentleft-boxsectionexperiencesinglecolumnpaddedline"/>
                    <w:spacing w:before="80" w:line="360" w:lineRule="atLeast"/>
                    <w:ind w:right="300"/>
                    <w:jc w:val="both"/>
                    <w:rPr>
                      <w:rFonts w:ascii="Century Gothic" w:eastAsia="Century Gothic" w:hAnsi="Century Gothic" w:cs="Century Gothic"/>
                      <w:i/>
                      <w:iCs/>
                      <w:color w:val="343434"/>
                      <w:spacing w:val="4"/>
                      <w:sz w:val="22"/>
                      <w:szCs w:val="22"/>
                    </w:rPr>
                  </w:pPr>
                  <w:r>
                    <w:rPr>
                      <w:rFonts w:ascii="Century Gothic" w:eastAsia="Century Gothic" w:hAnsi="Century Gothic" w:cs="Century Gothic"/>
                      <w:i/>
                      <w:iCs/>
                      <w:color w:val="343434"/>
                      <w:spacing w:val="4"/>
                      <w:sz w:val="22"/>
                      <w:szCs w:val="22"/>
                    </w:rPr>
                    <w:t>Indigo MKTG Solutions LLC, Chicago, IL</w:t>
                  </w:r>
                </w:p>
                <w:p w14:paraId="10895269" w14:textId="71F2870F" w:rsidR="00F82C2F" w:rsidRPr="00C62E50" w:rsidRDefault="00F82C2F" w:rsidP="00C62E50">
                  <w:pPr>
                    <w:pStyle w:val="divdocumentli"/>
                    <w:numPr>
                      <w:ilvl w:val="0"/>
                      <w:numId w:val="1"/>
                    </w:numPr>
                    <w:spacing w:line="360" w:lineRule="atLeast"/>
                    <w:ind w:left="300" w:right="300" w:hanging="301"/>
                    <w:jc w:val="both"/>
                    <w:rPr>
                      <w:rFonts w:ascii="Century Gothic" w:eastAsia="Century Gothic" w:hAnsi="Century Gothic" w:cs="Century Gothic"/>
                      <w:color w:val="343434"/>
                      <w:spacing w:val="4"/>
                      <w:sz w:val="22"/>
                      <w:szCs w:val="22"/>
                    </w:rPr>
                  </w:pPr>
                  <w:r>
                    <w:rPr>
                      <w:rFonts w:ascii="Century Gothic" w:eastAsia="Century Gothic" w:hAnsi="Century Gothic" w:cs="Century Gothic"/>
                      <w:color w:val="343434"/>
                      <w:spacing w:val="4"/>
                      <w:sz w:val="22"/>
                      <w:szCs w:val="22"/>
                    </w:rPr>
                    <w:t xml:space="preserve">Developed Web portals, VR App for meditation /mental wellness. Created full website and digital marketing strategies (FB and IG Page, </w:t>
                  </w:r>
                  <w:proofErr w:type="spellStart"/>
                  <w:r>
                    <w:rPr>
                      <w:rFonts w:ascii="Century Gothic" w:eastAsia="Century Gothic" w:hAnsi="Century Gothic" w:cs="Century Gothic"/>
                      <w:color w:val="343434"/>
                      <w:spacing w:val="4"/>
                      <w:sz w:val="22"/>
                      <w:szCs w:val="22"/>
                    </w:rPr>
                    <w:t>Tiktok</w:t>
                  </w:r>
                  <w:proofErr w:type="spellEnd"/>
                  <w:r>
                    <w:rPr>
                      <w:rFonts w:ascii="Century Gothic" w:eastAsia="Century Gothic" w:hAnsi="Century Gothic" w:cs="Century Gothic"/>
                      <w:color w:val="343434"/>
                      <w:spacing w:val="4"/>
                      <w:sz w:val="22"/>
                      <w:szCs w:val="22"/>
                    </w:rPr>
                    <w:t xml:space="preserve">, YouTube Channel), brand logo and brand messaging /image. Also complete marketing plan for Monaco </w:t>
                  </w:r>
                  <w:proofErr w:type="spellStart"/>
                  <w:r>
                    <w:rPr>
                      <w:rFonts w:ascii="Century Gothic" w:eastAsia="Century Gothic" w:hAnsi="Century Gothic" w:cs="Century Gothic"/>
                      <w:color w:val="343434"/>
                      <w:spacing w:val="4"/>
                      <w:sz w:val="22"/>
                      <w:szCs w:val="22"/>
                    </w:rPr>
                    <w:t>Medspa</w:t>
                  </w:r>
                  <w:proofErr w:type="spellEnd"/>
                  <w:r>
                    <w:rPr>
                      <w:rFonts w:ascii="Century Gothic" w:eastAsia="Century Gothic" w:hAnsi="Century Gothic" w:cs="Century Gothic"/>
                      <w:color w:val="343434"/>
                      <w:spacing w:val="4"/>
                      <w:sz w:val="22"/>
                      <w:szCs w:val="22"/>
                    </w:rPr>
                    <w:t xml:space="preserve"> in Miami, resulting in it being voted TOP Ten in Florida in its first fully operational year.</w:t>
                  </w:r>
                </w:p>
                <w:p w14:paraId="14D86CCC" w14:textId="68CC2FC6" w:rsidR="00F82C2F" w:rsidRDefault="00F82C2F" w:rsidP="00B448C0">
                  <w:pPr>
                    <w:pStyle w:val="divdocumentli"/>
                    <w:numPr>
                      <w:ilvl w:val="0"/>
                      <w:numId w:val="1"/>
                    </w:numPr>
                    <w:spacing w:line="360" w:lineRule="atLeast"/>
                    <w:ind w:left="300" w:right="300" w:hanging="301"/>
                    <w:jc w:val="both"/>
                    <w:rPr>
                      <w:rFonts w:ascii="Century Gothic" w:eastAsia="Century Gothic" w:hAnsi="Century Gothic" w:cs="Century Gothic"/>
                      <w:color w:val="343434"/>
                      <w:spacing w:val="4"/>
                      <w:sz w:val="22"/>
                      <w:szCs w:val="22"/>
                    </w:rPr>
                  </w:pPr>
                  <w:r>
                    <w:rPr>
                      <w:rFonts w:ascii="Century Gothic" w:eastAsia="Century Gothic" w:hAnsi="Century Gothic" w:cs="Century Gothic"/>
                      <w:color w:val="343434"/>
                      <w:spacing w:val="4"/>
                      <w:sz w:val="22"/>
                      <w:szCs w:val="22"/>
                    </w:rPr>
                    <w:t xml:space="preserve">Created Website, Facebook Page, YouTube channel and Inclusive Group designated for multi-billion </w:t>
                  </w:r>
                  <w:r>
                    <w:rPr>
                      <w:rFonts w:ascii="Century Gothic" w:eastAsia="Century Gothic" w:hAnsi="Century Gothic" w:cs="Century Gothic"/>
                      <w:color w:val="343434"/>
                      <w:spacing w:val="4"/>
                      <w:sz w:val="22"/>
                      <w:szCs w:val="22"/>
                    </w:rPr>
                    <w:lastRenderedPageBreak/>
                    <w:t xml:space="preserve">earning game </w:t>
                  </w:r>
                  <w:proofErr w:type="spellStart"/>
                  <w:r>
                    <w:rPr>
                      <w:rFonts w:ascii="Century Gothic" w:eastAsia="Century Gothic" w:hAnsi="Century Gothic" w:cs="Century Gothic"/>
                      <w:color w:val="343434"/>
                      <w:spacing w:val="4"/>
                      <w:sz w:val="22"/>
                      <w:szCs w:val="22"/>
                    </w:rPr>
                    <w:t>Genshin</w:t>
                  </w:r>
                  <w:proofErr w:type="spellEnd"/>
                  <w:r>
                    <w:rPr>
                      <w:rFonts w:ascii="Century Gothic" w:eastAsia="Century Gothic" w:hAnsi="Century Gothic" w:cs="Century Gothic"/>
                      <w:color w:val="343434"/>
                      <w:spacing w:val="4"/>
                      <w:sz w:val="22"/>
                      <w:szCs w:val="22"/>
                    </w:rPr>
                    <w:t xml:space="preserve"> Impact, making it the largest social media for fans of a single country (</w:t>
                  </w:r>
                  <w:proofErr w:type="spellStart"/>
                  <w:r>
                    <w:rPr>
                      <w:rFonts w:ascii="Century Gothic" w:eastAsia="Century Gothic" w:hAnsi="Century Gothic" w:cs="Century Gothic"/>
                      <w:color w:val="343434"/>
                      <w:spacing w:val="4"/>
                      <w:sz w:val="22"/>
                      <w:szCs w:val="22"/>
                    </w:rPr>
                    <w:t>Brasil</w:t>
                  </w:r>
                  <w:proofErr w:type="spellEnd"/>
                  <w:r>
                    <w:rPr>
                      <w:rFonts w:ascii="Century Gothic" w:eastAsia="Century Gothic" w:hAnsi="Century Gothic" w:cs="Century Gothic"/>
                      <w:color w:val="343434"/>
                      <w:spacing w:val="4"/>
                      <w:sz w:val="22"/>
                      <w:szCs w:val="22"/>
                    </w:rPr>
                    <w:t>, with 120.000 members).</w:t>
                  </w:r>
                </w:p>
                <w:p w14:paraId="7F2B4887" w14:textId="7D5EA595" w:rsidR="00F82C2F" w:rsidRDefault="00F82C2F" w:rsidP="00B448C0">
                  <w:pPr>
                    <w:pStyle w:val="divdocumentli"/>
                    <w:numPr>
                      <w:ilvl w:val="0"/>
                      <w:numId w:val="1"/>
                    </w:numPr>
                    <w:spacing w:line="360" w:lineRule="atLeast"/>
                    <w:ind w:left="300" w:right="300" w:hanging="301"/>
                    <w:jc w:val="both"/>
                    <w:rPr>
                      <w:rFonts w:ascii="Century Gothic" w:eastAsia="Century Gothic" w:hAnsi="Century Gothic" w:cs="Century Gothic"/>
                      <w:color w:val="343434"/>
                      <w:spacing w:val="4"/>
                      <w:sz w:val="22"/>
                      <w:szCs w:val="22"/>
                    </w:rPr>
                  </w:pPr>
                  <w:r>
                    <w:rPr>
                      <w:rFonts w:ascii="Century Gothic" w:eastAsia="Century Gothic" w:hAnsi="Century Gothic" w:cs="Century Gothic"/>
                      <w:color w:val="343434"/>
                      <w:spacing w:val="4"/>
                      <w:sz w:val="22"/>
                      <w:szCs w:val="22"/>
                    </w:rPr>
                    <w:t xml:space="preserve"> Contacted by developer </w:t>
                  </w:r>
                  <w:proofErr w:type="spellStart"/>
                  <w:r>
                    <w:rPr>
                      <w:rFonts w:ascii="Century Gothic" w:eastAsia="Century Gothic" w:hAnsi="Century Gothic" w:cs="Century Gothic"/>
                      <w:color w:val="343434"/>
                      <w:spacing w:val="4"/>
                      <w:sz w:val="22"/>
                      <w:szCs w:val="22"/>
                    </w:rPr>
                    <w:t>Mihoyo</w:t>
                  </w:r>
                  <w:proofErr w:type="spellEnd"/>
                  <w:r>
                    <w:rPr>
                      <w:rFonts w:ascii="Century Gothic" w:eastAsia="Century Gothic" w:hAnsi="Century Gothic" w:cs="Century Gothic"/>
                      <w:color w:val="343434"/>
                      <w:spacing w:val="4"/>
                      <w:sz w:val="22"/>
                      <w:szCs w:val="22"/>
                    </w:rPr>
                    <w:t xml:space="preserve">, due to immense success of Fan Page created for their game.  Gave consulting services for 3 months, creating the official social media channel and group in </w:t>
                  </w:r>
                  <w:r>
                    <w:rPr>
                      <w:rFonts w:ascii="Century Gothic" w:eastAsia="Century Gothic" w:hAnsi="Century Gothic" w:cs="Century Gothic"/>
                      <w:b/>
                      <w:bCs/>
                      <w:color w:val="343434"/>
                      <w:spacing w:val="4"/>
                      <w:sz w:val="22"/>
                      <w:szCs w:val="22"/>
                    </w:rPr>
                    <w:t>Portuguese.</w:t>
                  </w:r>
                  <w:r>
                    <w:rPr>
                      <w:rFonts w:ascii="Century Gothic" w:eastAsia="Century Gothic" w:hAnsi="Century Gothic" w:cs="Century Gothic"/>
                      <w:color w:val="343434"/>
                      <w:spacing w:val="4"/>
                      <w:sz w:val="22"/>
                      <w:szCs w:val="22"/>
                    </w:rPr>
                    <w:t xml:space="preserve"> Recruited and trained  staff according to Norms of Conduct for content on Facebook and IG, as well as on proper administration and moderation.</w:t>
                  </w:r>
                </w:p>
                <w:p w14:paraId="44D47AC6" w14:textId="2372CF96" w:rsidR="00F82C2F" w:rsidRDefault="00F82C2F" w:rsidP="00B448C0">
                  <w:pPr>
                    <w:pStyle w:val="divdocumentli"/>
                    <w:numPr>
                      <w:ilvl w:val="0"/>
                      <w:numId w:val="1"/>
                    </w:numPr>
                    <w:spacing w:line="360" w:lineRule="atLeast"/>
                    <w:ind w:left="300" w:right="300" w:hanging="301"/>
                    <w:jc w:val="both"/>
                    <w:rPr>
                      <w:rFonts w:ascii="Century Gothic" w:eastAsia="Century Gothic" w:hAnsi="Century Gothic" w:cs="Century Gothic"/>
                      <w:color w:val="343434"/>
                      <w:spacing w:val="4"/>
                      <w:sz w:val="22"/>
                      <w:szCs w:val="22"/>
                    </w:rPr>
                  </w:pPr>
                  <w:r>
                    <w:rPr>
                      <w:rFonts w:ascii="Century Gothic" w:eastAsia="Century Gothic" w:hAnsi="Century Gothic" w:cs="Century Gothic"/>
                      <w:color w:val="343434"/>
                      <w:spacing w:val="4"/>
                      <w:sz w:val="22"/>
                      <w:szCs w:val="22"/>
                    </w:rPr>
                    <w:t xml:space="preserve">Managed Social Media Channels (FB and IG Pages, Content creation) for 7 VERY diverse clients (Aura Wellness Retreats, Monaco </w:t>
                  </w:r>
                  <w:proofErr w:type="spellStart"/>
                  <w:r>
                    <w:rPr>
                      <w:rFonts w:ascii="Century Gothic" w:eastAsia="Century Gothic" w:hAnsi="Century Gothic" w:cs="Century Gothic"/>
                      <w:color w:val="343434"/>
                      <w:spacing w:val="4"/>
                      <w:sz w:val="22"/>
                      <w:szCs w:val="22"/>
                    </w:rPr>
                    <w:t>Medspa</w:t>
                  </w:r>
                  <w:proofErr w:type="spellEnd"/>
                  <w:r>
                    <w:rPr>
                      <w:rFonts w:ascii="Century Gothic" w:eastAsia="Century Gothic" w:hAnsi="Century Gothic" w:cs="Century Gothic"/>
                      <w:color w:val="343434"/>
                      <w:spacing w:val="4"/>
                      <w:sz w:val="22"/>
                      <w:szCs w:val="22"/>
                    </w:rPr>
                    <w:t xml:space="preserve"> and Inner Transformation Center in US, </w:t>
                  </w:r>
                  <w:proofErr w:type="spellStart"/>
                  <w:r>
                    <w:rPr>
                      <w:rFonts w:ascii="Century Gothic" w:eastAsia="Century Gothic" w:hAnsi="Century Gothic" w:cs="Century Gothic"/>
                      <w:color w:val="343434"/>
                      <w:spacing w:val="4"/>
                      <w:sz w:val="22"/>
                      <w:szCs w:val="22"/>
                    </w:rPr>
                    <w:t>Quatro</w:t>
                  </w:r>
                  <w:proofErr w:type="spellEnd"/>
                  <w:r>
                    <w:rPr>
                      <w:rFonts w:ascii="Century Gothic" w:eastAsia="Century Gothic" w:hAnsi="Century Gothic" w:cs="Century Gothic"/>
                      <w:color w:val="343434"/>
                      <w:spacing w:val="4"/>
                      <w:sz w:val="22"/>
                      <w:szCs w:val="22"/>
                    </w:rPr>
                    <w:t xml:space="preserve"> </w:t>
                  </w:r>
                  <w:proofErr w:type="spellStart"/>
                  <w:r>
                    <w:rPr>
                      <w:rFonts w:ascii="Century Gothic" w:eastAsia="Century Gothic" w:hAnsi="Century Gothic" w:cs="Century Gothic"/>
                      <w:color w:val="343434"/>
                      <w:spacing w:val="4"/>
                      <w:sz w:val="22"/>
                      <w:szCs w:val="22"/>
                    </w:rPr>
                    <w:t>Estações</w:t>
                  </w:r>
                  <w:proofErr w:type="spellEnd"/>
                  <w:r>
                    <w:rPr>
                      <w:rFonts w:ascii="Century Gothic" w:eastAsia="Century Gothic" w:hAnsi="Century Gothic" w:cs="Century Gothic"/>
                      <w:color w:val="343434"/>
                      <w:spacing w:val="4"/>
                      <w:sz w:val="22"/>
                      <w:szCs w:val="22"/>
                    </w:rPr>
                    <w:t xml:space="preserve"> </w:t>
                  </w:r>
                  <w:proofErr w:type="spellStart"/>
                  <w:r>
                    <w:rPr>
                      <w:rFonts w:ascii="Century Gothic" w:eastAsia="Century Gothic" w:hAnsi="Century Gothic" w:cs="Century Gothic"/>
                      <w:color w:val="343434"/>
                      <w:spacing w:val="4"/>
                      <w:sz w:val="22"/>
                      <w:szCs w:val="22"/>
                    </w:rPr>
                    <w:t>Turismo</w:t>
                  </w:r>
                  <w:proofErr w:type="spellEnd"/>
                  <w:r>
                    <w:rPr>
                      <w:rFonts w:ascii="Century Gothic" w:eastAsia="Century Gothic" w:hAnsi="Century Gothic" w:cs="Century Gothic"/>
                      <w:color w:val="343434"/>
                      <w:spacing w:val="4"/>
                      <w:sz w:val="22"/>
                      <w:szCs w:val="22"/>
                    </w:rPr>
                    <w:t xml:space="preserve"> in Portuguese, and </w:t>
                  </w:r>
                  <w:proofErr w:type="spellStart"/>
                  <w:r>
                    <w:rPr>
                      <w:rFonts w:ascii="Century Gothic" w:eastAsia="Century Gothic" w:hAnsi="Century Gothic" w:cs="Century Gothic"/>
                      <w:color w:val="343434"/>
                      <w:spacing w:val="4"/>
                      <w:sz w:val="22"/>
                      <w:szCs w:val="22"/>
                    </w:rPr>
                    <w:t>Genshin</w:t>
                  </w:r>
                  <w:proofErr w:type="spellEnd"/>
                  <w:r>
                    <w:rPr>
                      <w:rFonts w:ascii="Century Gothic" w:eastAsia="Century Gothic" w:hAnsi="Century Gothic" w:cs="Century Gothic"/>
                      <w:color w:val="343434"/>
                      <w:spacing w:val="4"/>
                      <w:sz w:val="22"/>
                      <w:szCs w:val="22"/>
                    </w:rPr>
                    <w:t xml:space="preserve"> Impact </w:t>
                  </w:r>
                  <w:proofErr w:type="spellStart"/>
                  <w:r>
                    <w:rPr>
                      <w:rFonts w:ascii="Century Gothic" w:eastAsia="Century Gothic" w:hAnsi="Century Gothic" w:cs="Century Gothic"/>
                      <w:color w:val="343434"/>
                      <w:spacing w:val="4"/>
                      <w:sz w:val="22"/>
                      <w:szCs w:val="22"/>
                    </w:rPr>
                    <w:t>Brasil</w:t>
                  </w:r>
                  <w:proofErr w:type="spellEnd"/>
                  <w:r>
                    <w:rPr>
                      <w:rFonts w:ascii="Century Gothic" w:eastAsia="Century Gothic" w:hAnsi="Century Gothic" w:cs="Century Gothic"/>
                      <w:color w:val="343434"/>
                      <w:spacing w:val="4"/>
                      <w:sz w:val="22"/>
                      <w:szCs w:val="22"/>
                    </w:rPr>
                    <w:t xml:space="preserve"> – </w:t>
                  </w:r>
                  <w:proofErr w:type="spellStart"/>
                  <w:r>
                    <w:rPr>
                      <w:rFonts w:ascii="Century Gothic" w:eastAsia="Century Gothic" w:hAnsi="Century Gothic" w:cs="Century Gothic"/>
                      <w:color w:val="343434"/>
                      <w:spacing w:val="4"/>
                      <w:sz w:val="22"/>
                      <w:szCs w:val="22"/>
                    </w:rPr>
                    <w:t>Honkai</w:t>
                  </w:r>
                  <w:proofErr w:type="spellEnd"/>
                  <w:r>
                    <w:rPr>
                      <w:rFonts w:ascii="Century Gothic" w:eastAsia="Century Gothic" w:hAnsi="Century Gothic" w:cs="Century Gothic"/>
                      <w:color w:val="343434"/>
                      <w:spacing w:val="4"/>
                      <w:sz w:val="22"/>
                      <w:szCs w:val="22"/>
                    </w:rPr>
                    <w:t xml:space="preserve"> Star Rail : </w:t>
                  </w:r>
                  <w:proofErr w:type="spellStart"/>
                  <w:r>
                    <w:rPr>
                      <w:rFonts w:ascii="Century Gothic" w:eastAsia="Century Gothic" w:hAnsi="Century Gothic" w:cs="Century Gothic"/>
                      <w:color w:val="343434"/>
                      <w:spacing w:val="4"/>
                      <w:sz w:val="22"/>
                      <w:szCs w:val="22"/>
                    </w:rPr>
                    <w:t>Brasil</w:t>
                  </w:r>
                  <w:proofErr w:type="spellEnd"/>
                  <w:r>
                    <w:rPr>
                      <w:rFonts w:ascii="Century Gothic" w:eastAsia="Century Gothic" w:hAnsi="Century Gothic" w:cs="Century Gothic"/>
                      <w:color w:val="343434"/>
                      <w:spacing w:val="4"/>
                      <w:sz w:val="22"/>
                      <w:szCs w:val="22"/>
                    </w:rPr>
                    <w:t xml:space="preserve"> – Tower of Fantasy ; the last 3 for  highest profiting gaming companies in the world : </w:t>
                  </w:r>
                  <w:proofErr w:type="spellStart"/>
                  <w:r>
                    <w:rPr>
                      <w:rFonts w:ascii="Century Gothic" w:eastAsia="Century Gothic" w:hAnsi="Century Gothic" w:cs="Century Gothic"/>
                      <w:color w:val="343434"/>
                      <w:spacing w:val="4"/>
                      <w:sz w:val="22"/>
                      <w:szCs w:val="22"/>
                    </w:rPr>
                    <w:t>Tencent</w:t>
                  </w:r>
                  <w:proofErr w:type="spellEnd"/>
                  <w:r>
                    <w:rPr>
                      <w:rFonts w:ascii="Century Gothic" w:eastAsia="Century Gothic" w:hAnsi="Century Gothic" w:cs="Century Gothic"/>
                      <w:color w:val="343434"/>
                      <w:spacing w:val="4"/>
                      <w:sz w:val="22"/>
                      <w:szCs w:val="22"/>
                    </w:rPr>
                    <w:t xml:space="preserve">/Level Infinite and </w:t>
                  </w:r>
                  <w:proofErr w:type="spellStart"/>
                  <w:r>
                    <w:rPr>
                      <w:rFonts w:ascii="Century Gothic" w:eastAsia="Century Gothic" w:hAnsi="Century Gothic" w:cs="Century Gothic"/>
                      <w:color w:val="343434"/>
                      <w:spacing w:val="4"/>
                      <w:sz w:val="22"/>
                      <w:szCs w:val="22"/>
                    </w:rPr>
                    <w:t>Hoyoverse</w:t>
                  </w:r>
                  <w:proofErr w:type="spellEnd"/>
                  <w:r>
                    <w:rPr>
                      <w:rFonts w:ascii="Century Gothic" w:eastAsia="Century Gothic" w:hAnsi="Century Gothic" w:cs="Century Gothic"/>
                      <w:color w:val="343434"/>
                      <w:spacing w:val="4"/>
                      <w:sz w:val="22"/>
                      <w:szCs w:val="22"/>
                    </w:rPr>
                    <w:t>/</w:t>
                  </w:r>
                  <w:proofErr w:type="spellStart"/>
                  <w:r>
                    <w:rPr>
                      <w:rFonts w:ascii="Century Gothic" w:eastAsia="Century Gothic" w:hAnsi="Century Gothic" w:cs="Century Gothic"/>
                      <w:color w:val="343434"/>
                      <w:spacing w:val="4"/>
                      <w:sz w:val="22"/>
                      <w:szCs w:val="22"/>
                    </w:rPr>
                    <w:t>Mihoyo</w:t>
                  </w:r>
                  <w:proofErr w:type="spellEnd"/>
                  <w:r>
                    <w:rPr>
                      <w:rFonts w:ascii="Century Gothic" w:eastAsia="Century Gothic" w:hAnsi="Century Gothic" w:cs="Century Gothic"/>
                      <w:color w:val="343434"/>
                      <w:spacing w:val="4"/>
                      <w:sz w:val="22"/>
                      <w:szCs w:val="22"/>
                    </w:rPr>
                    <w:t>)</w:t>
                  </w:r>
                </w:p>
                <w:p w14:paraId="01923C73" w14:textId="24B70D8C" w:rsidR="00F82C2F" w:rsidRDefault="00F82C2F" w:rsidP="00C44CD0">
                  <w:pPr>
                    <w:pStyle w:val="divdocumentli"/>
                    <w:numPr>
                      <w:ilvl w:val="0"/>
                      <w:numId w:val="1"/>
                    </w:numPr>
                    <w:spacing w:line="360" w:lineRule="atLeast"/>
                    <w:ind w:left="300" w:right="300" w:hanging="301"/>
                    <w:jc w:val="both"/>
                    <w:rPr>
                      <w:rFonts w:ascii="Century Gothic" w:eastAsia="Century Gothic" w:hAnsi="Century Gothic" w:cs="Century Gothic"/>
                      <w:color w:val="343434"/>
                      <w:spacing w:val="4"/>
                      <w:sz w:val="22"/>
                      <w:szCs w:val="22"/>
                    </w:rPr>
                  </w:pPr>
                  <w:r>
                    <w:rPr>
                      <w:rFonts w:ascii="Century Gothic" w:eastAsia="Century Gothic" w:hAnsi="Century Gothic" w:cs="Century Gothic"/>
                      <w:color w:val="343434"/>
                      <w:spacing w:val="4"/>
                      <w:sz w:val="22"/>
                      <w:szCs w:val="22"/>
                    </w:rPr>
                    <w:t xml:space="preserve">Created a viral campaign for a free global Tower of Fantasy, be launched in Brazil with PT-BR subtitles. As a result, besides subtitles the game even gained </w:t>
                  </w:r>
                  <w:proofErr w:type="spellStart"/>
                  <w:r>
                    <w:rPr>
                      <w:rFonts w:ascii="Century Gothic" w:eastAsia="Century Gothic" w:hAnsi="Century Gothic" w:cs="Century Gothic"/>
                      <w:color w:val="343434"/>
                      <w:spacing w:val="4"/>
                      <w:sz w:val="22"/>
                      <w:szCs w:val="22"/>
                    </w:rPr>
                    <w:t>pt-br</w:t>
                  </w:r>
                  <w:proofErr w:type="spellEnd"/>
                  <w:r>
                    <w:rPr>
                      <w:rFonts w:ascii="Century Gothic" w:eastAsia="Century Gothic" w:hAnsi="Century Gothic" w:cs="Century Gothic"/>
                      <w:color w:val="343434"/>
                      <w:spacing w:val="4"/>
                      <w:sz w:val="22"/>
                      <w:szCs w:val="22"/>
                    </w:rPr>
                    <w:t xml:space="preserve"> dubbing.  Contracted by Level Infinite, created an online Community that became their Official Partner.</w:t>
                  </w:r>
                </w:p>
                <w:p w14:paraId="5BCA0714" w14:textId="77777777" w:rsidR="00F82C2F" w:rsidRDefault="00F82C2F" w:rsidP="00E33934">
                  <w:pPr>
                    <w:pStyle w:val="divdocumentli"/>
                    <w:spacing w:line="360" w:lineRule="atLeast"/>
                    <w:ind w:right="300"/>
                    <w:jc w:val="both"/>
                    <w:rPr>
                      <w:rFonts w:ascii="Century Gothic" w:eastAsia="Century Gothic" w:hAnsi="Century Gothic" w:cs="Century Gothic"/>
                      <w:color w:val="343434"/>
                      <w:spacing w:val="4"/>
                      <w:sz w:val="22"/>
                      <w:szCs w:val="22"/>
                    </w:rPr>
                  </w:pPr>
                </w:p>
                <w:p w14:paraId="50AC79A1" w14:textId="2460D6BF" w:rsidR="00F82C2F" w:rsidRPr="009B0A39" w:rsidRDefault="00F82C2F" w:rsidP="00E33934">
                  <w:pPr>
                    <w:pStyle w:val="divdocumentli"/>
                    <w:spacing w:line="360" w:lineRule="atLeast"/>
                    <w:ind w:right="300"/>
                    <w:jc w:val="both"/>
                    <w:rPr>
                      <w:rFonts w:ascii="Century Gothic" w:eastAsia="Century Gothic" w:hAnsi="Century Gothic" w:cs="Century Gothic"/>
                      <w:b/>
                      <w:bCs/>
                      <w:color w:val="343434"/>
                      <w:spacing w:val="4"/>
                      <w:sz w:val="32"/>
                      <w:szCs w:val="32"/>
                    </w:rPr>
                  </w:pPr>
                  <w:r w:rsidRPr="009B0A39">
                    <w:rPr>
                      <w:rFonts w:ascii="Century Gothic" w:eastAsia="Century Gothic" w:hAnsi="Century Gothic" w:cs="Century Gothic"/>
                      <w:b/>
                      <w:bCs/>
                      <w:color w:val="343434"/>
                      <w:spacing w:val="4"/>
                      <w:sz w:val="32"/>
                      <w:szCs w:val="32"/>
                    </w:rPr>
                    <w:t>Tour Manager Walmart Mobile Wellness</w:t>
                  </w:r>
                </w:p>
                <w:p w14:paraId="4DFA75CE" w14:textId="6C8DC5D9" w:rsidR="00F82C2F" w:rsidRPr="009B0A39" w:rsidRDefault="00F82C2F" w:rsidP="00E33934">
                  <w:pPr>
                    <w:pStyle w:val="divdocumentli"/>
                    <w:spacing w:line="360" w:lineRule="atLeast"/>
                    <w:ind w:right="300"/>
                    <w:jc w:val="both"/>
                    <w:rPr>
                      <w:rFonts w:ascii="Century Gothic" w:eastAsia="Century Gothic" w:hAnsi="Century Gothic" w:cs="Century Gothic"/>
                      <w:i/>
                      <w:iCs/>
                      <w:color w:val="343434"/>
                      <w:spacing w:val="4"/>
                      <w:sz w:val="22"/>
                      <w:szCs w:val="22"/>
                    </w:rPr>
                  </w:pPr>
                  <w:proofErr w:type="spellStart"/>
                  <w:r w:rsidRPr="009B0A39">
                    <w:rPr>
                      <w:rFonts w:ascii="Century Gothic" w:eastAsia="Century Gothic" w:hAnsi="Century Gothic" w:cs="Century Gothic"/>
                      <w:i/>
                      <w:iCs/>
                      <w:color w:val="343434"/>
                      <w:spacing w:val="4"/>
                      <w:sz w:val="22"/>
                      <w:szCs w:val="22"/>
                    </w:rPr>
                    <w:t>JEtfuel</w:t>
                  </w:r>
                  <w:proofErr w:type="spellEnd"/>
                  <w:r w:rsidRPr="009B0A39">
                    <w:rPr>
                      <w:rFonts w:ascii="Century Gothic" w:eastAsia="Century Gothic" w:hAnsi="Century Gothic" w:cs="Century Gothic"/>
                      <w:i/>
                      <w:iCs/>
                      <w:color w:val="343434"/>
                      <w:spacing w:val="4"/>
                      <w:sz w:val="22"/>
                      <w:szCs w:val="22"/>
                    </w:rPr>
                    <w:t>, Several Cities, Florida, US</w:t>
                  </w:r>
                  <w:r>
                    <w:rPr>
                      <w:rFonts w:ascii="Century Gothic" w:eastAsia="Century Gothic" w:hAnsi="Century Gothic" w:cs="Century Gothic"/>
                      <w:i/>
                      <w:iCs/>
                      <w:color w:val="343434"/>
                      <w:spacing w:val="4"/>
                      <w:sz w:val="22"/>
                      <w:szCs w:val="22"/>
                    </w:rPr>
                    <w:t xml:space="preserve"> - 2022</w:t>
                  </w:r>
                </w:p>
                <w:p w14:paraId="65DDC251" w14:textId="77777777" w:rsidR="00F82C2F" w:rsidRDefault="00F82C2F" w:rsidP="00E33934">
                  <w:pPr>
                    <w:pStyle w:val="divdocumentli"/>
                    <w:spacing w:line="360" w:lineRule="atLeast"/>
                    <w:ind w:right="300"/>
                    <w:jc w:val="both"/>
                    <w:rPr>
                      <w:rFonts w:ascii="Century Gothic" w:eastAsia="Century Gothic" w:hAnsi="Century Gothic" w:cs="Century Gothic"/>
                      <w:color w:val="343434"/>
                      <w:spacing w:val="4"/>
                      <w:sz w:val="22"/>
                      <w:szCs w:val="22"/>
                    </w:rPr>
                  </w:pPr>
                </w:p>
                <w:p w14:paraId="48740EAF" w14:textId="71DB7E46" w:rsidR="00F82C2F" w:rsidRDefault="00F82C2F" w:rsidP="00E33934">
                  <w:pPr>
                    <w:pStyle w:val="divdocumentli"/>
                    <w:spacing w:line="360" w:lineRule="atLeast"/>
                    <w:ind w:right="300"/>
                    <w:jc w:val="both"/>
                    <w:rPr>
                      <w:rFonts w:ascii="Century Gothic" w:eastAsia="Century Gothic" w:hAnsi="Century Gothic" w:cs="Century Gothic"/>
                      <w:color w:val="343434"/>
                      <w:spacing w:val="4"/>
                      <w:sz w:val="22"/>
                      <w:szCs w:val="22"/>
                    </w:rPr>
                  </w:pPr>
                  <w:r>
                    <w:rPr>
                      <w:rFonts w:ascii="Century Gothic" w:eastAsia="Century Gothic" w:hAnsi="Century Gothic" w:cs="Century Gothic"/>
                      <w:color w:val="343434"/>
                      <w:spacing w:val="4"/>
                      <w:sz w:val="22"/>
                      <w:szCs w:val="22"/>
                    </w:rPr>
                    <w:t>• Managed and activated 5 events a week (2 stores each) at Walmart stores promoting sponsor brands and offering free mobile wellness services at our trailer.</w:t>
                  </w:r>
                </w:p>
                <w:p w14:paraId="78F4AF8C" w14:textId="2E1AE819" w:rsidR="00F82C2F" w:rsidRDefault="00F82C2F" w:rsidP="00E33934">
                  <w:pPr>
                    <w:pStyle w:val="divdocumentli"/>
                    <w:spacing w:line="360" w:lineRule="atLeast"/>
                    <w:ind w:right="300"/>
                    <w:jc w:val="both"/>
                    <w:rPr>
                      <w:rFonts w:ascii="Century Gothic" w:eastAsia="Century Gothic" w:hAnsi="Century Gothic" w:cs="Century Gothic"/>
                      <w:color w:val="343434"/>
                      <w:spacing w:val="4"/>
                      <w:sz w:val="22"/>
                      <w:szCs w:val="22"/>
                    </w:rPr>
                  </w:pPr>
                  <w:r>
                    <w:rPr>
                      <w:rFonts w:ascii="Century Gothic" w:eastAsia="Century Gothic" w:hAnsi="Century Gothic" w:cs="Century Gothic"/>
                      <w:color w:val="343434"/>
                      <w:spacing w:val="4"/>
                      <w:sz w:val="22"/>
                      <w:szCs w:val="22"/>
                    </w:rPr>
                    <w:t xml:space="preserve">• Responsible for all assets and reporting, for staff and being the liaison between client and agency. </w:t>
                  </w:r>
                </w:p>
                <w:p w14:paraId="3A8A60B3" w14:textId="3C755BD2" w:rsidR="00F82C2F" w:rsidRPr="00956D6C" w:rsidRDefault="00F82C2F" w:rsidP="00E33934">
                  <w:pPr>
                    <w:pStyle w:val="divdocumentli"/>
                    <w:spacing w:line="360" w:lineRule="atLeast"/>
                    <w:ind w:right="300"/>
                    <w:jc w:val="both"/>
                    <w:rPr>
                      <w:rFonts w:ascii="Century Gothic" w:eastAsia="Century Gothic" w:hAnsi="Century Gothic" w:cs="Century Gothic"/>
                      <w:color w:val="343434"/>
                      <w:spacing w:val="4"/>
                      <w:sz w:val="22"/>
                      <w:szCs w:val="22"/>
                    </w:rPr>
                  </w:pPr>
                  <w:r>
                    <w:rPr>
                      <w:rFonts w:ascii="Century Gothic" w:eastAsia="Century Gothic" w:hAnsi="Century Gothic" w:cs="Century Gothic"/>
                      <w:color w:val="343434"/>
                      <w:spacing w:val="4"/>
                      <w:sz w:val="22"/>
                      <w:szCs w:val="22"/>
                    </w:rPr>
                    <w:t>• DOT Certified, drove RAM 2500 pulling 25’ trailer.</w:t>
                  </w:r>
                </w:p>
              </w:tc>
            </w:tr>
          </w:tbl>
          <w:p w14:paraId="196BCBEE" w14:textId="77777777" w:rsidR="00F82C2F" w:rsidRDefault="00F82C2F" w:rsidP="00B448C0">
            <w:pPr>
              <w:jc w:val="both"/>
              <w:rPr>
                <w:vanish/>
              </w:rPr>
            </w:pPr>
          </w:p>
          <w:tbl>
            <w:tblPr>
              <w:tblStyle w:val="divdocumentsectionexperience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440"/>
            </w:tblGrid>
            <w:tr w:rsidR="00F82C2F" w14:paraId="0238F4AE" w14:textId="77777777">
              <w:trPr>
                <w:tblCellSpacing w:w="0" w:type="dxa"/>
              </w:trPr>
              <w:tc>
                <w:tcPr>
                  <w:tcW w:w="300" w:type="dxa"/>
                  <w:tcMar>
                    <w:top w:w="200" w:type="dxa"/>
                    <w:left w:w="0" w:type="dxa"/>
                    <w:bottom w:w="0" w:type="dxa"/>
                    <w:right w:w="0" w:type="dxa"/>
                  </w:tcMar>
                  <w:hideMark/>
                </w:tcPr>
                <w:p w14:paraId="577B26D3" w14:textId="77777777" w:rsidR="00F82C2F" w:rsidRDefault="00F82C2F" w:rsidP="00B448C0">
                  <w:pPr>
                    <w:pStyle w:val="right-boxheadinggapdiv"/>
                    <w:spacing w:line="360" w:lineRule="atLeast"/>
                    <w:jc w:val="both"/>
                    <w:rPr>
                      <w:rFonts w:ascii="Century Gothic" w:eastAsia="Century Gothic" w:hAnsi="Century Gothic" w:cs="Century Gothic"/>
                      <w:color w:val="343434"/>
                      <w:spacing w:val="4"/>
                      <w:sz w:val="22"/>
                      <w:szCs w:val="22"/>
                    </w:rPr>
                  </w:pPr>
                  <w:r>
                    <w:rPr>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14:paraId="2A8D63CA" w14:textId="77777777" w:rsidR="00F82C2F" w:rsidRDefault="00F82C2F" w:rsidP="00B448C0">
                  <w:pPr>
                    <w:pStyle w:val="right-boxheadinggapdiv"/>
                    <w:spacing w:line="360" w:lineRule="atLeast"/>
                    <w:jc w:val="both"/>
                    <w:rPr>
                      <w:rFonts w:ascii="Century Gothic" w:eastAsia="Century Gothic" w:hAnsi="Century Gothic" w:cs="Century Gothic"/>
                      <w:color w:val="343434"/>
                      <w:spacing w:val="4"/>
                      <w:sz w:val="22"/>
                      <w:szCs w:val="22"/>
                    </w:rPr>
                  </w:pPr>
                  <w:r>
                    <w:rPr>
                      <w:rStyle w:val="singlecolumnspanpaddedlinenth-child1"/>
                      <w:rFonts w:ascii="Century Gothic" w:eastAsia="Century Gothic" w:hAnsi="Century Gothic" w:cs="Century Gothic"/>
                      <w:color w:val="343434"/>
                      <w:spacing w:val="4"/>
                    </w:rPr>
                    <w:t>2014-01</w:t>
                  </w:r>
                  <w:r>
                    <w:rPr>
                      <w:rFonts w:ascii="Century Gothic" w:eastAsia="Century Gothic" w:hAnsi="Century Gothic" w:cs="Century Gothic"/>
                      <w:color w:val="343434"/>
                      <w:spacing w:val="4"/>
                      <w:sz w:val="22"/>
                      <w:szCs w:val="22"/>
                    </w:rPr>
                    <w:t xml:space="preserve"> - </w:t>
                  </w:r>
                  <w:r>
                    <w:rPr>
                      <w:rStyle w:val="singlecolumnspanpaddedlinenth-child1"/>
                      <w:rFonts w:ascii="Century Gothic" w:eastAsia="Century Gothic" w:hAnsi="Century Gothic" w:cs="Century Gothic"/>
                      <w:color w:val="343434"/>
                      <w:spacing w:val="4"/>
                    </w:rPr>
                    <w:t>2018-01</w:t>
                  </w:r>
                </w:p>
              </w:tc>
              <w:tc>
                <w:tcPr>
                  <w:tcW w:w="520" w:type="dxa"/>
                  <w:tcMar>
                    <w:top w:w="200" w:type="dxa"/>
                    <w:left w:w="0" w:type="dxa"/>
                    <w:bottom w:w="0" w:type="dxa"/>
                    <w:right w:w="0" w:type="dxa"/>
                  </w:tcMar>
                  <w:hideMark/>
                </w:tcPr>
                <w:p w14:paraId="0D3A0EE2" w14:textId="77777777" w:rsidR="00F82C2F" w:rsidRDefault="00F82C2F" w:rsidP="00B448C0">
                  <w:pPr>
                    <w:pStyle w:val="right-boxheadinggapdiv"/>
                    <w:spacing w:line="360" w:lineRule="atLeast"/>
                    <w:jc w:val="both"/>
                    <w:rPr>
                      <w:rFonts w:ascii="Century Gothic" w:eastAsia="Century Gothic" w:hAnsi="Century Gothic" w:cs="Century Gothic"/>
                      <w:color w:val="343434"/>
                      <w:spacing w:val="4"/>
                      <w:sz w:val="22"/>
                      <w:szCs w:val="22"/>
                    </w:rPr>
                  </w:pPr>
                  <w:r>
                    <w:rPr>
                      <w:rFonts w:ascii="Century Gothic" w:eastAsia="Century Gothic" w:hAnsi="Century Gothic" w:cs="Century Gothic"/>
                      <w:color w:val="343434"/>
                      <w:spacing w:val="4"/>
                      <w:sz w:val="22"/>
                      <w:szCs w:val="22"/>
                    </w:rPr>
                    <w:t> </w:t>
                  </w:r>
                </w:p>
              </w:tc>
              <w:tc>
                <w:tcPr>
                  <w:tcW w:w="6440" w:type="dxa"/>
                  <w:tcMar>
                    <w:top w:w="200" w:type="dxa"/>
                    <w:left w:w="0" w:type="dxa"/>
                    <w:bottom w:w="0" w:type="dxa"/>
                    <w:right w:w="0" w:type="dxa"/>
                  </w:tcMar>
                  <w:hideMark/>
                </w:tcPr>
                <w:p w14:paraId="0759A70E" w14:textId="013DABCA" w:rsidR="00F82C2F" w:rsidRDefault="00F82C2F" w:rsidP="00B448C0">
                  <w:pPr>
                    <w:pStyle w:val="divdocumentleft-boxsectionexperiencesinglecolumnpaddedline"/>
                    <w:spacing w:line="360" w:lineRule="atLeast"/>
                    <w:ind w:right="300"/>
                    <w:jc w:val="both"/>
                    <w:rPr>
                      <w:rFonts w:ascii="Century Gothic" w:eastAsia="Century Gothic" w:hAnsi="Century Gothic" w:cs="Century Gothic"/>
                      <w:color w:val="343434"/>
                      <w:spacing w:val="4"/>
                      <w:sz w:val="22"/>
                      <w:szCs w:val="22"/>
                    </w:rPr>
                  </w:pPr>
                  <w:r>
                    <w:rPr>
                      <w:rStyle w:val="divdocumentjobtitle"/>
                      <w:rFonts w:ascii="Century Gothic" w:eastAsia="Century Gothic" w:hAnsi="Century Gothic" w:cs="Century Gothic"/>
                      <w:b/>
                      <w:bCs/>
                      <w:color w:val="343434"/>
                      <w:spacing w:val="4"/>
                    </w:rPr>
                    <w:t>Tour Director Assistant / Lead Manager</w:t>
                  </w:r>
                </w:p>
                <w:p w14:paraId="156A8B58" w14:textId="77777777" w:rsidR="00F82C2F" w:rsidRDefault="00F82C2F" w:rsidP="00B448C0">
                  <w:pPr>
                    <w:pStyle w:val="divdocumentleft-boxsectionexperiencesinglecolumnpaddedline"/>
                    <w:spacing w:before="80" w:line="360" w:lineRule="atLeast"/>
                    <w:ind w:right="300"/>
                    <w:jc w:val="both"/>
                    <w:rPr>
                      <w:rFonts w:ascii="Century Gothic" w:eastAsia="Century Gothic" w:hAnsi="Century Gothic" w:cs="Century Gothic"/>
                      <w:i/>
                      <w:iCs/>
                      <w:color w:val="343434"/>
                      <w:spacing w:val="4"/>
                      <w:sz w:val="22"/>
                      <w:szCs w:val="22"/>
                    </w:rPr>
                  </w:pPr>
                  <w:r>
                    <w:rPr>
                      <w:rFonts w:ascii="Century Gothic" w:eastAsia="Century Gothic" w:hAnsi="Century Gothic" w:cs="Century Gothic"/>
                      <w:i/>
                      <w:iCs/>
                      <w:color w:val="343434"/>
                      <w:spacing w:val="4"/>
                      <w:sz w:val="22"/>
                      <w:szCs w:val="22"/>
                    </w:rPr>
                    <w:t>360 Staffing / Salesforce, Chicago, IL</w:t>
                  </w:r>
                </w:p>
                <w:p w14:paraId="33707ED8" w14:textId="7EEB1BF1" w:rsidR="00F82C2F" w:rsidRDefault="00F82C2F" w:rsidP="00B448C0">
                  <w:pPr>
                    <w:pStyle w:val="divdocumentli"/>
                    <w:numPr>
                      <w:ilvl w:val="0"/>
                      <w:numId w:val="2"/>
                    </w:numPr>
                    <w:spacing w:line="360" w:lineRule="atLeast"/>
                    <w:ind w:left="300" w:right="300" w:hanging="301"/>
                    <w:jc w:val="both"/>
                    <w:rPr>
                      <w:rFonts w:ascii="Century Gothic" w:eastAsia="Century Gothic" w:hAnsi="Century Gothic" w:cs="Century Gothic"/>
                      <w:color w:val="343434"/>
                      <w:spacing w:val="4"/>
                      <w:sz w:val="22"/>
                      <w:szCs w:val="22"/>
                    </w:rPr>
                  </w:pPr>
                  <w:r>
                    <w:rPr>
                      <w:rFonts w:ascii="Century Gothic" w:eastAsia="Century Gothic" w:hAnsi="Century Gothic" w:cs="Century Gothic"/>
                      <w:color w:val="343434"/>
                      <w:spacing w:val="4"/>
                      <w:sz w:val="22"/>
                      <w:szCs w:val="22"/>
                    </w:rPr>
                    <w:t>Worked directly with Client managing Leads and Staff of up to 160 BAs with several different positions.</w:t>
                  </w:r>
                </w:p>
                <w:p w14:paraId="7DBEF011" w14:textId="77777777" w:rsidR="00F82C2F" w:rsidRDefault="00F82C2F" w:rsidP="00B448C0">
                  <w:pPr>
                    <w:pStyle w:val="divdocumentli"/>
                    <w:numPr>
                      <w:ilvl w:val="0"/>
                      <w:numId w:val="2"/>
                    </w:numPr>
                    <w:spacing w:line="360" w:lineRule="atLeast"/>
                    <w:ind w:left="300" w:right="300" w:hanging="301"/>
                    <w:jc w:val="both"/>
                    <w:rPr>
                      <w:rFonts w:ascii="Century Gothic" w:eastAsia="Century Gothic" w:hAnsi="Century Gothic" w:cs="Century Gothic"/>
                      <w:color w:val="343434"/>
                      <w:spacing w:val="4"/>
                      <w:sz w:val="22"/>
                      <w:szCs w:val="22"/>
                    </w:rPr>
                  </w:pPr>
                  <w:r>
                    <w:rPr>
                      <w:rFonts w:ascii="Century Gothic" w:eastAsia="Century Gothic" w:hAnsi="Century Gothic" w:cs="Century Gothic"/>
                      <w:color w:val="343434"/>
                      <w:spacing w:val="4"/>
                      <w:sz w:val="22"/>
                      <w:szCs w:val="22"/>
                    </w:rPr>
                    <w:t>Set overall vision and provided team leadership.</w:t>
                  </w:r>
                </w:p>
                <w:p w14:paraId="210CC6F2" w14:textId="1EAD475F" w:rsidR="00F82C2F" w:rsidRDefault="00F82C2F" w:rsidP="00B448C0">
                  <w:pPr>
                    <w:pStyle w:val="divdocumentli"/>
                    <w:numPr>
                      <w:ilvl w:val="0"/>
                      <w:numId w:val="2"/>
                    </w:numPr>
                    <w:spacing w:line="360" w:lineRule="atLeast"/>
                    <w:ind w:left="300" w:right="300" w:hanging="301"/>
                    <w:jc w:val="both"/>
                    <w:rPr>
                      <w:rFonts w:ascii="Century Gothic" w:eastAsia="Century Gothic" w:hAnsi="Century Gothic" w:cs="Century Gothic"/>
                      <w:color w:val="343434"/>
                      <w:spacing w:val="4"/>
                      <w:sz w:val="22"/>
                      <w:szCs w:val="22"/>
                    </w:rPr>
                  </w:pPr>
                  <w:r>
                    <w:rPr>
                      <w:rFonts w:ascii="Century Gothic" w:eastAsia="Century Gothic" w:hAnsi="Century Gothic" w:cs="Century Gothic"/>
                      <w:color w:val="343434"/>
                      <w:spacing w:val="4"/>
                      <w:sz w:val="22"/>
                      <w:szCs w:val="22"/>
                    </w:rPr>
                    <w:t>Successfully managed high volume of client-facing interactions.</w:t>
                  </w:r>
                </w:p>
              </w:tc>
            </w:tr>
          </w:tbl>
          <w:p w14:paraId="5E0F649E" w14:textId="77777777" w:rsidR="00F82C2F" w:rsidRDefault="00F82C2F" w:rsidP="00B448C0">
            <w:pPr>
              <w:jc w:val="both"/>
              <w:rPr>
                <w:vanish/>
              </w:rPr>
            </w:pPr>
          </w:p>
          <w:tbl>
            <w:tblPr>
              <w:tblStyle w:val="divdocumentsectionexperience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440"/>
            </w:tblGrid>
            <w:tr w:rsidR="00F82C2F" w14:paraId="37CE9993" w14:textId="77777777">
              <w:trPr>
                <w:tblCellSpacing w:w="0" w:type="dxa"/>
              </w:trPr>
              <w:tc>
                <w:tcPr>
                  <w:tcW w:w="300" w:type="dxa"/>
                  <w:tcMar>
                    <w:top w:w="200" w:type="dxa"/>
                    <w:left w:w="0" w:type="dxa"/>
                    <w:bottom w:w="0" w:type="dxa"/>
                    <w:right w:w="0" w:type="dxa"/>
                  </w:tcMar>
                  <w:hideMark/>
                </w:tcPr>
                <w:p w14:paraId="0F93DE17" w14:textId="77777777" w:rsidR="00F82C2F" w:rsidRDefault="00F82C2F" w:rsidP="00B448C0">
                  <w:pPr>
                    <w:pStyle w:val="right-boxheadinggapdiv"/>
                    <w:spacing w:line="360" w:lineRule="atLeast"/>
                    <w:jc w:val="both"/>
                    <w:rPr>
                      <w:rFonts w:ascii="Century Gothic" w:eastAsia="Century Gothic" w:hAnsi="Century Gothic" w:cs="Century Gothic"/>
                      <w:color w:val="343434"/>
                      <w:spacing w:val="4"/>
                      <w:sz w:val="22"/>
                      <w:szCs w:val="22"/>
                    </w:rPr>
                  </w:pPr>
                  <w:r>
                    <w:rPr>
                      <w:rFonts w:ascii="Century Gothic" w:eastAsia="Century Gothic" w:hAnsi="Century Gothic" w:cs="Century Gothic"/>
                      <w:color w:val="343434"/>
                      <w:spacing w:val="4"/>
                      <w:sz w:val="22"/>
                      <w:szCs w:val="22"/>
                    </w:rPr>
                    <w:lastRenderedPageBreak/>
                    <w:t> </w:t>
                  </w:r>
                </w:p>
              </w:tc>
              <w:tc>
                <w:tcPr>
                  <w:tcW w:w="1300" w:type="dxa"/>
                  <w:tcMar>
                    <w:top w:w="200" w:type="dxa"/>
                    <w:left w:w="0" w:type="dxa"/>
                    <w:bottom w:w="0" w:type="dxa"/>
                    <w:right w:w="0" w:type="dxa"/>
                  </w:tcMar>
                  <w:hideMark/>
                </w:tcPr>
                <w:p w14:paraId="36BBD6EC" w14:textId="77777777" w:rsidR="00F82C2F" w:rsidRDefault="00F82C2F" w:rsidP="00B448C0">
                  <w:pPr>
                    <w:pStyle w:val="right-boxheadinggapdiv"/>
                    <w:spacing w:line="360" w:lineRule="atLeast"/>
                    <w:jc w:val="both"/>
                    <w:rPr>
                      <w:rFonts w:ascii="Century Gothic" w:eastAsia="Century Gothic" w:hAnsi="Century Gothic" w:cs="Century Gothic"/>
                      <w:color w:val="343434"/>
                      <w:spacing w:val="4"/>
                      <w:sz w:val="22"/>
                      <w:szCs w:val="22"/>
                    </w:rPr>
                  </w:pPr>
                  <w:r>
                    <w:rPr>
                      <w:rStyle w:val="singlecolumnspanpaddedlinenth-child1"/>
                      <w:rFonts w:ascii="Century Gothic" w:eastAsia="Century Gothic" w:hAnsi="Century Gothic" w:cs="Century Gothic"/>
                      <w:color w:val="343434"/>
                      <w:spacing w:val="4"/>
                    </w:rPr>
                    <w:t>2017-10</w:t>
                  </w:r>
                  <w:r>
                    <w:rPr>
                      <w:rFonts w:ascii="Century Gothic" w:eastAsia="Century Gothic" w:hAnsi="Century Gothic" w:cs="Century Gothic"/>
                      <w:color w:val="343434"/>
                      <w:spacing w:val="4"/>
                      <w:sz w:val="22"/>
                      <w:szCs w:val="22"/>
                    </w:rPr>
                    <w:t xml:space="preserve"> - </w:t>
                  </w:r>
                  <w:r>
                    <w:rPr>
                      <w:rStyle w:val="singlecolumnspanpaddedlinenth-child1"/>
                      <w:rFonts w:ascii="Century Gothic" w:eastAsia="Century Gothic" w:hAnsi="Century Gothic" w:cs="Century Gothic"/>
                      <w:color w:val="343434"/>
                      <w:spacing w:val="4"/>
                    </w:rPr>
                    <w:t>2018-12</w:t>
                  </w:r>
                </w:p>
              </w:tc>
              <w:tc>
                <w:tcPr>
                  <w:tcW w:w="520" w:type="dxa"/>
                  <w:tcMar>
                    <w:top w:w="200" w:type="dxa"/>
                    <w:left w:w="0" w:type="dxa"/>
                    <w:bottom w:w="0" w:type="dxa"/>
                    <w:right w:w="0" w:type="dxa"/>
                  </w:tcMar>
                  <w:hideMark/>
                </w:tcPr>
                <w:p w14:paraId="5F30E8E9" w14:textId="77777777" w:rsidR="00F82C2F" w:rsidRDefault="00F82C2F" w:rsidP="00B448C0">
                  <w:pPr>
                    <w:pStyle w:val="right-boxheadinggapdiv"/>
                    <w:spacing w:line="360" w:lineRule="atLeast"/>
                    <w:jc w:val="both"/>
                    <w:rPr>
                      <w:rFonts w:ascii="Century Gothic" w:eastAsia="Century Gothic" w:hAnsi="Century Gothic" w:cs="Century Gothic"/>
                      <w:color w:val="343434"/>
                      <w:spacing w:val="4"/>
                      <w:sz w:val="22"/>
                      <w:szCs w:val="22"/>
                    </w:rPr>
                  </w:pPr>
                  <w:r>
                    <w:rPr>
                      <w:rFonts w:ascii="Century Gothic" w:eastAsia="Century Gothic" w:hAnsi="Century Gothic" w:cs="Century Gothic"/>
                      <w:color w:val="343434"/>
                      <w:spacing w:val="4"/>
                      <w:sz w:val="22"/>
                      <w:szCs w:val="22"/>
                    </w:rPr>
                    <w:t> </w:t>
                  </w:r>
                </w:p>
              </w:tc>
              <w:tc>
                <w:tcPr>
                  <w:tcW w:w="6440" w:type="dxa"/>
                  <w:tcMar>
                    <w:top w:w="200" w:type="dxa"/>
                    <w:left w:w="0" w:type="dxa"/>
                    <w:bottom w:w="0" w:type="dxa"/>
                    <w:right w:w="0" w:type="dxa"/>
                  </w:tcMar>
                  <w:hideMark/>
                </w:tcPr>
                <w:p w14:paraId="72640FED" w14:textId="77777777" w:rsidR="00F82C2F" w:rsidRDefault="00F82C2F" w:rsidP="00B448C0">
                  <w:pPr>
                    <w:pStyle w:val="divdocumentleft-boxsectionexperiencesinglecolumnpaddedline"/>
                    <w:spacing w:line="360" w:lineRule="atLeast"/>
                    <w:ind w:right="300"/>
                    <w:jc w:val="both"/>
                    <w:rPr>
                      <w:rFonts w:ascii="Century Gothic" w:eastAsia="Century Gothic" w:hAnsi="Century Gothic" w:cs="Century Gothic"/>
                      <w:color w:val="343434"/>
                      <w:spacing w:val="4"/>
                      <w:sz w:val="22"/>
                      <w:szCs w:val="22"/>
                    </w:rPr>
                  </w:pPr>
                  <w:r>
                    <w:rPr>
                      <w:rStyle w:val="divdocumentjobtitle"/>
                      <w:rFonts w:ascii="Century Gothic" w:eastAsia="Century Gothic" w:hAnsi="Century Gothic" w:cs="Century Gothic"/>
                      <w:b/>
                      <w:bCs/>
                      <w:color w:val="343434"/>
                      <w:spacing w:val="4"/>
                    </w:rPr>
                    <w:t>Nintendo Holiday Programing Manager</w:t>
                  </w:r>
                </w:p>
                <w:p w14:paraId="03C3FCC6" w14:textId="77777777" w:rsidR="00F82C2F" w:rsidRDefault="00F82C2F" w:rsidP="00B448C0">
                  <w:pPr>
                    <w:pStyle w:val="divdocumentleft-boxsectionexperiencesinglecolumnpaddedline"/>
                    <w:spacing w:before="80" w:line="360" w:lineRule="atLeast"/>
                    <w:ind w:right="300"/>
                    <w:jc w:val="both"/>
                    <w:rPr>
                      <w:rFonts w:ascii="Century Gothic" w:eastAsia="Century Gothic" w:hAnsi="Century Gothic" w:cs="Century Gothic"/>
                      <w:i/>
                      <w:iCs/>
                      <w:color w:val="343434"/>
                      <w:spacing w:val="4"/>
                      <w:sz w:val="22"/>
                      <w:szCs w:val="22"/>
                    </w:rPr>
                  </w:pPr>
                  <w:r>
                    <w:rPr>
                      <w:rFonts w:ascii="Century Gothic" w:eastAsia="Century Gothic" w:hAnsi="Century Gothic" w:cs="Century Gothic"/>
                      <w:i/>
                      <w:iCs/>
                      <w:color w:val="343434"/>
                      <w:spacing w:val="4"/>
                      <w:sz w:val="22"/>
                      <w:szCs w:val="22"/>
                    </w:rPr>
                    <w:t>The Marketing Arm, Miami / Chicago, US</w:t>
                  </w:r>
                </w:p>
                <w:p w14:paraId="10C4ED35" w14:textId="41E59C5E" w:rsidR="00F82C2F" w:rsidRDefault="00F82C2F" w:rsidP="00B448C0">
                  <w:pPr>
                    <w:pStyle w:val="divdocumentli"/>
                    <w:numPr>
                      <w:ilvl w:val="0"/>
                      <w:numId w:val="3"/>
                    </w:numPr>
                    <w:spacing w:line="360" w:lineRule="atLeast"/>
                    <w:ind w:left="300" w:right="300" w:hanging="301"/>
                    <w:jc w:val="both"/>
                    <w:rPr>
                      <w:rFonts w:ascii="Century Gothic" w:eastAsia="Century Gothic" w:hAnsi="Century Gothic" w:cs="Century Gothic"/>
                      <w:color w:val="343434"/>
                      <w:spacing w:val="4"/>
                      <w:sz w:val="22"/>
                      <w:szCs w:val="22"/>
                    </w:rPr>
                  </w:pPr>
                  <w:r>
                    <w:rPr>
                      <w:rFonts w:ascii="Century Gothic" w:eastAsia="Century Gothic" w:hAnsi="Century Gothic" w:cs="Century Gothic"/>
                      <w:color w:val="343434"/>
                      <w:spacing w:val="4"/>
                      <w:sz w:val="22"/>
                      <w:szCs w:val="22"/>
                    </w:rPr>
                    <w:t>As Field Programming Manager launched Nintendo Switch Experiences, trained local brand ambassadors on hardware and software titles, overseeing brand messaging and goals.</w:t>
                  </w:r>
                </w:p>
                <w:p w14:paraId="6DCCC359" w14:textId="23037A32" w:rsidR="00F82C2F" w:rsidRDefault="00F82C2F" w:rsidP="00B448C0">
                  <w:pPr>
                    <w:pStyle w:val="divdocumentli"/>
                    <w:numPr>
                      <w:ilvl w:val="0"/>
                      <w:numId w:val="3"/>
                    </w:numPr>
                    <w:spacing w:line="360" w:lineRule="atLeast"/>
                    <w:ind w:left="300" w:right="300" w:hanging="301"/>
                    <w:jc w:val="both"/>
                    <w:rPr>
                      <w:rFonts w:ascii="Century Gothic" w:eastAsia="Century Gothic" w:hAnsi="Century Gothic" w:cs="Century Gothic"/>
                      <w:color w:val="343434"/>
                      <w:spacing w:val="4"/>
                      <w:sz w:val="22"/>
                      <w:szCs w:val="22"/>
                    </w:rPr>
                  </w:pPr>
                  <w:r>
                    <w:rPr>
                      <w:rFonts w:ascii="Century Gothic" w:eastAsia="Century Gothic" w:hAnsi="Century Gothic" w:cs="Century Gothic"/>
                      <w:color w:val="343434"/>
                      <w:spacing w:val="4"/>
                      <w:sz w:val="22"/>
                      <w:szCs w:val="22"/>
                    </w:rPr>
                    <w:t>Programmed over 50 special events and tournaments, created social media ads and hype.</w:t>
                  </w:r>
                </w:p>
                <w:p w14:paraId="636F16E7" w14:textId="41CBAC9F" w:rsidR="00F82C2F" w:rsidRDefault="00F82C2F" w:rsidP="00B448C0">
                  <w:pPr>
                    <w:pStyle w:val="divdocumentli"/>
                    <w:numPr>
                      <w:ilvl w:val="0"/>
                      <w:numId w:val="3"/>
                    </w:numPr>
                    <w:spacing w:line="360" w:lineRule="atLeast"/>
                    <w:ind w:left="300" w:right="300" w:hanging="301"/>
                    <w:jc w:val="both"/>
                    <w:rPr>
                      <w:rFonts w:ascii="Century Gothic" w:eastAsia="Century Gothic" w:hAnsi="Century Gothic" w:cs="Century Gothic"/>
                      <w:color w:val="343434"/>
                      <w:spacing w:val="4"/>
                      <w:sz w:val="22"/>
                      <w:szCs w:val="22"/>
                    </w:rPr>
                  </w:pPr>
                  <w:r>
                    <w:rPr>
                      <w:rFonts w:ascii="Century Gothic" w:eastAsia="Century Gothic" w:hAnsi="Century Gothic" w:cs="Century Gothic"/>
                      <w:color w:val="343434"/>
                      <w:spacing w:val="4"/>
                      <w:sz w:val="22"/>
                      <w:szCs w:val="22"/>
                    </w:rPr>
                    <w:t>Presented detailed reports with data, metrics, feedback and photos, daily and weekly.</w:t>
                  </w:r>
                </w:p>
              </w:tc>
            </w:tr>
          </w:tbl>
          <w:p w14:paraId="0BE66756" w14:textId="77777777" w:rsidR="00F82C2F" w:rsidRDefault="00F82C2F" w:rsidP="00B448C0">
            <w:pPr>
              <w:jc w:val="both"/>
              <w:rPr>
                <w:vanish/>
              </w:rPr>
            </w:pPr>
          </w:p>
          <w:tbl>
            <w:tblPr>
              <w:tblStyle w:val="divdocumentsectionexperience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440"/>
            </w:tblGrid>
            <w:tr w:rsidR="00F82C2F" w14:paraId="14E51474" w14:textId="77777777">
              <w:trPr>
                <w:tblCellSpacing w:w="0" w:type="dxa"/>
              </w:trPr>
              <w:tc>
                <w:tcPr>
                  <w:tcW w:w="300" w:type="dxa"/>
                  <w:tcMar>
                    <w:top w:w="200" w:type="dxa"/>
                    <w:left w:w="0" w:type="dxa"/>
                    <w:bottom w:w="0" w:type="dxa"/>
                    <w:right w:w="0" w:type="dxa"/>
                  </w:tcMar>
                  <w:hideMark/>
                </w:tcPr>
                <w:p w14:paraId="2116F3EF" w14:textId="77777777" w:rsidR="00F82C2F" w:rsidRDefault="00F82C2F" w:rsidP="00B448C0">
                  <w:pPr>
                    <w:pStyle w:val="right-boxheadinggapdiv"/>
                    <w:spacing w:line="360" w:lineRule="atLeast"/>
                    <w:jc w:val="both"/>
                    <w:rPr>
                      <w:rFonts w:ascii="Century Gothic" w:eastAsia="Century Gothic" w:hAnsi="Century Gothic" w:cs="Century Gothic"/>
                      <w:color w:val="343434"/>
                      <w:spacing w:val="4"/>
                      <w:sz w:val="22"/>
                      <w:szCs w:val="22"/>
                    </w:rPr>
                  </w:pPr>
                  <w:r>
                    <w:rPr>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14:paraId="50761E10" w14:textId="77777777" w:rsidR="00F82C2F" w:rsidRDefault="00F82C2F" w:rsidP="00B448C0">
                  <w:pPr>
                    <w:pStyle w:val="right-boxheadinggapdiv"/>
                    <w:spacing w:line="360" w:lineRule="atLeast"/>
                    <w:jc w:val="both"/>
                    <w:rPr>
                      <w:rStyle w:val="singlecolumnspanpaddedlinenth-child1"/>
                      <w:rFonts w:ascii="Century Gothic" w:eastAsia="Century Gothic" w:hAnsi="Century Gothic" w:cs="Century Gothic"/>
                      <w:color w:val="343434"/>
                      <w:spacing w:val="4"/>
                    </w:rPr>
                  </w:pPr>
                  <w:r>
                    <w:rPr>
                      <w:rStyle w:val="singlecolumnspanpaddedlinenth-child1"/>
                      <w:rFonts w:ascii="Century Gothic" w:eastAsia="Century Gothic" w:hAnsi="Century Gothic" w:cs="Century Gothic"/>
                      <w:color w:val="343434"/>
                      <w:spacing w:val="4"/>
                    </w:rPr>
                    <w:t>2016-11</w:t>
                  </w:r>
                  <w:r>
                    <w:rPr>
                      <w:rFonts w:ascii="Century Gothic" w:eastAsia="Century Gothic" w:hAnsi="Century Gothic" w:cs="Century Gothic"/>
                      <w:color w:val="343434"/>
                      <w:spacing w:val="4"/>
                      <w:sz w:val="22"/>
                      <w:szCs w:val="22"/>
                    </w:rPr>
                    <w:t xml:space="preserve"> – </w:t>
                  </w:r>
                  <w:r>
                    <w:rPr>
                      <w:rStyle w:val="singlecolumnspanpaddedlinenth-child1"/>
                      <w:rFonts w:ascii="Century Gothic" w:eastAsia="Century Gothic" w:hAnsi="Century Gothic" w:cs="Century Gothic"/>
                      <w:color w:val="343434"/>
                      <w:spacing w:val="4"/>
                    </w:rPr>
                    <w:t>2017-08</w:t>
                  </w:r>
                </w:p>
                <w:p w14:paraId="740A5F10" w14:textId="77777777" w:rsidR="00F82C2F" w:rsidRDefault="00F82C2F" w:rsidP="00B448C0">
                  <w:pPr>
                    <w:pStyle w:val="right-boxheadinggapdiv"/>
                    <w:spacing w:line="360" w:lineRule="atLeast"/>
                    <w:jc w:val="both"/>
                    <w:rPr>
                      <w:rStyle w:val="singlecolumnspanpaddedlinenth-child1"/>
                      <w:rFonts w:eastAsia="Century Gothic"/>
                    </w:rPr>
                  </w:pPr>
                </w:p>
                <w:p w14:paraId="5E44CDDF" w14:textId="77777777" w:rsidR="00F82C2F" w:rsidRDefault="00F82C2F" w:rsidP="00B448C0">
                  <w:pPr>
                    <w:pStyle w:val="right-boxheadinggapdiv"/>
                    <w:spacing w:line="360" w:lineRule="atLeast"/>
                    <w:jc w:val="both"/>
                    <w:rPr>
                      <w:rStyle w:val="singlecolumnspanpaddedlinenth-child1"/>
                      <w:rFonts w:eastAsia="Century Gothic"/>
                    </w:rPr>
                  </w:pPr>
                </w:p>
                <w:p w14:paraId="1CCDF639" w14:textId="77777777" w:rsidR="00F82C2F" w:rsidRDefault="00F82C2F" w:rsidP="00B448C0">
                  <w:pPr>
                    <w:pStyle w:val="right-boxheadinggapdiv"/>
                    <w:spacing w:line="360" w:lineRule="atLeast"/>
                    <w:jc w:val="both"/>
                    <w:rPr>
                      <w:rStyle w:val="singlecolumnspanpaddedlinenth-child1"/>
                      <w:rFonts w:eastAsia="Century Gothic"/>
                    </w:rPr>
                  </w:pPr>
                </w:p>
                <w:p w14:paraId="4F452964" w14:textId="77777777" w:rsidR="00F82C2F" w:rsidRDefault="00F82C2F" w:rsidP="00B448C0">
                  <w:pPr>
                    <w:pStyle w:val="right-boxheadinggapdiv"/>
                    <w:spacing w:line="360" w:lineRule="atLeast"/>
                    <w:jc w:val="both"/>
                    <w:rPr>
                      <w:rStyle w:val="singlecolumnspanpaddedlinenth-child1"/>
                      <w:rFonts w:eastAsia="Century Gothic"/>
                    </w:rPr>
                  </w:pPr>
                </w:p>
                <w:p w14:paraId="7C8B6F80" w14:textId="77777777" w:rsidR="00F82C2F" w:rsidRDefault="00F82C2F" w:rsidP="00B448C0">
                  <w:pPr>
                    <w:pStyle w:val="right-boxheadinggapdiv"/>
                    <w:spacing w:line="360" w:lineRule="atLeast"/>
                    <w:jc w:val="both"/>
                    <w:rPr>
                      <w:rStyle w:val="singlecolumnspanpaddedlinenth-child1"/>
                      <w:rFonts w:eastAsia="Century Gothic"/>
                    </w:rPr>
                  </w:pPr>
                </w:p>
                <w:p w14:paraId="48A0C1FC" w14:textId="77777777" w:rsidR="00F82C2F" w:rsidRDefault="00F82C2F" w:rsidP="00B448C0">
                  <w:pPr>
                    <w:pStyle w:val="right-boxheadinggapdiv"/>
                    <w:spacing w:line="360" w:lineRule="atLeast"/>
                    <w:jc w:val="both"/>
                    <w:rPr>
                      <w:rStyle w:val="singlecolumnspanpaddedlinenth-child1"/>
                      <w:rFonts w:eastAsia="Century Gothic"/>
                    </w:rPr>
                  </w:pPr>
                </w:p>
                <w:p w14:paraId="33281DA6" w14:textId="77777777" w:rsidR="00F82C2F" w:rsidRDefault="00F82C2F" w:rsidP="00B448C0">
                  <w:pPr>
                    <w:pStyle w:val="right-boxheadinggapdiv"/>
                    <w:spacing w:line="360" w:lineRule="atLeast"/>
                    <w:jc w:val="both"/>
                    <w:rPr>
                      <w:rStyle w:val="singlecolumnspanpaddedlinenth-child1"/>
                      <w:rFonts w:eastAsia="Century Gothic"/>
                    </w:rPr>
                  </w:pPr>
                </w:p>
                <w:p w14:paraId="0898D951" w14:textId="3A07B0AF" w:rsidR="00F82C2F" w:rsidRDefault="00F82C2F" w:rsidP="00B448C0">
                  <w:pPr>
                    <w:pStyle w:val="right-boxheadinggapdiv"/>
                    <w:spacing w:line="360" w:lineRule="atLeast"/>
                    <w:jc w:val="both"/>
                    <w:rPr>
                      <w:rFonts w:ascii="Century Gothic" w:eastAsia="Century Gothic" w:hAnsi="Century Gothic" w:cs="Century Gothic"/>
                      <w:color w:val="343434"/>
                      <w:spacing w:val="4"/>
                      <w:sz w:val="22"/>
                      <w:szCs w:val="22"/>
                    </w:rPr>
                  </w:pPr>
                </w:p>
              </w:tc>
              <w:tc>
                <w:tcPr>
                  <w:tcW w:w="520" w:type="dxa"/>
                  <w:tcMar>
                    <w:top w:w="200" w:type="dxa"/>
                    <w:left w:w="0" w:type="dxa"/>
                    <w:bottom w:w="0" w:type="dxa"/>
                    <w:right w:w="0" w:type="dxa"/>
                  </w:tcMar>
                  <w:hideMark/>
                </w:tcPr>
                <w:p w14:paraId="6AD5A275" w14:textId="77777777" w:rsidR="00F82C2F" w:rsidRDefault="00F82C2F" w:rsidP="00B448C0">
                  <w:pPr>
                    <w:pStyle w:val="right-boxheadinggapdiv"/>
                    <w:spacing w:line="360" w:lineRule="atLeast"/>
                    <w:jc w:val="both"/>
                    <w:rPr>
                      <w:rFonts w:ascii="Century Gothic" w:eastAsia="Century Gothic" w:hAnsi="Century Gothic" w:cs="Century Gothic"/>
                      <w:color w:val="343434"/>
                      <w:spacing w:val="4"/>
                      <w:sz w:val="22"/>
                      <w:szCs w:val="22"/>
                    </w:rPr>
                  </w:pPr>
                  <w:r>
                    <w:rPr>
                      <w:rFonts w:ascii="Century Gothic" w:eastAsia="Century Gothic" w:hAnsi="Century Gothic" w:cs="Century Gothic"/>
                      <w:color w:val="343434"/>
                      <w:spacing w:val="4"/>
                      <w:sz w:val="22"/>
                      <w:szCs w:val="22"/>
                    </w:rPr>
                    <w:t> </w:t>
                  </w:r>
                </w:p>
              </w:tc>
              <w:tc>
                <w:tcPr>
                  <w:tcW w:w="6440" w:type="dxa"/>
                  <w:tcMar>
                    <w:top w:w="200" w:type="dxa"/>
                    <w:left w:w="0" w:type="dxa"/>
                    <w:bottom w:w="0" w:type="dxa"/>
                    <w:right w:w="0" w:type="dxa"/>
                  </w:tcMar>
                  <w:hideMark/>
                </w:tcPr>
                <w:p w14:paraId="20C65EE3" w14:textId="77777777" w:rsidR="00F82C2F" w:rsidRDefault="00F82C2F" w:rsidP="00B448C0">
                  <w:pPr>
                    <w:pStyle w:val="divdocumentleft-boxsectionexperiencesinglecolumnpaddedline"/>
                    <w:spacing w:line="360" w:lineRule="atLeast"/>
                    <w:ind w:right="300"/>
                    <w:jc w:val="both"/>
                    <w:rPr>
                      <w:rFonts w:ascii="Century Gothic" w:eastAsia="Century Gothic" w:hAnsi="Century Gothic" w:cs="Century Gothic"/>
                      <w:color w:val="343434"/>
                      <w:spacing w:val="4"/>
                      <w:sz w:val="22"/>
                      <w:szCs w:val="22"/>
                    </w:rPr>
                  </w:pPr>
                  <w:r>
                    <w:rPr>
                      <w:rStyle w:val="divdocumentjobtitle"/>
                      <w:rFonts w:ascii="Century Gothic" w:eastAsia="Century Gothic" w:hAnsi="Century Gothic" w:cs="Century Gothic"/>
                      <w:b/>
                      <w:bCs/>
                      <w:color w:val="343434"/>
                      <w:spacing w:val="4"/>
                    </w:rPr>
                    <w:t>Assistant Manager</w:t>
                  </w:r>
                </w:p>
                <w:p w14:paraId="7532F205" w14:textId="6152F45F" w:rsidR="00F82C2F" w:rsidRDefault="00F82C2F" w:rsidP="00B448C0">
                  <w:pPr>
                    <w:pStyle w:val="divdocumentleft-boxsectionexperiencesinglecolumnpaddedline"/>
                    <w:spacing w:before="80" w:line="360" w:lineRule="atLeast"/>
                    <w:ind w:right="300"/>
                    <w:jc w:val="both"/>
                    <w:rPr>
                      <w:rFonts w:ascii="Century Gothic" w:eastAsia="Century Gothic" w:hAnsi="Century Gothic" w:cs="Century Gothic"/>
                      <w:i/>
                      <w:iCs/>
                      <w:color w:val="343434"/>
                      <w:spacing w:val="4"/>
                      <w:sz w:val="22"/>
                      <w:szCs w:val="22"/>
                    </w:rPr>
                  </w:pPr>
                  <w:proofErr w:type="spellStart"/>
                  <w:r>
                    <w:rPr>
                      <w:rFonts w:ascii="Century Gothic" w:eastAsia="Century Gothic" w:hAnsi="Century Gothic" w:cs="Century Gothic"/>
                      <w:i/>
                      <w:iCs/>
                      <w:color w:val="343434"/>
                      <w:spacing w:val="4"/>
                      <w:sz w:val="22"/>
                      <w:szCs w:val="22"/>
                    </w:rPr>
                    <w:t>Talentline</w:t>
                  </w:r>
                  <w:proofErr w:type="spellEnd"/>
                  <w:r>
                    <w:rPr>
                      <w:rFonts w:ascii="Century Gothic" w:eastAsia="Century Gothic" w:hAnsi="Century Gothic" w:cs="Century Gothic"/>
                      <w:i/>
                      <w:iCs/>
                      <w:color w:val="343434"/>
                      <w:spacing w:val="4"/>
                      <w:sz w:val="22"/>
                      <w:szCs w:val="22"/>
                    </w:rPr>
                    <w:t>, Samsung Reboot Mall Program in Holiday Season and  Samsung Galaxy Lounge, Chicago, IL</w:t>
                  </w:r>
                </w:p>
                <w:p w14:paraId="3E7B9590" w14:textId="6A48B609" w:rsidR="00F82C2F" w:rsidRDefault="00F82C2F" w:rsidP="00B448C0">
                  <w:pPr>
                    <w:pStyle w:val="divdocumentli"/>
                    <w:numPr>
                      <w:ilvl w:val="0"/>
                      <w:numId w:val="4"/>
                    </w:numPr>
                    <w:spacing w:line="360" w:lineRule="atLeast"/>
                    <w:ind w:left="300" w:right="300" w:hanging="301"/>
                    <w:jc w:val="both"/>
                    <w:rPr>
                      <w:rFonts w:ascii="Century Gothic" w:eastAsia="Century Gothic" w:hAnsi="Century Gothic" w:cs="Century Gothic"/>
                      <w:color w:val="343434"/>
                      <w:spacing w:val="4"/>
                      <w:sz w:val="22"/>
                      <w:szCs w:val="22"/>
                    </w:rPr>
                  </w:pPr>
                  <w:r>
                    <w:rPr>
                      <w:rFonts w:ascii="Century Gothic" w:eastAsia="Century Gothic" w:hAnsi="Century Gothic" w:cs="Century Gothic"/>
                      <w:color w:val="343434"/>
                      <w:spacing w:val="4"/>
                      <w:sz w:val="22"/>
                      <w:szCs w:val="22"/>
                    </w:rPr>
                    <w:t>Monitored employees (45)  performance, attendance, and developed improvement plans.</w:t>
                  </w:r>
                </w:p>
                <w:p w14:paraId="262596F2" w14:textId="77777777" w:rsidR="00F82C2F" w:rsidRDefault="00F82C2F" w:rsidP="00B448C0">
                  <w:pPr>
                    <w:pStyle w:val="divdocumentli"/>
                    <w:numPr>
                      <w:ilvl w:val="0"/>
                      <w:numId w:val="4"/>
                    </w:numPr>
                    <w:spacing w:line="360" w:lineRule="atLeast"/>
                    <w:ind w:left="300" w:right="300" w:hanging="301"/>
                    <w:jc w:val="both"/>
                    <w:rPr>
                      <w:rFonts w:ascii="Century Gothic" w:eastAsia="Century Gothic" w:hAnsi="Century Gothic" w:cs="Century Gothic"/>
                      <w:color w:val="343434"/>
                      <w:spacing w:val="4"/>
                      <w:sz w:val="22"/>
                      <w:szCs w:val="22"/>
                    </w:rPr>
                  </w:pPr>
                  <w:r>
                    <w:rPr>
                      <w:rFonts w:ascii="Century Gothic" w:eastAsia="Century Gothic" w:hAnsi="Century Gothic" w:cs="Century Gothic"/>
                      <w:color w:val="343434"/>
                      <w:spacing w:val="4"/>
                      <w:sz w:val="22"/>
                      <w:szCs w:val="22"/>
                    </w:rPr>
                    <w:t>Trained team members in successful strategies to meet operational and sales targets.</w:t>
                  </w:r>
                </w:p>
                <w:p w14:paraId="0B1C8F65" w14:textId="3587A119" w:rsidR="00F82C2F" w:rsidRDefault="00F82C2F" w:rsidP="00B448C0">
                  <w:pPr>
                    <w:pStyle w:val="divdocumentli"/>
                    <w:numPr>
                      <w:ilvl w:val="0"/>
                      <w:numId w:val="4"/>
                    </w:numPr>
                    <w:spacing w:line="360" w:lineRule="atLeast"/>
                    <w:ind w:left="300" w:right="300" w:hanging="301"/>
                    <w:jc w:val="both"/>
                    <w:rPr>
                      <w:rFonts w:ascii="Century Gothic" w:eastAsia="Century Gothic" w:hAnsi="Century Gothic" w:cs="Century Gothic"/>
                      <w:color w:val="343434"/>
                      <w:spacing w:val="4"/>
                      <w:sz w:val="22"/>
                      <w:szCs w:val="22"/>
                    </w:rPr>
                  </w:pPr>
                  <w:r>
                    <w:rPr>
                      <w:rFonts w:ascii="Century Gothic" w:eastAsia="Century Gothic" w:hAnsi="Century Gothic" w:cs="Century Gothic"/>
                      <w:color w:val="343434"/>
                      <w:spacing w:val="4"/>
                      <w:sz w:val="22"/>
                      <w:szCs w:val="22"/>
                    </w:rPr>
                    <w:t>Managed opening and closing procedures.  Recommended changes to enhance efficiency of daily activities, resulting in 25% increase in timeliness and efficiency.</w:t>
                  </w:r>
                </w:p>
                <w:p w14:paraId="61B5C21F" w14:textId="2FBB11A6" w:rsidR="00F82C2F" w:rsidRDefault="00F82C2F" w:rsidP="001B0426">
                  <w:pPr>
                    <w:pStyle w:val="divdocumentli"/>
                    <w:spacing w:line="360" w:lineRule="atLeast"/>
                    <w:ind w:left="300" w:right="300"/>
                    <w:jc w:val="both"/>
                    <w:rPr>
                      <w:rFonts w:ascii="Century Gothic" w:eastAsia="Century Gothic" w:hAnsi="Century Gothic" w:cs="Century Gothic"/>
                      <w:color w:val="343434"/>
                      <w:spacing w:val="4"/>
                      <w:sz w:val="22"/>
                      <w:szCs w:val="22"/>
                    </w:rPr>
                  </w:pPr>
                </w:p>
              </w:tc>
            </w:tr>
          </w:tbl>
          <w:p w14:paraId="334E5CEA" w14:textId="77777777" w:rsidR="00F82C2F" w:rsidRDefault="00F82C2F" w:rsidP="00B448C0">
            <w:pPr>
              <w:jc w:val="both"/>
              <w:rPr>
                <w:vanish/>
              </w:rPr>
            </w:pPr>
          </w:p>
          <w:p w14:paraId="1548D56F" w14:textId="77777777" w:rsidR="00F82C2F" w:rsidRDefault="00F82C2F" w:rsidP="00B448C0">
            <w:pPr>
              <w:jc w:val="both"/>
              <w:rPr>
                <w:vanish/>
              </w:rPr>
            </w:pPr>
          </w:p>
          <w:p w14:paraId="1A0FEDCF" w14:textId="77777777" w:rsidR="00F82C2F" w:rsidRDefault="00F82C2F" w:rsidP="00B448C0">
            <w:pPr>
              <w:jc w:val="both"/>
              <w:rPr>
                <w:vanish/>
              </w:rPr>
            </w:pPr>
          </w:p>
          <w:tbl>
            <w:tblPr>
              <w:tblStyle w:val="divdocumentsectionexperience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440"/>
            </w:tblGrid>
            <w:tr w:rsidR="00F82C2F" w14:paraId="591B3901" w14:textId="77777777">
              <w:trPr>
                <w:tblCellSpacing w:w="0" w:type="dxa"/>
              </w:trPr>
              <w:tc>
                <w:tcPr>
                  <w:tcW w:w="300" w:type="dxa"/>
                  <w:tcMar>
                    <w:top w:w="200" w:type="dxa"/>
                    <w:left w:w="0" w:type="dxa"/>
                    <w:bottom w:w="0" w:type="dxa"/>
                    <w:right w:w="0" w:type="dxa"/>
                  </w:tcMar>
                  <w:hideMark/>
                </w:tcPr>
                <w:p w14:paraId="7022E1C8" w14:textId="363194B6" w:rsidR="00F82C2F" w:rsidRDefault="00F82C2F" w:rsidP="00B448C0">
                  <w:pPr>
                    <w:pStyle w:val="right-boxheadinggapdiv"/>
                    <w:spacing w:line="360" w:lineRule="atLeast"/>
                    <w:jc w:val="both"/>
                    <w:rPr>
                      <w:rFonts w:ascii="Century Gothic" w:eastAsia="Century Gothic" w:hAnsi="Century Gothic" w:cs="Century Gothic"/>
                      <w:color w:val="343434"/>
                      <w:spacing w:val="4"/>
                      <w:sz w:val="22"/>
                      <w:szCs w:val="22"/>
                    </w:rPr>
                  </w:pPr>
                </w:p>
              </w:tc>
              <w:tc>
                <w:tcPr>
                  <w:tcW w:w="1300" w:type="dxa"/>
                  <w:tcMar>
                    <w:top w:w="200" w:type="dxa"/>
                    <w:left w:w="0" w:type="dxa"/>
                    <w:bottom w:w="0" w:type="dxa"/>
                    <w:right w:w="0" w:type="dxa"/>
                  </w:tcMar>
                  <w:hideMark/>
                </w:tcPr>
                <w:p w14:paraId="053CAFB8" w14:textId="77777777" w:rsidR="00F82C2F" w:rsidRDefault="00F82C2F" w:rsidP="00B448C0">
                  <w:pPr>
                    <w:pStyle w:val="right-boxheadinggapdiv"/>
                    <w:spacing w:line="360" w:lineRule="atLeast"/>
                    <w:jc w:val="both"/>
                    <w:rPr>
                      <w:rFonts w:ascii="Century Gothic" w:eastAsia="Century Gothic" w:hAnsi="Century Gothic" w:cs="Century Gothic"/>
                      <w:color w:val="343434"/>
                      <w:spacing w:val="4"/>
                      <w:sz w:val="22"/>
                      <w:szCs w:val="22"/>
                    </w:rPr>
                  </w:pPr>
                  <w:r>
                    <w:rPr>
                      <w:rStyle w:val="singlecolumnspanpaddedlinenth-child1"/>
                      <w:rFonts w:ascii="Century Gothic" w:eastAsia="Century Gothic" w:hAnsi="Century Gothic" w:cs="Century Gothic"/>
                      <w:color w:val="343434"/>
                      <w:spacing w:val="4"/>
                    </w:rPr>
                    <w:t>2010-01</w:t>
                  </w:r>
                  <w:r>
                    <w:rPr>
                      <w:rFonts w:ascii="Century Gothic" w:eastAsia="Century Gothic" w:hAnsi="Century Gothic" w:cs="Century Gothic"/>
                      <w:color w:val="343434"/>
                      <w:spacing w:val="4"/>
                      <w:sz w:val="22"/>
                      <w:szCs w:val="22"/>
                    </w:rPr>
                    <w:t xml:space="preserve"> - </w:t>
                  </w:r>
                  <w:r>
                    <w:rPr>
                      <w:rStyle w:val="singlecolumnspanpaddedlinenth-child1"/>
                      <w:rFonts w:ascii="Century Gothic" w:eastAsia="Century Gothic" w:hAnsi="Century Gothic" w:cs="Century Gothic"/>
                      <w:color w:val="343434"/>
                      <w:spacing w:val="4"/>
                    </w:rPr>
                    <w:t>2015-01</w:t>
                  </w:r>
                </w:p>
              </w:tc>
              <w:tc>
                <w:tcPr>
                  <w:tcW w:w="520" w:type="dxa"/>
                  <w:tcMar>
                    <w:top w:w="200" w:type="dxa"/>
                    <w:left w:w="0" w:type="dxa"/>
                    <w:bottom w:w="0" w:type="dxa"/>
                    <w:right w:w="0" w:type="dxa"/>
                  </w:tcMar>
                  <w:hideMark/>
                </w:tcPr>
                <w:p w14:paraId="042DD547" w14:textId="77777777" w:rsidR="00F82C2F" w:rsidRDefault="00F82C2F" w:rsidP="00B448C0">
                  <w:pPr>
                    <w:pStyle w:val="right-boxheadinggapdiv"/>
                    <w:spacing w:line="360" w:lineRule="atLeast"/>
                    <w:jc w:val="both"/>
                    <w:rPr>
                      <w:rFonts w:ascii="Century Gothic" w:eastAsia="Century Gothic" w:hAnsi="Century Gothic" w:cs="Century Gothic"/>
                      <w:color w:val="343434"/>
                      <w:spacing w:val="4"/>
                      <w:sz w:val="22"/>
                      <w:szCs w:val="22"/>
                    </w:rPr>
                  </w:pPr>
                  <w:r>
                    <w:rPr>
                      <w:rFonts w:ascii="Century Gothic" w:eastAsia="Century Gothic" w:hAnsi="Century Gothic" w:cs="Century Gothic"/>
                      <w:color w:val="343434"/>
                      <w:spacing w:val="4"/>
                      <w:sz w:val="22"/>
                      <w:szCs w:val="22"/>
                    </w:rPr>
                    <w:t> </w:t>
                  </w:r>
                </w:p>
              </w:tc>
              <w:tc>
                <w:tcPr>
                  <w:tcW w:w="6440" w:type="dxa"/>
                  <w:tcMar>
                    <w:top w:w="200" w:type="dxa"/>
                    <w:left w:w="0" w:type="dxa"/>
                    <w:bottom w:w="0" w:type="dxa"/>
                    <w:right w:w="0" w:type="dxa"/>
                  </w:tcMar>
                  <w:hideMark/>
                </w:tcPr>
                <w:p w14:paraId="6D5BB771" w14:textId="77777777" w:rsidR="00F82C2F" w:rsidRDefault="00F82C2F" w:rsidP="00B448C0">
                  <w:pPr>
                    <w:pStyle w:val="divdocumentleft-boxsectionexperiencesinglecolumnpaddedline"/>
                    <w:spacing w:line="360" w:lineRule="atLeast"/>
                    <w:ind w:right="300"/>
                    <w:jc w:val="both"/>
                    <w:rPr>
                      <w:rFonts w:ascii="Century Gothic" w:eastAsia="Century Gothic" w:hAnsi="Century Gothic" w:cs="Century Gothic"/>
                      <w:color w:val="343434"/>
                      <w:spacing w:val="4"/>
                      <w:sz w:val="22"/>
                      <w:szCs w:val="22"/>
                    </w:rPr>
                  </w:pPr>
                  <w:r>
                    <w:rPr>
                      <w:rStyle w:val="divdocumentjobtitle"/>
                      <w:rFonts w:ascii="Century Gothic" w:eastAsia="Century Gothic" w:hAnsi="Century Gothic" w:cs="Century Gothic"/>
                      <w:b/>
                      <w:bCs/>
                      <w:color w:val="343434"/>
                      <w:spacing w:val="4"/>
                    </w:rPr>
                    <w:t>Bilingual Field Marketing Manager</w:t>
                  </w:r>
                </w:p>
                <w:p w14:paraId="72996228" w14:textId="77777777" w:rsidR="00F82C2F" w:rsidRDefault="00F82C2F" w:rsidP="00B448C0">
                  <w:pPr>
                    <w:pStyle w:val="divdocumentleft-boxsectionexperiencesinglecolumnpaddedline"/>
                    <w:spacing w:before="80" w:line="360" w:lineRule="atLeast"/>
                    <w:ind w:right="300"/>
                    <w:jc w:val="both"/>
                    <w:rPr>
                      <w:rFonts w:ascii="Century Gothic" w:eastAsia="Century Gothic" w:hAnsi="Century Gothic" w:cs="Century Gothic"/>
                      <w:i/>
                      <w:iCs/>
                      <w:color w:val="343434"/>
                      <w:spacing w:val="4"/>
                      <w:sz w:val="22"/>
                      <w:szCs w:val="22"/>
                    </w:rPr>
                  </w:pPr>
                  <w:proofErr w:type="spellStart"/>
                  <w:r>
                    <w:rPr>
                      <w:rFonts w:ascii="Century Gothic" w:eastAsia="Century Gothic" w:hAnsi="Century Gothic" w:cs="Century Gothic"/>
                      <w:i/>
                      <w:iCs/>
                      <w:color w:val="343434"/>
                      <w:spacing w:val="4"/>
                      <w:sz w:val="22"/>
                      <w:szCs w:val="22"/>
                    </w:rPr>
                    <w:t>Latinsphere</w:t>
                  </w:r>
                  <w:proofErr w:type="spellEnd"/>
                  <w:r>
                    <w:rPr>
                      <w:rFonts w:ascii="Century Gothic" w:eastAsia="Century Gothic" w:hAnsi="Century Gothic" w:cs="Century Gothic"/>
                      <w:i/>
                      <w:iCs/>
                      <w:color w:val="343434"/>
                      <w:spacing w:val="4"/>
                      <w:sz w:val="22"/>
                      <w:szCs w:val="22"/>
                    </w:rPr>
                    <w:t xml:space="preserve"> For Disney / US Cellular, Several Cities, US</w:t>
                  </w:r>
                </w:p>
                <w:p w14:paraId="01579F55" w14:textId="39AA1225" w:rsidR="00F82C2F" w:rsidRDefault="00F82C2F" w:rsidP="00B448C0">
                  <w:pPr>
                    <w:pStyle w:val="divdocumentli"/>
                    <w:numPr>
                      <w:ilvl w:val="0"/>
                      <w:numId w:val="7"/>
                    </w:numPr>
                    <w:spacing w:line="360" w:lineRule="atLeast"/>
                    <w:ind w:left="300" w:right="300" w:hanging="301"/>
                    <w:jc w:val="both"/>
                    <w:rPr>
                      <w:rFonts w:ascii="Century Gothic" w:eastAsia="Century Gothic" w:hAnsi="Century Gothic" w:cs="Century Gothic"/>
                      <w:color w:val="343434"/>
                      <w:spacing w:val="4"/>
                      <w:sz w:val="22"/>
                      <w:szCs w:val="22"/>
                    </w:rPr>
                  </w:pPr>
                  <w:r>
                    <w:rPr>
                      <w:rFonts w:ascii="Century Gothic" w:eastAsia="Century Gothic" w:hAnsi="Century Gothic" w:cs="Century Gothic"/>
                      <w:color w:val="343434"/>
                      <w:spacing w:val="4"/>
                      <w:sz w:val="22"/>
                      <w:szCs w:val="22"/>
                    </w:rPr>
                    <w:t>Accomplished over 100 successful events for some of most recognized brands worldwide, WDW and Disneyland..</w:t>
                  </w:r>
                </w:p>
                <w:p w14:paraId="19882AAA" w14:textId="77777777" w:rsidR="00F82C2F" w:rsidRDefault="00F82C2F" w:rsidP="00B448C0">
                  <w:pPr>
                    <w:pStyle w:val="divdocumentli"/>
                    <w:numPr>
                      <w:ilvl w:val="0"/>
                      <w:numId w:val="7"/>
                    </w:numPr>
                    <w:spacing w:line="360" w:lineRule="atLeast"/>
                    <w:ind w:left="300" w:right="300" w:hanging="301"/>
                    <w:jc w:val="both"/>
                    <w:rPr>
                      <w:rFonts w:ascii="Century Gothic" w:eastAsia="Century Gothic" w:hAnsi="Century Gothic" w:cs="Century Gothic"/>
                      <w:color w:val="343434"/>
                      <w:spacing w:val="4"/>
                      <w:sz w:val="22"/>
                      <w:szCs w:val="22"/>
                    </w:rPr>
                  </w:pPr>
                  <w:r>
                    <w:rPr>
                      <w:rFonts w:ascii="Century Gothic" w:eastAsia="Century Gothic" w:hAnsi="Century Gothic" w:cs="Century Gothic"/>
                      <w:color w:val="343434"/>
                      <w:spacing w:val="4"/>
                      <w:sz w:val="22"/>
                      <w:szCs w:val="22"/>
                    </w:rPr>
                    <w:t>Trained and supervised each local staff team.</w:t>
                  </w:r>
                </w:p>
                <w:p w14:paraId="17D98ABC" w14:textId="348AD47A" w:rsidR="00F82C2F" w:rsidRDefault="00F82C2F" w:rsidP="00B448C0">
                  <w:pPr>
                    <w:pStyle w:val="divdocumentli"/>
                    <w:numPr>
                      <w:ilvl w:val="0"/>
                      <w:numId w:val="7"/>
                    </w:numPr>
                    <w:spacing w:line="360" w:lineRule="atLeast"/>
                    <w:ind w:left="300" w:right="300" w:hanging="301"/>
                    <w:jc w:val="both"/>
                    <w:rPr>
                      <w:rFonts w:ascii="Century Gothic" w:eastAsia="Century Gothic" w:hAnsi="Century Gothic" w:cs="Century Gothic"/>
                      <w:color w:val="343434"/>
                      <w:spacing w:val="4"/>
                      <w:sz w:val="22"/>
                      <w:szCs w:val="22"/>
                    </w:rPr>
                  </w:pPr>
                  <w:r>
                    <w:rPr>
                      <w:rFonts w:ascii="Century Gothic" w:eastAsia="Century Gothic" w:hAnsi="Century Gothic" w:cs="Century Gothic"/>
                      <w:color w:val="343434"/>
                      <w:spacing w:val="4"/>
                      <w:sz w:val="22"/>
                      <w:szCs w:val="22"/>
                    </w:rPr>
                    <w:t>Resolved existing issues streamlining processes,  improved operations and provided exceptional client support. Provided detailed reports.</w:t>
                  </w:r>
                </w:p>
                <w:p w14:paraId="0FAC1E83" w14:textId="553084E8" w:rsidR="00F82C2F" w:rsidRPr="00133322" w:rsidRDefault="00F82C2F" w:rsidP="00770BDE">
                  <w:pPr>
                    <w:pStyle w:val="divdocumentli"/>
                    <w:spacing w:line="360" w:lineRule="atLeast"/>
                    <w:ind w:right="300"/>
                    <w:jc w:val="both"/>
                    <w:rPr>
                      <w:rFonts w:ascii="Century Gothic" w:eastAsia="Century Gothic" w:hAnsi="Century Gothic" w:cs="Century Gothic"/>
                      <w:color w:val="343434"/>
                      <w:spacing w:val="4"/>
                      <w:sz w:val="22"/>
                      <w:szCs w:val="22"/>
                    </w:rPr>
                  </w:pPr>
                </w:p>
              </w:tc>
            </w:tr>
          </w:tbl>
          <w:p w14:paraId="0466C068" w14:textId="77777777" w:rsidR="00F82C2F" w:rsidRDefault="00F82C2F" w:rsidP="00B448C0">
            <w:pPr>
              <w:jc w:val="both"/>
              <w:rPr>
                <w:vanish/>
              </w:rPr>
            </w:pPr>
          </w:p>
          <w:p w14:paraId="0ECEA604" w14:textId="77777777" w:rsidR="00F82C2F" w:rsidRDefault="00F82C2F" w:rsidP="00B448C0">
            <w:pPr>
              <w:jc w:val="both"/>
              <w:rPr>
                <w:vanish/>
              </w:rPr>
            </w:pPr>
          </w:p>
          <w:tbl>
            <w:tblPr>
              <w:tblStyle w:val="divdocumentsectionexperience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440"/>
            </w:tblGrid>
            <w:tr w:rsidR="00F82C2F" w14:paraId="2B0BDB74" w14:textId="77777777">
              <w:trPr>
                <w:tblCellSpacing w:w="0" w:type="dxa"/>
              </w:trPr>
              <w:tc>
                <w:tcPr>
                  <w:tcW w:w="300" w:type="dxa"/>
                  <w:tcMar>
                    <w:top w:w="200" w:type="dxa"/>
                    <w:left w:w="0" w:type="dxa"/>
                    <w:bottom w:w="0" w:type="dxa"/>
                    <w:right w:w="0" w:type="dxa"/>
                  </w:tcMar>
                  <w:hideMark/>
                </w:tcPr>
                <w:p w14:paraId="28C39EFA" w14:textId="77777777" w:rsidR="00F82C2F" w:rsidRDefault="00F82C2F" w:rsidP="00B448C0">
                  <w:pPr>
                    <w:pStyle w:val="right-boxheadinggapdiv"/>
                    <w:spacing w:line="360" w:lineRule="atLeast"/>
                    <w:jc w:val="both"/>
                    <w:rPr>
                      <w:rFonts w:ascii="Century Gothic" w:eastAsia="Century Gothic" w:hAnsi="Century Gothic" w:cs="Century Gothic"/>
                      <w:color w:val="343434"/>
                      <w:spacing w:val="4"/>
                      <w:sz w:val="22"/>
                      <w:szCs w:val="22"/>
                    </w:rPr>
                  </w:pPr>
                  <w:r>
                    <w:rPr>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14:paraId="73B6A725" w14:textId="41F46147" w:rsidR="00F82C2F" w:rsidRDefault="00F82C2F" w:rsidP="00B448C0">
                  <w:pPr>
                    <w:pStyle w:val="right-boxheadinggapdiv"/>
                    <w:spacing w:line="360" w:lineRule="atLeast"/>
                    <w:jc w:val="both"/>
                    <w:rPr>
                      <w:rFonts w:ascii="Century Gothic" w:eastAsia="Century Gothic" w:hAnsi="Century Gothic" w:cs="Century Gothic"/>
                      <w:color w:val="343434"/>
                      <w:spacing w:val="4"/>
                      <w:sz w:val="22"/>
                      <w:szCs w:val="22"/>
                    </w:rPr>
                  </w:pPr>
                  <w:r>
                    <w:rPr>
                      <w:rStyle w:val="singlecolumnspanpaddedlinenth-child1"/>
                      <w:rFonts w:ascii="Century Gothic" w:eastAsia="Century Gothic" w:hAnsi="Century Gothic" w:cs="Century Gothic"/>
                      <w:color w:val="343434"/>
                      <w:spacing w:val="4"/>
                    </w:rPr>
                    <w:t>2012-05</w:t>
                  </w:r>
                  <w:r>
                    <w:rPr>
                      <w:rFonts w:ascii="Century Gothic" w:eastAsia="Century Gothic" w:hAnsi="Century Gothic" w:cs="Century Gothic"/>
                      <w:color w:val="343434"/>
                      <w:spacing w:val="4"/>
                      <w:sz w:val="22"/>
                      <w:szCs w:val="22"/>
                    </w:rPr>
                    <w:t xml:space="preserve"> - </w:t>
                  </w:r>
                  <w:r>
                    <w:rPr>
                      <w:rStyle w:val="singlecolumnspanpaddedlinenth-child1"/>
                      <w:rFonts w:ascii="Century Gothic" w:eastAsia="Century Gothic" w:hAnsi="Century Gothic" w:cs="Century Gothic"/>
                      <w:color w:val="343434"/>
                      <w:spacing w:val="4"/>
                    </w:rPr>
                    <w:t>2013-08</w:t>
                  </w:r>
                </w:p>
              </w:tc>
              <w:tc>
                <w:tcPr>
                  <w:tcW w:w="520" w:type="dxa"/>
                  <w:tcMar>
                    <w:top w:w="200" w:type="dxa"/>
                    <w:left w:w="0" w:type="dxa"/>
                    <w:bottom w:w="0" w:type="dxa"/>
                    <w:right w:w="0" w:type="dxa"/>
                  </w:tcMar>
                  <w:hideMark/>
                </w:tcPr>
                <w:p w14:paraId="41373DD6" w14:textId="77777777" w:rsidR="00F82C2F" w:rsidRDefault="00F82C2F" w:rsidP="00B448C0">
                  <w:pPr>
                    <w:pStyle w:val="right-boxheadinggapdiv"/>
                    <w:spacing w:line="360" w:lineRule="atLeast"/>
                    <w:jc w:val="both"/>
                    <w:rPr>
                      <w:rFonts w:ascii="Century Gothic" w:eastAsia="Century Gothic" w:hAnsi="Century Gothic" w:cs="Century Gothic"/>
                      <w:color w:val="343434"/>
                      <w:spacing w:val="4"/>
                      <w:sz w:val="22"/>
                      <w:szCs w:val="22"/>
                    </w:rPr>
                  </w:pPr>
                  <w:r>
                    <w:rPr>
                      <w:rFonts w:ascii="Century Gothic" w:eastAsia="Century Gothic" w:hAnsi="Century Gothic" w:cs="Century Gothic"/>
                      <w:color w:val="343434"/>
                      <w:spacing w:val="4"/>
                      <w:sz w:val="22"/>
                      <w:szCs w:val="22"/>
                    </w:rPr>
                    <w:t> </w:t>
                  </w:r>
                </w:p>
              </w:tc>
              <w:tc>
                <w:tcPr>
                  <w:tcW w:w="6440" w:type="dxa"/>
                  <w:tcMar>
                    <w:top w:w="200" w:type="dxa"/>
                    <w:left w:w="0" w:type="dxa"/>
                    <w:bottom w:w="0" w:type="dxa"/>
                    <w:right w:w="0" w:type="dxa"/>
                  </w:tcMar>
                  <w:hideMark/>
                </w:tcPr>
                <w:p w14:paraId="7F4C1D45" w14:textId="77777777" w:rsidR="00F82C2F" w:rsidRDefault="00F82C2F" w:rsidP="00B448C0">
                  <w:pPr>
                    <w:pStyle w:val="divdocumentleft-boxsectionexperiencesinglecolumnpaddedline"/>
                    <w:spacing w:line="360" w:lineRule="atLeast"/>
                    <w:ind w:right="300"/>
                    <w:jc w:val="both"/>
                    <w:rPr>
                      <w:rFonts w:ascii="Century Gothic" w:eastAsia="Century Gothic" w:hAnsi="Century Gothic" w:cs="Century Gothic"/>
                      <w:color w:val="343434"/>
                      <w:spacing w:val="4"/>
                      <w:sz w:val="22"/>
                      <w:szCs w:val="22"/>
                    </w:rPr>
                  </w:pPr>
                  <w:r>
                    <w:rPr>
                      <w:rStyle w:val="divdocumentjobtitle"/>
                      <w:rFonts w:ascii="Century Gothic" w:eastAsia="Century Gothic" w:hAnsi="Century Gothic" w:cs="Century Gothic"/>
                      <w:b/>
                      <w:bCs/>
                      <w:color w:val="343434"/>
                      <w:spacing w:val="4"/>
                    </w:rPr>
                    <w:t>Field Marketing Manager – Nintendo Tour</w:t>
                  </w:r>
                </w:p>
                <w:p w14:paraId="260BDACD" w14:textId="77777777" w:rsidR="00F82C2F" w:rsidRDefault="00F82C2F" w:rsidP="00B448C0">
                  <w:pPr>
                    <w:pStyle w:val="divdocumentleft-boxsectionexperiencesinglecolumnpaddedline"/>
                    <w:spacing w:before="80" w:line="360" w:lineRule="atLeast"/>
                    <w:ind w:right="300"/>
                    <w:jc w:val="both"/>
                    <w:rPr>
                      <w:rFonts w:ascii="Century Gothic" w:eastAsia="Century Gothic" w:hAnsi="Century Gothic" w:cs="Century Gothic"/>
                      <w:i/>
                      <w:iCs/>
                      <w:color w:val="343434"/>
                      <w:spacing w:val="4"/>
                      <w:sz w:val="22"/>
                      <w:szCs w:val="22"/>
                    </w:rPr>
                  </w:pPr>
                  <w:r>
                    <w:rPr>
                      <w:rFonts w:ascii="Century Gothic" w:eastAsia="Century Gothic" w:hAnsi="Century Gothic" w:cs="Century Gothic"/>
                      <w:i/>
                      <w:iCs/>
                      <w:color w:val="343434"/>
                      <w:spacing w:val="4"/>
                      <w:sz w:val="22"/>
                      <w:szCs w:val="22"/>
                    </w:rPr>
                    <w:t>The Marketing Arm, Several Cities, US</w:t>
                  </w:r>
                </w:p>
                <w:p w14:paraId="2FD5B255" w14:textId="2DA04A52" w:rsidR="00F82C2F" w:rsidRDefault="00F82C2F" w:rsidP="00B448C0">
                  <w:pPr>
                    <w:pStyle w:val="divdocumentli"/>
                    <w:numPr>
                      <w:ilvl w:val="0"/>
                      <w:numId w:val="9"/>
                    </w:numPr>
                    <w:spacing w:line="360" w:lineRule="atLeast"/>
                    <w:ind w:left="300" w:right="300" w:hanging="301"/>
                    <w:jc w:val="both"/>
                    <w:rPr>
                      <w:rFonts w:ascii="Century Gothic" w:eastAsia="Century Gothic" w:hAnsi="Century Gothic" w:cs="Century Gothic"/>
                      <w:color w:val="343434"/>
                      <w:spacing w:val="4"/>
                      <w:sz w:val="22"/>
                      <w:szCs w:val="22"/>
                    </w:rPr>
                  </w:pPr>
                  <w:r>
                    <w:rPr>
                      <w:rFonts w:ascii="Century Gothic" w:eastAsia="Century Gothic" w:hAnsi="Century Gothic" w:cs="Century Gothic"/>
                      <w:color w:val="343434"/>
                      <w:spacing w:val="4"/>
                      <w:sz w:val="22"/>
                      <w:szCs w:val="22"/>
                    </w:rPr>
                    <w:t>Responsible for launch of Nintendo latest console through several programs. Brand awareness creator.</w:t>
                  </w:r>
                </w:p>
                <w:p w14:paraId="342721C6" w14:textId="77777777" w:rsidR="00F82C2F" w:rsidRDefault="00F82C2F" w:rsidP="00B448C0">
                  <w:pPr>
                    <w:pStyle w:val="divdocumentli"/>
                    <w:numPr>
                      <w:ilvl w:val="0"/>
                      <w:numId w:val="9"/>
                    </w:numPr>
                    <w:spacing w:line="360" w:lineRule="atLeast"/>
                    <w:ind w:left="300" w:right="300" w:hanging="301"/>
                    <w:jc w:val="both"/>
                    <w:rPr>
                      <w:rFonts w:ascii="Century Gothic" w:eastAsia="Century Gothic" w:hAnsi="Century Gothic" w:cs="Century Gothic"/>
                      <w:color w:val="343434"/>
                      <w:spacing w:val="4"/>
                      <w:sz w:val="22"/>
                      <w:szCs w:val="22"/>
                    </w:rPr>
                  </w:pPr>
                  <w:r>
                    <w:rPr>
                      <w:rFonts w:ascii="Century Gothic" w:eastAsia="Century Gothic" w:hAnsi="Century Gothic" w:cs="Century Gothic"/>
                      <w:color w:val="343434"/>
                      <w:spacing w:val="4"/>
                      <w:sz w:val="22"/>
                      <w:szCs w:val="22"/>
                    </w:rPr>
                    <w:t>Trained at HQ by developers, helped manage E3 Nintendo Booth successfully overviewing brand messaging and media relations.</w:t>
                  </w:r>
                </w:p>
                <w:p w14:paraId="5C4779ED" w14:textId="77777777" w:rsidR="00F82C2F" w:rsidRDefault="00F82C2F" w:rsidP="00B448C0">
                  <w:pPr>
                    <w:pStyle w:val="divdocumentli"/>
                    <w:numPr>
                      <w:ilvl w:val="0"/>
                      <w:numId w:val="9"/>
                    </w:numPr>
                    <w:spacing w:line="360" w:lineRule="atLeast"/>
                    <w:ind w:left="300" w:right="300" w:hanging="301"/>
                    <w:jc w:val="both"/>
                    <w:rPr>
                      <w:rFonts w:ascii="Century Gothic" w:eastAsia="Century Gothic" w:hAnsi="Century Gothic" w:cs="Century Gothic"/>
                      <w:color w:val="343434"/>
                      <w:spacing w:val="4"/>
                      <w:sz w:val="22"/>
                      <w:szCs w:val="22"/>
                    </w:rPr>
                  </w:pPr>
                  <w:r>
                    <w:rPr>
                      <w:rFonts w:ascii="Century Gothic" w:eastAsia="Century Gothic" w:hAnsi="Century Gothic" w:cs="Century Gothic"/>
                      <w:color w:val="343434"/>
                      <w:spacing w:val="4"/>
                      <w:sz w:val="22"/>
                      <w:szCs w:val="22"/>
                    </w:rPr>
                    <w:lastRenderedPageBreak/>
                    <w:t>Launched Experience Tour at different markets, trained on hardware and software titles and created detailed reports.</w:t>
                  </w:r>
                </w:p>
                <w:p w14:paraId="3D1D6080" w14:textId="77777777" w:rsidR="00F82C2F" w:rsidRDefault="00F82C2F" w:rsidP="00B448C0">
                  <w:pPr>
                    <w:pStyle w:val="divdocumentli"/>
                    <w:numPr>
                      <w:ilvl w:val="0"/>
                      <w:numId w:val="9"/>
                    </w:numPr>
                    <w:spacing w:line="360" w:lineRule="atLeast"/>
                    <w:ind w:left="300" w:right="300" w:hanging="301"/>
                    <w:jc w:val="both"/>
                    <w:rPr>
                      <w:rFonts w:ascii="Century Gothic" w:eastAsia="Century Gothic" w:hAnsi="Century Gothic" w:cs="Century Gothic"/>
                      <w:color w:val="343434"/>
                      <w:spacing w:val="4"/>
                      <w:sz w:val="22"/>
                      <w:szCs w:val="22"/>
                    </w:rPr>
                  </w:pPr>
                  <w:r>
                    <w:rPr>
                      <w:rFonts w:ascii="Century Gothic" w:eastAsia="Century Gothic" w:hAnsi="Century Gothic" w:cs="Century Gothic"/>
                      <w:color w:val="343434"/>
                      <w:spacing w:val="4"/>
                      <w:sz w:val="22"/>
                      <w:szCs w:val="22"/>
                    </w:rPr>
                    <w:t>Developed aggressive marketing objectives, ROI and brand loyalty.</w:t>
                  </w:r>
                </w:p>
              </w:tc>
            </w:tr>
          </w:tbl>
          <w:p w14:paraId="00EEB987" w14:textId="77777777" w:rsidR="00F82C2F" w:rsidRDefault="00F82C2F" w:rsidP="00B448C0">
            <w:pPr>
              <w:pStyle w:val="documentresumeTitle"/>
              <w:jc w:val="both"/>
              <w:rPr>
                <w:rFonts w:ascii="Century Gothic" w:eastAsia="Century Gothic" w:hAnsi="Century Gothic" w:cs="Century Gothic"/>
                <w:color w:val="343434"/>
                <w:sz w:val="14"/>
                <w:szCs w:val="14"/>
              </w:rPr>
            </w:pPr>
            <w:r>
              <w:rPr>
                <w:rFonts w:ascii="Century Gothic" w:eastAsia="Century Gothic" w:hAnsi="Century Gothic" w:cs="Century Gothic"/>
                <w:color w:val="343434"/>
                <w:sz w:val="14"/>
                <w:szCs w:val="14"/>
              </w:rPr>
              <w:lastRenderedPageBreak/>
              <w:t> </w:t>
            </w:r>
          </w:p>
          <w:p w14:paraId="61500EFD" w14:textId="77777777" w:rsidR="00F82C2F" w:rsidRDefault="00F82C2F" w:rsidP="00B448C0">
            <w:pPr>
              <w:pBdr>
                <w:top w:val="single" w:sz="8" w:space="5" w:color="D5D6D6"/>
                <w:bottom w:val="single" w:sz="8" w:space="5" w:color="D5D6D6"/>
              </w:pBdr>
              <w:spacing w:after="200" w:line="300" w:lineRule="atLeast"/>
              <w:ind w:left="300" w:right="300"/>
              <w:jc w:val="both"/>
              <w:rPr>
                <w:rFonts w:ascii="Century Gothic" w:eastAsia="Century Gothic" w:hAnsi="Century Gothic" w:cs="Century Gothic"/>
                <w:b/>
                <w:bCs/>
                <w:sz w:val="32"/>
                <w:szCs w:val="32"/>
              </w:rPr>
            </w:pPr>
            <w:r>
              <w:rPr>
                <w:rFonts w:ascii="Century Gothic" w:eastAsia="Century Gothic" w:hAnsi="Century Gothic" w:cs="Century Gothic"/>
                <w:b/>
                <w:bCs/>
                <w:sz w:val="32"/>
                <w:szCs w:val="32"/>
              </w:rPr>
              <w:t>Education</w:t>
            </w:r>
          </w:p>
          <w:p w14:paraId="15AF1429" w14:textId="63F88F6F" w:rsidR="002C1D9F" w:rsidRPr="00226FDE" w:rsidRDefault="00F82C2F" w:rsidP="00B448C0">
            <w:pPr>
              <w:pStyle w:val="divdocumentright-boxdivheadingdivsectiontitleParagraph"/>
              <w:spacing w:line="360" w:lineRule="atLeast"/>
              <w:jc w:val="both"/>
              <w:rPr>
                <w:rFonts w:ascii="Century Gothic" w:eastAsia="Century Gothic" w:hAnsi="Century Gothic" w:cs="Century Gothic"/>
                <w:b/>
                <w:bCs/>
                <w:color w:val="343434"/>
                <w:sz w:val="22"/>
                <w:szCs w:val="22"/>
              </w:rPr>
            </w:pPr>
            <w:r>
              <w:rPr>
                <w:rFonts w:ascii="Century Gothic" w:eastAsia="Century Gothic" w:hAnsi="Century Gothic" w:cs="Century Gothic"/>
                <w:color w:val="343434"/>
                <w:sz w:val="22"/>
                <w:szCs w:val="22"/>
              </w:rPr>
              <w:t> </w:t>
            </w:r>
            <w:r w:rsidR="00EE1E94">
              <w:rPr>
                <w:rFonts w:ascii="Century Gothic" w:eastAsia="Century Gothic" w:hAnsi="Century Gothic" w:cs="Century Gothic"/>
                <w:color w:val="343434"/>
                <w:sz w:val="22"/>
                <w:szCs w:val="22"/>
              </w:rPr>
              <w:t xml:space="preserve"> </w:t>
            </w:r>
            <w:r w:rsidR="0024446A">
              <w:rPr>
                <w:rFonts w:ascii="Century Gothic" w:eastAsia="Century Gothic" w:hAnsi="Century Gothic" w:cs="Century Gothic"/>
                <w:color w:val="343434"/>
                <w:sz w:val="22"/>
                <w:szCs w:val="22"/>
              </w:rPr>
              <w:t xml:space="preserve">                                </w:t>
            </w:r>
            <w:r w:rsidR="00B93314">
              <w:rPr>
                <w:rStyle w:val="divdocumentdegree"/>
                <w:rFonts w:ascii="Century Gothic" w:eastAsia="Century Gothic" w:hAnsi="Century Gothic" w:cs="Century Gothic"/>
                <w:b/>
                <w:bCs/>
                <w:color w:val="343434"/>
                <w:spacing w:val="4"/>
              </w:rPr>
              <w:t xml:space="preserve">M.I.T. Professional Certificate </w:t>
            </w:r>
          </w:p>
          <w:p w14:paraId="575BDA6C" w14:textId="5463E8CC" w:rsidR="00F82C2F" w:rsidRDefault="0024446A" w:rsidP="00B448C0">
            <w:pPr>
              <w:pStyle w:val="divdocumentright-boxdivheadingdivsectiontitleParagraph"/>
              <w:spacing w:line="360" w:lineRule="atLeast"/>
              <w:jc w:val="both"/>
              <w:rPr>
                <w:rFonts w:ascii="Century Gothic" w:eastAsia="Century Gothic" w:hAnsi="Century Gothic" w:cs="Century Gothic"/>
                <w:color w:val="343434"/>
                <w:sz w:val="22"/>
                <w:szCs w:val="22"/>
              </w:rPr>
            </w:pPr>
            <w:r>
              <w:rPr>
                <w:rFonts w:ascii="Century Gothic" w:eastAsia="Century Gothic" w:hAnsi="Century Gothic" w:cs="Century Gothic"/>
                <w:color w:val="343434"/>
                <w:sz w:val="22"/>
                <w:szCs w:val="22"/>
              </w:rPr>
              <w:t xml:space="preserve">                                   </w:t>
            </w:r>
            <w:r w:rsidR="00E501CA">
              <w:rPr>
                <w:rFonts w:ascii="Century Gothic" w:eastAsia="Century Gothic" w:hAnsi="Century Gothic" w:cs="Century Gothic"/>
                <w:color w:val="343434"/>
                <w:sz w:val="22"/>
                <w:szCs w:val="22"/>
              </w:rPr>
              <w:t xml:space="preserve">No-Code </w:t>
            </w:r>
            <w:r w:rsidR="00EE1E94">
              <w:rPr>
                <w:rFonts w:ascii="Century Gothic" w:eastAsia="Century Gothic" w:hAnsi="Century Gothic" w:cs="Century Gothic"/>
                <w:color w:val="343434"/>
                <w:sz w:val="22"/>
                <w:szCs w:val="22"/>
              </w:rPr>
              <w:t xml:space="preserve">A.I. and </w:t>
            </w:r>
            <w:r w:rsidR="00565DD8">
              <w:rPr>
                <w:rFonts w:ascii="Century Gothic" w:eastAsia="Century Gothic" w:hAnsi="Century Gothic" w:cs="Century Gothic"/>
                <w:color w:val="343434"/>
                <w:sz w:val="22"/>
                <w:szCs w:val="22"/>
              </w:rPr>
              <w:t>Machine Learning</w:t>
            </w:r>
            <w:r w:rsidR="00EE1E94">
              <w:rPr>
                <w:rFonts w:ascii="Century Gothic" w:eastAsia="Century Gothic" w:hAnsi="Century Gothic" w:cs="Century Gothic"/>
                <w:color w:val="343434"/>
                <w:sz w:val="22"/>
                <w:szCs w:val="22"/>
              </w:rPr>
              <w:t xml:space="preserve"> for Data Sciences </w:t>
            </w:r>
          </w:p>
          <w:tbl>
            <w:tblPr>
              <w:tblStyle w:val="divdocumentsectioneducation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440"/>
            </w:tblGrid>
            <w:tr w:rsidR="00F82C2F" w14:paraId="119C5A47" w14:textId="77777777">
              <w:trPr>
                <w:tblCellSpacing w:w="0" w:type="dxa"/>
              </w:trPr>
              <w:tc>
                <w:tcPr>
                  <w:tcW w:w="300" w:type="dxa"/>
                  <w:tcMar>
                    <w:top w:w="200" w:type="dxa"/>
                    <w:left w:w="0" w:type="dxa"/>
                    <w:bottom w:w="0" w:type="dxa"/>
                    <w:right w:w="0" w:type="dxa"/>
                  </w:tcMar>
                  <w:hideMark/>
                </w:tcPr>
                <w:p w14:paraId="79D756B8" w14:textId="77777777" w:rsidR="00F82C2F" w:rsidRDefault="00F82C2F" w:rsidP="00B448C0">
                  <w:pPr>
                    <w:pStyle w:val="right-boxheadinggapdiv"/>
                    <w:spacing w:line="360" w:lineRule="atLeast"/>
                    <w:jc w:val="both"/>
                    <w:rPr>
                      <w:rFonts w:ascii="Century Gothic" w:eastAsia="Century Gothic" w:hAnsi="Century Gothic" w:cs="Century Gothic"/>
                      <w:color w:val="343434"/>
                      <w:spacing w:val="4"/>
                      <w:sz w:val="22"/>
                      <w:szCs w:val="22"/>
                    </w:rPr>
                  </w:pPr>
                  <w:r>
                    <w:rPr>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14:paraId="5526C9DA" w14:textId="77777777" w:rsidR="00F82C2F" w:rsidRDefault="00F82C2F" w:rsidP="00B448C0">
                  <w:pPr>
                    <w:pStyle w:val="right-boxheadinggapdiv"/>
                    <w:spacing w:line="360" w:lineRule="atLeast"/>
                    <w:jc w:val="both"/>
                    <w:rPr>
                      <w:rFonts w:ascii="Century Gothic" w:eastAsia="Century Gothic" w:hAnsi="Century Gothic" w:cs="Century Gothic"/>
                      <w:color w:val="343434"/>
                      <w:spacing w:val="4"/>
                      <w:sz w:val="22"/>
                      <w:szCs w:val="22"/>
                    </w:rPr>
                  </w:pPr>
                </w:p>
              </w:tc>
              <w:tc>
                <w:tcPr>
                  <w:tcW w:w="520" w:type="dxa"/>
                  <w:tcMar>
                    <w:top w:w="200" w:type="dxa"/>
                    <w:left w:w="0" w:type="dxa"/>
                    <w:bottom w:w="0" w:type="dxa"/>
                    <w:right w:w="0" w:type="dxa"/>
                  </w:tcMar>
                  <w:hideMark/>
                </w:tcPr>
                <w:p w14:paraId="62D094B9" w14:textId="76E65E16" w:rsidR="00F82C2F" w:rsidRDefault="00F82C2F" w:rsidP="00B448C0">
                  <w:pPr>
                    <w:pStyle w:val="right-boxheadinggapdiv"/>
                    <w:spacing w:line="360" w:lineRule="atLeast"/>
                    <w:jc w:val="both"/>
                    <w:rPr>
                      <w:rFonts w:ascii="Century Gothic" w:eastAsia="Century Gothic" w:hAnsi="Century Gothic" w:cs="Century Gothic"/>
                      <w:color w:val="343434"/>
                      <w:spacing w:val="4"/>
                      <w:sz w:val="22"/>
                      <w:szCs w:val="22"/>
                    </w:rPr>
                  </w:pPr>
                  <w:r>
                    <w:rPr>
                      <w:rFonts w:ascii="Century Gothic" w:eastAsia="Century Gothic" w:hAnsi="Century Gothic" w:cs="Century Gothic"/>
                      <w:color w:val="343434"/>
                      <w:spacing w:val="4"/>
                      <w:sz w:val="22"/>
                      <w:szCs w:val="22"/>
                    </w:rPr>
                    <w:t> </w:t>
                  </w:r>
                </w:p>
                <w:p w14:paraId="2197C1F9" w14:textId="77777777" w:rsidR="00F82C2F" w:rsidRDefault="00F82C2F" w:rsidP="00B448C0">
                  <w:pPr>
                    <w:pStyle w:val="right-boxheadinggapdiv"/>
                    <w:spacing w:line="360" w:lineRule="atLeast"/>
                    <w:jc w:val="both"/>
                    <w:rPr>
                      <w:rFonts w:ascii="Century Gothic" w:eastAsia="Century Gothic" w:hAnsi="Century Gothic" w:cs="Century Gothic"/>
                      <w:color w:val="343434"/>
                      <w:spacing w:val="4"/>
                      <w:sz w:val="22"/>
                      <w:szCs w:val="22"/>
                    </w:rPr>
                  </w:pPr>
                </w:p>
                <w:p w14:paraId="4C1A9785" w14:textId="6C6110DB" w:rsidR="00F82C2F" w:rsidRDefault="00F82C2F" w:rsidP="00B448C0">
                  <w:pPr>
                    <w:pStyle w:val="right-boxheadinggapdiv"/>
                    <w:spacing w:line="360" w:lineRule="atLeast"/>
                    <w:jc w:val="both"/>
                    <w:rPr>
                      <w:rFonts w:ascii="Century Gothic" w:eastAsia="Century Gothic" w:hAnsi="Century Gothic" w:cs="Century Gothic"/>
                      <w:color w:val="343434"/>
                      <w:spacing w:val="4"/>
                      <w:sz w:val="22"/>
                      <w:szCs w:val="22"/>
                    </w:rPr>
                  </w:pPr>
                </w:p>
              </w:tc>
              <w:tc>
                <w:tcPr>
                  <w:tcW w:w="6440" w:type="dxa"/>
                  <w:tcMar>
                    <w:top w:w="200" w:type="dxa"/>
                    <w:left w:w="0" w:type="dxa"/>
                    <w:bottom w:w="0" w:type="dxa"/>
                    <w:right w:w="0" w:type="dxa"/>
                  </w:tcMar>
                  <w:hideMark/>
                </w:tcPr>
                <w:p w14:paraId="22A17CC4" w14:textId="2A2354D4" w:rsidR="00F82C2F" w:rsidRDefault="00F82C2F" w:rsidP="00B448C0">
                  <w:pPr>
                    <w:pStyle w:val="divdocumentleft-boxsectioneducationsinglecolumnpaddedline"/>
                    <w:spacing w:after="80" w:line="360" w:lineRule="atLeast"/>
                    <w:ind w:right="300"/>
                    <w:jc w:val="both"/>
                    <w:rPr>
                      <w:rStyle w:val="divdocumentdegree"/>
                      <w:rFonts w:ascii="Century Gothic" w:eastAsia="Century Gothic" w:hAnsi="Century Gothic" w:cs="Century Gothic"/>
                      <w:b/>
                      <w:bCs/>
                      <w:color w:val="343434"/>
                      <w:spacing w:val="4"/>
                    </w:rPr>
                  </w:pPr>
                  <w:r>
                    <w:rPr>
                      <w:rStyle w:val="divdocumentdegree"/>
                      <w:rFonts w:ascii="Century Gothic" w:eastAsia="Century Gothic" w:hAnsi="Century Gothic" w:cs="Century Gothic"/>
                      <w:b/>
                      <w:bCs/>
                      <w:color w:val="343434"/>
                      <w:spacing w:val="4"/>
                    </w:rPr>
                    <w:t>META Certified Community Manager</w:t>
                  </w:r>
                </w:p>
                <w:p w14:paraId="3333B5AA" w14:textId="06AA4561" w:rsidR="00F82C2F" w:rsidRDefault="00F82C2F" w:rsidP="00B448C0">
                  <w:pPr>
                    <w:pStyle w:val="divdocumentleft-boxsectioneducationsinglecolumnpaddedline"/>
                    <w:spacing w:after="80" w:line="360" w:lineRule="atLeast"/>
                    <w:ind w:right="300"/>
                    <w:jc w:val="both"/>
                    <w:rPr>
                      <w:rFonts w:ascii="Century Gothic" w:eastAsia="Century Gothic" w:hAnsi="Century Gothic" w:cs="Century Gothic"/>
                      <w:b/>
                      <w:bCs/>
                      <w:color w:val="343434"/>
                      <w:spacing w:val="4"/>
                      <w:sz w:val="22"/>
                      <w:szCs w:val="22"/>
                    </w:rPr>
                  </w:pPr>
                  <w:r>
                    <w:rPr>
                      <w:rStyle w:val="divdocumentprogramline"/>
                      <w:rFonts w:ascii="Century Gothic" w:eastAsia="Century Gothic" w:hAnsi="Century Gothic" w:cs="Century Gothic"/>
                      <w:b/>
                      <w:bCs/>
                      <w:color w:val="343434"/>
                      <w:spacing w:val="4"/>
                    </w:rPr>
                    <w:t>Full Stack Web Developer</w:t>
                  </w:r>
                  <w:r w:rsidR="00565DD8">
                    <w:rPr>
                      <w:rStyle w:val="divdocumentprogramline"/>
                      <w:rFonts w:ascii="Century Gothic" w:eastAsia="Century Gothic" w:hAnsi="Century Gothic" w:cs="Century Gothic"/>
                      <w:b/>
                      <w:bCs/>
                      <w:color w:val="343434"/>
                      <w:spacing w:val="4"/>
                    </w:rPr>
                    <w:t xml:space="preserve"> </w:t>
                  </w:r>
                  <w:r w:rsidR="00FA1FAB">
                    <w:rPr>
                      <w:rStyle w:val="divdocumentprogramline"/>
                      <w:rFonts w:ascii="Century Gothic" w:eastAsia="Century Gothic" w:hAnsi="Century Gothic" w:cs="Century Gothic"/>
                      <w:b/>
                      <w:bCs/>
                      <w:color w:val="343434"/>
                      <w:spacing w:val="4"/>
                    </w:rPr>
                    <w:t>Certificate</w:t>
                  </w:r>
                </w:p>
                <w:p w14:paraId="3D9CA672" w14:textId="77777777" w:rsidR="00F82C2F" w:rsidRDefault="00F82C2F" w:rsidP="00B448C0">
                  <w:pPr>
                    <w:pStyle w:val="divdocumentleft-boxsectioneducationsinglecolumnpaddedline"/>
                    <w:spacing w:line="360" w:lineRule="atLeast"/>
                    <w:ind w:right="300"/>
                    <w:jc w:val="both"/>
                    <w:rPr>
                      <w:rStyle w:val="divdocumenteducationjoblocation"/>
                      <w:rFonts w:ascii="Century Gothic" w:eastAsia="Century Gothic" w:hAnsi="Century Gothic" w:cs="Century Gothic"/>
                      <w:color w:val="343434"/>
                      <w:spacing w:val="4"/>
                      <w:sz w:val="22"/>
                      <w:szCs w:val="22"/>
                    </w:rPr>
                  </w:pPr>
                  <w:r>
                    <w:rPr>
                      <w:rFonts w:ascii="Century Gothic" w:eastAsia="Century Gothic" w:hAnsi="Century Gothic" w:cs="Century Gothic"/>
                      <w:i/>
                      <w:iCs/>
                      <w:color w:val="343434"/>
                      <w:spacing w:val="4"/>
                      <w:sz w:val="22"/>
                      <w:szCs w:val="22"/>
                    </w:rPr>
                    <w:t xml:space="preserve">Northwestern University - </w:t>
                  </w:r>
                  <w:r>
                    <w:rPr>
                      <w:rStyle w:val="divdocumenteducationjoblocation"/>
                      <w:rFonts w:ascii="Century Gothic" w:eastAsia="Century Gothic" w:hAnsi="Century Gothic" w:cs="Century Gothic"/>
                      <w:color w:val="343434"/>
                      <w:spacing w:val="4"/>
                      <w:sz w:val="22"/>
                      <w:szCs w:val="22"/>
                    </w:rPr>
                    <w:t>Evanston</w:t>
                  </w:r>
                  <w:r>
                    <w:rPr>
                      <w:rFonts w:ascii="Century Gothic" w:eastAsia="Century Gothic" w:hAnsi="Century Gothic" w:cs="Century Gothic"/>
                      <w:i/>
                      <w:iCs/>
                      <w:color w:val="343434"/>
                      <w:spacing w:val="4"/>
                      <w:sz w:val="22"/>
                      <w:szCs w:val="22"/>
                    </w:rPr>
                    <w:t xml:space="preserve">, </w:t>
                  </w:r>
                  <w:r>
                    <w:rPr>
                      <w:rStyle w:val="divdocumenteducationjoblocation"/>
                      <w:rFonts w:ascii="Century Gothic" w:eastAsia="Century Gothic" w:hAnsi="Century Gothic" w:cs="Century Gothic"/>
                      <w:color w:val="343434"/>
                      <w:spacing w:val="4"/>
                      <w:sz w:val="22"/>
                      <w:szCs w:val="22"/>
                    </w:rPr>
                    <w:t>IL</w:t>
                  </w:r>
                </w:p>
                <w:p w14:paraId="437900C4" w14:textId="77777777" w:rsidR="00FA1FAB" w:rsidRDefault="00FA1FAB" w:rsidP="00B448C0">
                  <w:pPr>
                    <w:pStyle w:val="divdocumentleft-boxsectioneducationsinglecolumnpaddedline"/>
                    <w:spacing w:line="360" w:lineRule="atLeast"/>
                    <w:ind w:right="300"/>
                    <w:jc w:val="both"/>
                    <w:rPr>
                      <w:rStyle w:val="divdocumenteducationjoblocation"/>
                      <w:rFonts w:eastAsia="Century Gothic"/>
                    </w:rPr>
                  </w:pPr>
                </w:p>
                <w:p w14:paraId="61CD0742" w14:textId="22369120" w:rsidR="00FA1FAB" w:rsidRDefault="00FA1FAB" w:rsidP="00B448C0">
                  <w:pPr>
                    <w:pStyle w:val="divdocumentleft-boxsectioneducationsinglecolumnpaddedline"/>
                    <w:spacing w:line="360" w:lineRule="atLeast"/>
                    <w:ind w:right="300"/>
                    <w:jc w:val="both"/>
                    <w:rPr>
                      <w:rFonts w:ascii="Century Gothic" w:eastAsia="Century Gothic" w:hAnsi="Century Gothic" w:cs="Century Gothic"/>
                      <w:i/>
                      <w:iCs/>
                      <w:color w:val="343434"/>
                      <w:spacing w:val="4"/>
                      <w:sz w:val="22"/>
                      <w:szCs w:val="22"/>
                    </w:rPr>
                  </w:pPr>
                  <w:r w:rsidRPr="008562EC">
                    <w:rPr>
                      <w:rStyle w:val="divdocumenteducationjoblocation"/>
                      <w:rFonts w:eastAsia="Century Gothic"/>
                      <w:i w:val="0"/>
                      <w:iCs w:val="0"/>
                    </w:rPr>
                    <w:t>Over 40 (</w:t>
                  </w:r>
                  <w:proofErr w:type="spellStart"/>
                  <w:r w:rsidRPr="008562EC">
                    <w:rPr>
                      <w:rStyle w:val="divdocumenteducationjoblocation"/>
                      <w:rFonts w:eastAsia="Century Gothic"/>
                      <w:b/>
                      <w:bCs/>
                      <w:i w:val="0"/>
                      <w:iCs w:val="0"/>
                    </w:rPr>
                    <w:t>Fourty</w:t>
                  </w:r>
                  <w:proofErr w:type="spellEnd"/>
                  <w:r w:rsidRPr="008562EC">
                    <w:rPr>
                      <w:rStyle w:val="divdocumenteducationjoblocation"/>
                      <w:rFonts w:eastAsia="Century Gothic"/>
                      <w:i w:val="0"/>
                      <w:iCs w:val="0"/>
                    </w:rPr>
                    <w:t xml:space="preserve">) </w:t>
                  </w:r>
                  <w:r w:rsidR="00795671">
                    <w:rPr>
                      <w:rStyle w:val="divdocumenteducationjoblocation"/>
                      <w:rFonts w:eastAsia="Century Gothic"/>
                      <w:i w:val="0"/>
                      <w:iCs w:val="0"/>
                    </w:rPr>
                    <w:t xml:space="preserve">Certifications, </w:t>
                  </w:r>
                  <w:r w:rsidR="00C65031">
                    <w:rPr>
                      <w:rStyle w:val="divdocumenteducationjoblocation"/>
                      <w:rFonts w:eastAsia="Century Gothic"/>
                      <w:i w:val="0"/>
                      <w:iCs w:val="0"/>
                    </w:rPr>
                    <w:t xml:space="preserve">and LinkedIn Tested and Proven </w:t>
                  </w:r>
                  <w:r w:rsidR="006E1A5C">
                    <w:rPr>
                      <w:rStyle w:val="divdocumenteducationjoblocation"/>
                      <w:rFonts w:eastAsia="Century Gothic"/>
                      <w:i w:val="0"/>
                      <w:iCs w:val="0"/>
                    </w:rPr>
                    <w:t>Skills : MANY</w:t>
                  </w:r>
                  <w:r w:rsidR="00795671">
                    <w:rPr>
                      <w:rStyle w:val="divdocumenteducationjoblocation"/>
                      <w:rFonts w:eastAsia="Century Gothic"/>
                      <w:i w:val="0"/>
                      <w:iCs w:val="0"/>
                    </w:rPr>
                    <w:t xml:space="preserve"> Applied to all forms of Artificial Intelligence, </w:t>
                  </w:r>
                  <w:r w:rsidR="00C65031">
                    <w:rPr>
                      <w:rStyle w:val="divdocumenteducationjoblocation"/>
                      <w:rFonts w:eastAsia="Century Gothic"/>
                      <w:i w:val="0"/>
                      <w:iCs w:val="0"/>
                    </w:rPr>
                    <w:t xml:space="preserve">Coding Languages, </w:t>
                  </w:r>
                  <w:r w:rsidR="006E1A5C">
                    <w:rPr>
                      <w:rStyle w:val="divdocumenteducationjoblocation"/>
                      <w:rFonts w:eastAsia="Century Gothic"/>
                      <w:i w:val="0"/>
                      <w:iCs w:val="0"/>
                    </w:rPr>
                    <w:t xml:space="preserve">Marketing Strategies, Customer Relations and </w:t>
                  </w:r>
                  <w:r w:rsidR="005E552B">
                    <w:rPr>
                      <w:rStyle w:val="divdocumenteducationjoblocation"/>
                      <w:rFonts w:eastAsia="Century Gothic"/>
                      <w:i w:val="0"/>
                      <w:iCs w:val="0"/>
                    </w:rPr>
                    <w:t>Technology.</w:t>
                  </w:r>
                </w:p>
              </w:tc>
            </w:tr>
          </w:tbl>
          <w:p w14:paraId="36400D77" w14:textId="77777777" w:rsidR="00F82C2F" w:rsidRDefault="00F82C2F" w:rsidP="00B448C0">
            <w:pPr>
              <w:jc w:val="both"/>
              <w:rPr>
                <w:vanish/>
              </w:rPr>
            </w:pPr>
          </w:p>
          <w:tbl>
            <w:tblPr>
              <w:tblStyle w:val="divdocumentsectioneducation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440"/>
            </w:tblGrid>
            <w:tr w:rsidR="00F82C2F" w14:paraId="7C72157E" w14:textId="77777777">
              <w:trPr>
                <w:tblCellSpacing w:w="0" w:type="dxa"/>
              </w:trPr>
              <w:tc>
                <w:tcPr>
                  <w:tcW w:w="300" w:type="dxa"/>
                  <w:tcMar>
                    <w:top w:w="200" w:type="dxa"/>
                    <w:left w:w="0" w:type="dxa"/>
                    <w:bottom w:w="0" w:type="dxa"/>
                    <w:right w:w="0" w:type="dxa"/>
                  </w:tcMar>
                  <w:hideMark/>
                </w:tcPr>
                <w:p w14:paraId="5251667F" w14:textId="77777777" w:rsidR="00F82C2F" w:rsidRDefault="00F82C2F" w:rsidP="00B448C0">
                  <w:pPr>
                    <w:pStyle w:val="right-boxheadinggapdiv"/>
                    <w:spacing w:line="360" w:lineRule="atLeast"/>
                    <w:jc w:val="both"/>
                    <w:rPr>
                      <w:rFonts w:ascii="Century Gothic" w:eastAsia="Century Gothic" w:hAnsi="Century Gothic" w:cs="Century Gothic"/>
                      <w:color w:val="343434"/>
                      <w:spacing w:val="4"/>
                      <w:sz w:val="22"/>
                      <w:szCs w:val="22"/>
                    </w:rPr>
                  </w:pPr>
                  <w:r>
                    <w:rPr>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14:paraId="17D5EEEE" w14:textId="77777777" w:rsidR="00F82C2F" w:rsidRDefault="00F82C2F" w:rsidP="00B448C0">
                  <w:pPr>
                    <w:pStyle w:val="right-boxheadinggapdiv"/>
                    <w:spacing w:line="360" w:lineRule="atLeast"/>
                    <w:jc w:val="both"/>
                    <w:rPr>
                      <w:rFonts w:ascii="Century Gothic" w:eastAsia="Century Gothic" w:hAnsi="Century Gothic" w:cs="Century Gothic"/>
                      <w:color w:val="343434"/>
                      <w:spacing w:val="4"/>
                      <w:sz w:val="22"/>
                      <w:szCs w:val="22"/>
                    </w:rPr>
                  </w:pPr>
                </w:p>
              </w:tc>
              <w:tc>
                <w:tcPr>
                  <w:tcW w:w="520" w:type="dxa"/>
                  <w:tcMar>
                    <w:top w:w="200" w:type="dxa"/>
                    <w:left w:w="0" w:type="dxa"/>
                    <w:bottom w:w="0" w:type="dxa"/>
                    <w:right w:w="0" w:type="dxa"/>
                  </w:tcMar>
                  <w:hideMark/>
                </w:tcPr>
                <w:p w14:paraId="053BDD4E" w14:textId="77777777" w:rsidR="00F82C2F" w:rsidRDefault="00F82C2F" w:rsidP="00B448C0">
                  <w:pPr>
                    <w:pStyle w:val="right-boxheadinggapdiv"/>
                    <w:spacing w:line="360" w:lineRule="atLeast"/>
                    <w:jc w:val="both"/>
                    <w:rPr>
                      <w:rFonts w:ascii="Century Gothic" w:eastAsia="Century Gothic" w:hAnsi="Century Gothic" w:cs="Century Gothic"/>
                      <w:color w:val="343434"/>
                      <w:spacing w:val="4"/>
                      <w:sz w:val="22"/>
                      <w:szCs w:val="22"/>
                    </w:rPr>
                  </w:pPr>
                  <w:r>
                    <w:rPr>
                      <w:rFonts w:ascii="Century Gothic" w:eastAsia="Century Gothic" w:hAnsi="Century Gothic" w:cs="Century Gothic"/>
                      <w:color w:val="343434"/>
                      <w:spacing w:val="4"/>
                      <w:sz w:val="22"/>
                      <w:szCs w:val="22"/>
                    </w:rPr>
                    <w:t> </w:t>
                  </w:r>
                </w:p>
              </w:tc>
              <w:tc>
                <w:tcPr>
                  <w:tcW w:w="6440" w:type="dxa"/>
                  <w:tcMar>
                    <w:top w:w="200" w:type="dxa"/>
                    <w:left w:w="0" w:type="dxa"/>
                    <w:bottom w:w="0" w:type="dxa"/>
                    <w:right w:w="0" w:type="dxa"/>
                  </w:tcMar>
                  <w:hideMark/>
                </w:tcPr>
                <w:p w14:paraId="64A5BFB1" w14:textId="77777777" w:rsidR="00F82C2F" w:rsidRDefault="00F82C2F" w:rsidP="00B448C0">
                  <w:pPr>
                    <w:pStyle w:val="divdocumentleft-boxsectioneducationsinglecolumnpaddedline"/>
                    <w:spacing w:after="80" w:line="360" w:lineRule="atLeast"/>
                    <w:ind w:right="300"/>
                    <w:jc w:val="both"/>
                    <w:rPr>
                      <w:rFonts w:ascii="Century Gothic" w:eastAsia="Century Gothic" w:hAnsi="Century Gothic" w:cs="Century Gothic"/>
                      <w:b/>
                      <w:bCs/>
                      <w:color w:val="343434"/>
                      <w:spacing w:val="4"/>
                      <w:sz w:val="22"/>
                      <w:szCs w:val="22"/>
                    </w:rPr>
                  </w:pPr>
                  <w:r>
                    <w:rPr>
                      <w:rStyle w:val="divdocumentdegree"/>
                      <w:rFonts w:ascii="Century Gothic" w:eastAsia="Century Gothic" w:hAnsi="Century Gothic" w:cs="Century Gothic"/>
                      <w:b/>
                      <w:bCs/>
                      <w:color w:val="343434"/>
                      <w:spacing w:val="4"/>
                    </w:rPr>
                    <w:t xml:space="preserve">B.A. in </w:t>
                  </w:r>
                  <w:r>
                    <w:rPr>
                      <w:rStyle w:val="divdocumentprogramline"/>
                      <w:rFonts w:ascii="Century Gothic" w:eastAsia="Century Gothic" w:hAnsi="Century Gothic" w:cs="Century Gothic"/>
                      <w:b/>
                      <w:bCs/>
                      <w:color w:val="343434"/>
                      <w:spacing w:val="4"/>
                    </w:rPr>
                    <w:t>Communication - Journalism</w:t>
                  </w:r>
                </w:p>
                <w:p w14:paraId="45B7D8A5" w14:textId="77777777" w:rsidR="00F82C2F" w:rsidRDefault="00F82C2F" w:rsidP="00B448C0">
                  <w:pPr>
                    <w:pStyle w:val="divdocumentleft-boxsectioneducationsinglecolumnpaddedline"/>
                    <w:spacing w:line="360" w:lineRule="atLeast"/>
                    <w:ind w:right="300"/>
                    <w:jc w:val="both"/>
                    <w:rPr>
                      <w:rFonts w:ascii="Century Gothic" w:eastAsia="Century Gothic" w:hAnsi="Century Gothic" w:cs="Century Gothic"/>
                      <w:i/>
                      <w:iCs/>
                      <w:color w:val="343434"/>
                      <w:spacing w:val="4"/>
                      <w:sz w:val="22"/>
                      <w:szCs w:val="22"/>
                    </w:rPr>
                  </w:pPr>
                  <w:proofErr w:type="spellStart"/>
                  <w:r>
                    <w:rPr>
                      <w:rFonts w:ascii="Century Gothic" w:eastAsia="Century Gothic" w:hAnsi="Century Gothic" w:cs="Century Gothic"/>
                      <w:i/>
                      <w:iCs/>
                      <w:color w:val="343434"/>
                      <w:spacing w:val="4"/>
                      <w:sz w:val="22"/>
                      <w:szCs w:val="22"/>
                    </w:rPr>
                    <w:t>Unesp</w:t>
                  </w:r>
                  <w:proofErr w:type="spellEnd"/>
                  <w:r>
                    <w:rPr>
                      <w:rFonts w:ascii="Century Gothic" w:eastAsia="Century Gothic" w:hAnsi="Century Gothic" w:cs="Century Gothic"/>
                      <w:i/>
                      <w:iCs/>
                      <w:color w:val="343434"/>
                      <w:spacing w:val="4"/>
                      <w:sz w:val="22"/>
                      <w:szCs w:val="22"/>
                    </w:rPr>
                    <w:t xml:space="preserve"> - </w:t>
                  </w:r>
                  <w:r>
                    <w:rPr>
                      <w:rStyle w:val="divdocumenteducationjoblocation"/>
                      <w:rFonts w:ascii="Century Gothic" w:eastAsia="Century Gothic" w:hAnsi="Century Gothic" w:cs="Century Gothic"/>
                      <w:color w:val="343434"/>
                      <w:spacing w:val="4"/>
                      <w:sz w:val="22"/>
                      <w:szCs w:val="22"/>
                    </w:rPr>
                    <w:t>Bauru, Brazil</w:t>
                  </w:r>
                  <w:r>
                    <w:rPr>
                      <w:rFonts w:ascii="Century Gothic" w:eastAsia="Century Gothic" w:hAnsi="Century Gothic" w:cs="Century Gothic"/>
                      <w:i/>
                      <w:iCs/>
                      <w:color w:val="343434"/>
                      <w:spacing w:val="4"/>
                      <w:sz w:val="22"/>
                      <w:szCs w:val="22"/>
                    </w:rPr>
                    <w:t xml:space="preserve"> </w:t>
                  </w:r>
                </w:p>
                <w:p w14:paraId="38FF08A2" w14:textId="77777777" w:rsidR="00F82C2F" w:rsidRDefault="00F82C2F" w:rsidP="00B448C0">
                  <w:pPr>
                    <w:pStyle w:val="divdocumentli"/>
                    <w:numPr>
                      <w:ilvl w:val="0"/>
                      <w:numId w:val="10"/>
                    </w:numPr>
                    <w:spacing w:line="360" w:lineRule="atLeast"/>
                    <w:ind w:left="300" w:hanging="301"/>
                    <w:jc w:val="both"/>
                    <w:rPr>
                      <w:rFonts w:ascii="Century Gothic" w:eastAsia="Century Gothic" w:hAnsi="Century Gothic" w:cs="Century Gothic"/>
                      <w:color w:val="343434"/>
                      <w:spacing w:val="4"/>
                      <w:sz w:val="22"/>
                      <w:szCs w:val="22"/>
                    </w:rPr>
                  </w:pPr>
                  <w:r>
                    <w:rPr>
                      <w:rFonts w:ascii="Century Gothic" w:eastAsia="Century Gothic" w:hAnsi="Century Gothic" w:cs="Century Gothic"/>
                      <w:color w:val="343434"/>
                      <w:spacing w:val="4"/>
                      <w:sz w:val="22"/>
                      <w:szCs w:val="22"/>
                    </w:rPr>
                    <w:t>Graduated with 4.0 GPA</w:t>
                  </w:r>
                </w:p>
                <w:p w14:paraId="2AFB0EC3" w14:textId="77777777" w:rsidR="00F82C2F" w:rsidRDefault="00F82C2F" w:rsidP="00B448C0">
                  <w:pPr>
                    <w:pStyle w:val="divdocumentli"/>
                    <w:numPr>
                      <w:ilvl w:val="0"/>
                      <w:numId w:val="10"/>
                    </w:numPr>
                    <w:spacing w:line="360" w:lineRule="atLeast"/>
                    <w:ind w:left="300" w:hanging="301"/>
                    <w:jc w:val="both"/>
                    <w:rPr>
                      <w:rFonts w:ascii="Century Gothic" w:eastAsia="Century Gothic" w:hAnsi="Century Gothic" w:cs="Century Gothic"/>
                      <w:color w:val="343434"/>
                      <w:spacing w:val="4"/>
                      <w:sz w:val="22"/>
                      <w:szCs w:val="22"/>
                    </w:rPr>
                  </w:pPr>
                  <w:r>
                    <w:rPr>
                      <w:rFonts w:ascii="Century Gothic" w:eastAsia="Century Gothic" w:hAnsi="Century Gothic" w:cs="Century Gothic"/>
                      <w:color w:val="343434"/>
                      <w:spacing w:val="4"/>
                      <w:sz w:val="22"/>
                      <w:szCs w:val="22"/>
                    </w:rPr>
                    <w:t>Hired as International Correspondent for largest Internet Portal in S.A. immediately after graduation, relocating to Miami and writing articles in English, Portuguese and Spanish.</w:t>
                  </w:r>
                </w:p>
              </w:tc>
            </w:tr>
          </w:tbl>
          <w:p w14:paraId="3FAF8DFE" w14:textId="77777777" w:rsidR="00F82C2F" w:rsidRDefault="00F82C2F" w:rsidP="00B448C0">
            <w:pPr>
              <w:jc w:val="both"/>
              <w:rPr>
                <w:vanish/>
              </w:rPr>
            </w:pPr>
          </w:p>
          <w:tbl>
            <w:tblPr>
              <w:tblStyle w:val="divdocumentsectioneducation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440"/>
            </w:tblGrid>
            <w:tr w:rsidR="00F82C2F" w14:paraId="745061DA" w14:textId="77777777">
              <w:trPr>
                <w:tblCellSpacing w:w="0" w:type="dxa"/>
              </w:trPr>
              <w:tc>
                <w:tcPr>
                  <w:tcW w:w="300" w:type="dxa"/>
                  <w:tcMar>
                    <w:top w:w="200" w:type="dxa"/>
                    <w:left w:w="0" w:type="dxa"/>
                    <w:bottom w:w="0" w:type="dxa"/>
                    <w:right w:w="0" w:type="dxa"/>
                  </w:tcMar>
                  <w:hideMark/>
                </w:tcPr>
                <w:p w14:paraId="4CE70FA1" w14:textId="77777777" w:rsidR="00F82C2F" w:rsidRDefault="00F82C2F" w:rsidP="00B448C0">
                  <w:pPr>
                    <w:pStyle w:val="right-boxheadinggapdiv"/>
                    <w:spacing w:line="360" w:lineRule="atLeast"/>
                    <w:jc w:val="both"/>
                    <w:rPr>
                      <w:rFonts w:ascii="Century Gothic" w:eastAsia="Century Gothic" w:hAnsi="Century Gothic" w:cs="Century Gothic"/>
                      <w:color w:val="343434"/>
                      <w:spacing w:val="4"/>
                      <w:sz w:val="22"/>
                      <w:szCs w:val="22"/>
                    </w:rPr>
                  </w:pPr>
                  <w:r>
                    <w:rPr>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14:paraId="574F82D5" w14:textId="77777777" w:rsidR="00F82C2F" w:rsidRDefault="00F82C2F" w:rsidP="00B448C0">
                  <w:pPr>
                    <w:pStyle w:val="right-boxheadinggapdiv"/>
                    <w:spacing w:line="360" w:lineRule="atLeast"/>
                    <w:jc w:val="both"/>
                    <w:rPr>
                      <w:rFonts w:ascii="Century Gothic" w:eastAsia="Century Gothic" w:hAnsi="Century Gothic" w:cs="Century Gothic"/>
                      <w:color w:val="343434"/>
                      <w:spacing w:val="4"/>
                      <w:sz w:val="22"/>
                      <w:szCs w:val="22"/>
                    </w:rPr>
                  </w:pPr>
                </w:p>
              </w:tc>
              <w:tc>
                <w:tcPr>
                  <w:tcW w:w="520" w:type="dxa"/>
                  <w:tcMar>
                    <w:top w:w="200" w:type="dxa"/>
                    <w:left w:w="0" w:type="dxa"/>
                    <w:bottom w:w="0" w:type="dxa"/>
                    <w:right w:w="0" w:type="dxa"/>
                  </w:tcMar>
                  <w:hideMark/>
                </w:tcPr>
                <w:p w14:paraId="205AFC13" w14:textId="77777777" w:rsidR="00F82C2F" w:rsidRDefault="00F82C2F" w:rsidP="00B448C0">
                  <w:pPr>
                    <w:pStyle w:val="right-boxheadinggapdiv"/>
                    <w:spacing w:line="360" w:lineRule="atLeast"/>
                    <w:jc w:val="both"/>
                    <w:rPr>
                      <w:rFonts w:ascii="Century Gothic" w:eastAsia="Century Gothic" w:hAnsi="Century Gothic" w:cs="Century Gothic"/>
                      <w:color w:val="343434"/>
                      <w:spacing w:val="4"/>
                      <w:sz w:val="22"/>
                      <w:szCs w:val="22"/>
                    </w:rPr>
                  </w:pPr>
                  <w:r>
                    <w:rPr>
                      <w:rFonts w:ascii="Century Gothic" w:eastAsia="Century Gothic" w:hAnsi="Century Gothic" w:cs="Century Gothic"/>
                      <w:color w:val="343434"/>
                      <w:spacing w:val="4"/>
                      <w:sz w:val="22"/>
                      <w:szCs w:val="22"/>
                    </w:rPr>
                    <w:t> </w:t>
                  </w:r>
                </w:p>
              </w:tc>
              <w:tc>
                <w:tcPr>
                  <w:tcW w:w="6440" w:type="dxa"/>
                  <w:tcMar>
                    <w:top w:w="200" w:type="dxa"/>
                    <w:left w:w="0" w:type="dxa"/>
                    <w:bottom w:w="0" w:type="dxa"/>
                    <w:right w:w="0" w:type="dxa"/>
                  </w:tcMar>
                  <w:hideMark/>
                </w:tcPr>
                <w:p w14:paraId="5D851E72" w14:textId="77777777" w:rsidR="00F82C2F" w:rsidRDefault="00F82C2F" w:rsidP="00B448C0">
                  <w:pPr>
                    <w:pStyle w:val="divdocumentleft-boxsectioneducationsinglecolumnpaddedline"/>
                    <w:spacing w:after="80" w:line="360" w:lineRule="atLeast"/>
                    <w:ind w:right="300"/>
                    <w:jc w:val="both"/>
                    <w:rPr>
                      <w:rFonts w:ascii="Century Gothic" w:eastAsia="Century Gothic" w:hAnsi="Century Gothic" w:cs="Century Gothic"/>
                      <w:b/>
                      <w:bCs/>
                      <w:color w:val="343434"/>
                      <w:spacing w:val="4"/>
                      <w:sz w:val="22"/>
                      <w:szCs w:val="22"/>
                    </w:rPr>
                  </w:pPr>
                  <w:r>
                    <w:rPr>
                      <w:rStyle w:val="divdocumentdegree"/>
                      <w:rFonts w:ascii="Century Gothic" w:eastAsia="Century Gothic" w:hAnsi="Century Gothic" w:cs="Century Gothic"/>
                      <w:b/>
                      <w:bCs/>
                      <w:color w:val="343434"/>
                      <w:spacing w:val="4"/>
                    </w:rPr>
                    <w:t>Associate of Applied Science</w:t>
                  </w:r>
                  <w:r>
                    <w:rPr>
                      <w:rFonts w:ascii="Century Gothic" w:eastAsia="Century Gothic" w:hAnsi="Century Gothic" w:cs="Century Gothic"/>
                      <w:b/>
                      <w:bCs/>
                      <w:color w:val="343434"/>
                      <w:spacing w:val="4"/>
                      <w:sz w:val="22"/>
                      <w:szCs w:val="22"/>
                    </w:rPr>
                    <w:t xml:space="preserve">: </w:t>
                  </w:r>
                  <w:r>
                    <w:rPr>
                      <w:rStyle w:val="divdocumentprogramline"/>
                      <w:rFonts w:ascii="Century Gothic" w:eastAsia="Century Gothic" w:hAnsi="Century Gothic" w:cs="Century Gothic"/>
                      <w:b/>
                      <w:bCs/>
                      <w:color w:val="343434"/>
                      <w:spacing w:val="4"/>
                    </w:rPr>
                    <w:t>Hospitality Administration And Management</w:t>
                  </w:r>
                </w:p>
                <w:p w14:paraId="56EDE86F" w14:textId="77777777" w:rsidR="00F82C2F" w:rsidRDefault="00F82C2F" w:rsidP="00B448C0">
                  <w:pPr>
                    <w:pStyle w:val="divdocumentleft-boxsectioneducationsinglecolumnpaddedline"/>
                    <w:spacing w:line="360" w:lineRule="atLeast"/>
                    <w:ind w:right="300"/>
                    <w:jc w:val="both"/>
                    <w:rPr>
                      <w:rFonts w:ascii="Century Gothic" w:eastAsia="Century Gothic" w:hAnsi="Century Gothic" w:cs="Century Gothic"/>
                      <w:i/>
                      <w:iCs/>
                      <w:color w:val="343434"/>
                      <w:spacing w:val="4"/>
                      <w:sz w:val="22"/>
                      <w:szCs w:val="22"/>
                    </w:rPr>
                  </w:pPr>
                  <w:r>
                    <w:rPr>
                      <w:rFonts w:ascii="Century Gothic" w:eastAsia="Century Gothic" w:hAnsi="Century Gothic" w:cs="Century Gothic"/>
                      <w:i/>
                      <w:iCs/>
                      <w:color w:val="343434"/>
                      <w:spacing w:val="4"/>
                      <w:sz w:val="22"/>
                      <w:szCs w:val="22"/>
                    </w:rPr>
                    <w:t xml:space="preserve">SENAC University - </w:t>
                  </w:r>
                  <w:proofErr w:type="spellStart"/>
                  <w:r>
                    <w:rPr>
                      <w:rStyle w:val="divdocumenteducationjoblocation"/>
                      <w:rFonts w:ascii="Century Gothic" w:eastAsia="Century Gothic" w:hAnsi="Century Gothic" w:cs="Century Gothic"/>
                      <w:color w:val="343434"/>
                      <w:spacing w:val="4"/>
                      <w:sz w:val="22"/>
                      <w:szCs w:val="22"/>
                    </w:rPr>
                    <w:t>Aguas</w:t>
                  </w:r>
                  <w:proofErr w:type="spellEnd"/>
                  <w:r>
                    <w:rPr>
                      <w:rStyle w:val="divdocumenteducationjoblocation"/>
                      <w:rFonts w:ascii="Century Gothic" w:eastAsia="Century Gothic" w:hAnsi="Century Gothic" w:cs="Century Gothic"/>
                      <w:color w:val="343434"/>
                      <w:spacing w:val="4"/>
                      <w:sz w:val="22"/>
                      <w:szCs w:val="22"/>
                    </w:rPr>
                    <w:t xml:space="preserve"> De Sao Pedro, Brazil</w:t>
                  </w:r>
                  <w:r>
                    <w:rPr>
                      <w:rFonts w:ascii="Century Gothic" w:eastAsia="Century Gothic" w:hAnsi="Century Gothic" w:cs="Century Gothic"/>
                      <w:i/>
                      <w:iCs/>
                      <w:color w:val="343434"/>
                      <w:spacing w:val="4"/>
                      <w:sz w:val="22"/>
                      <w:szCs w:val="22"/>
                    </w:rPr>
                    <w:t xml:space="preserve"> </w:t>
                  </w:r>
                </w:p>
                <w:p w14:paraId="7FFACF2D" w14:textId="77777777" w:rsidR="00F82C2F" w:rsidRDefault="00F82C2F" w:rsidP="00B448C0">
                  <w:pPr>
                    <w:pStyle w:val="divdocumentli"/>
                    <w:numPr>
                      <w:ilvl w:val="0"/>
                      <w:numId w:val="11"/>
                    </w:numPr>
                    <w:spacing w:line="360" w:lineRule="atLeast"/>
                    <w:ind w:left="300" w:hanging="301"/>
                    <w:jc w:val="both"/>
                    <w:rPr>
                      <w:rFonts w:ascii="Century Gothic" w:eastAsia="Century Gothic" w:hAnsi="Century Gothic" w:cs="Century Gothic"/>
                      <w:color w:val="343434"/>
                      <w:spacing w:val="4"/>
                      <w:sz w:val="22"/>
                      <w:szCs w:val="22"/>
                    </w:rPr>
                  </w:pPr>
                  <w:r>
                    <w:rPr>
                      <w:rFonts w:ascii="Century Gothic" w:eastAsia="Century Gothic" w:hAnsi="Century Gothic" w:cs="Century Gothic"/>
                      <w:color w:val="343434"/>
                      <w:spacing w:val="4"/>
                      <w:sz w:val="22"/>
                      <w:szCs w:val="22"/>
                    </w:rPr>
                    <w:t>Graduated summa cum laude</w:t>
                  </w:r>
                </w:p>
                <w:p w14:paraId="386A39FA" w14:textId="77777777" w:rsidR="00F82C2F" w:rsidRDefault="00F82C2F" w:rsidP="00B448C0">
                  <w:pPr>
                    <w:pStyle w:val="divdocumentli"/>
                    <w:numPr>
                      <w:ilvl w:val="0"/>
                      <w:numId w:val="11"/>
                    </w:numPr>
                    <w:spacing w:line="360" w:lineRule="atLeast"/>
                    <w:ind w:left="300" w:hanging="301"/>
                    <w:jc w:val="both"/>
                    <w:rPr>
                      <w:rFonts w:ascii="Century Gothic" w:eastAsia="Century Gothic" w:hAnsi="Century Gothic" w:cs="Century Gothic"/>
                      <w:color w:val="343434"/>
                      <w:spacing w:val="4"/>
                      <w:sz w:val="22"/>
                      <w:szCs w:val="22"/>
                    </w:rPr>
                  </w:pPr>
                  <w:r>
                    <w:rPr>
                      <w:rFonts w:ascii="Century Gothic" w:eastAsia="Century Gothic" w:hAnsi="Century Gothic" w:cs="Century Gothic"/>
                      <w:color w:val="343434"/>
                      <w:spacing w:val="4"/>
                      <w:sz w:val="22"/>
                      <w:szCs w:val="22"/>
                    </w:rPr>
                    <w:t>Dissertation: Viability Study for Theme Parks and Hotels in Latin America.</w:t>
                  </w:r>
                </w:p>
                <w:p w14:paraId="6B5F6E19" w14:textId="77777777" w:rsidR="00FA1FAB" w:rsidRDefault="00FA1FAB" w:rsidP="00993F65">
                  <w:pPr>
                    <w:pStyle w:val="divdocumentli"/>
                    <w:spacing w:line="360" w:lineRule="atLeast"/>
                    <w:ind w:left="-1"/>
                    <w:jc w:val="both"/>
                    <w:rPr>
                      <w:rFonts w:ascii="Century Gothic" w:eastAsia="Century Gothic" w:hAnsi="Century Gothic" w:cs="Century Gothic"/>
                      <w:b/>
                      <w:bCs/>
                      <w:color w:val="343434"/>
                      <w:spacing w:val="4"/>
                      <w:sz w:val="22"/>
                      <w:szCs w:val="22"/>
                    </w:rPr>
                  </w:pPr>
                </w:p>
                <w:p w14:paraId="6076C4DD" w14:textId="4D3452F5" w:rsidR="00F82C2F" w:rsidRDefault="00F82C2F" w:rsidP="00993F65">
                  <w:pPr>
                    <w:pStyle w:val="divdocumentli"/>
                    <w:spacing w:line="360" w:lineRule="atLeast"/>
                    <w:ind w:left="-1"/>
                    <w:jc w:val="both"/>
                    <w:rPr>
                      <w:rFonts w:ascii="Century Gothic" w:eastAsia="Century Gothic" w:hAnsi="Century Gothic" w:cs="Century Gothic"/>
                      <w:color w:val="343434"/>
                      <w:spacing w:val="4"/>
                      <w:sz w:val="22"/>
                      <w:szCs w:val="22"/>
                    </w:rPr>
                  </w:pPr>
                  <w:r w:rsidRPr="007A6B15">
                    <w:rPr>
                      <w:rFonts w:ascii="Century Gothic" w:eastAsia="Century Gothic" w:hAnsi="Century Gothic" w:cs="Century Gothic"/>
                      <w:b/>
                      <w:bCs/>
                      <w:color w:val="343434"/>
                      <w:spacing w:val="4"/>
                      <w:sz w:val="22"/>
                      <w:szCs w:val="22"/>
                    </w:rPr>
                    <w:t>Native</w:t>
                  </w:r>
                  <w:r w:rsidRPr="00867B46">
                    <w:rPr>
                      <w:rFonts w:ascii="Century Gothic" w:eastAsia="Century Gothic" w:hAnsi="Century Gothic" w:cs="Century Gothic"/>
                      <w:b/>
                      <w:bCs/>
                      <w:color w:val="343434"/>
                      <w:spacing w:val="4"/>
                      <w:sz w:val="22"/>
                      <w:szCs w:val="22"/>
                    </w:rPr>
                    <w:t xml:space="preserve"> Speaker in Portuguese, English and Spanish</w:t>
                  </w:r>
                  <w:r>
                    <w:rPr>
                      <w:rFonts w:ascii="Century Gothic" w:eastAsia="Century Gothic" w:hAnsi="Century Gothic" w:cs="Century Gothic"/>
                      <w:color w:val="343434"/>
                      <w:spacing w:val="4"/>
                      <w:sz w:val="22"/>
                      <w:szCs w:val="22"/>
                    </w:rPr>
                    <w:t xml:space="preserve">. </w:t>
                  </w:r>
                </w:p>
                <w:p w14:paraId="53EADDEB" w14:textId="4AE212B1" w:rsidR="00F82C2F" w:rsidRPr="00FD42B8" w:rsidRDefault="00F82C2F" w:rsidP="00FD42B8">
                  <w:pPr>
                    <w:pStyle w:val="divdocumentli"/>
                    <w:spacing w:line="360" w:lineRule="atLeast"/>
                    <w:ind w:left="-1"/>
                    <w:jc w:val="both"/>
                    <w:rPr>
                      <w:rFonts w:ascii="Century Gothic" w:eastAsia="Century Gothic" w:hAnsi="Century Gothic" w:cs="Century Gothic"/>
                      <w:b/>
                      <w:bCs/>
                      <w:color w:val="343434"/>
                      <w:spacing w:val="4"/>
                      <w:sz w:val="22"/>
                      <w:szCs w:val="22"/>
                    </w:rPr>
                  </w:pPr>
                  <w:r>
                    <w:rPr>
                      <w:rFonts w:ascii="Century Gothic" w:eastAsia="Century Gothic" w:hAnsi="Century Gothic" w:cs="Century Gothic"/>
                      <w:b/>
                      <w:bCs/>
                      <w:color w:val="343434"/>
                      <w:spacing w:val="4"/>
                      <w:sz w:val="22"/>
                      <w:szCs w:val="22"/>
                    </w:rPr>
                    <w:t>Basic Italian and French.</w:t>
                  </w:r>
                </w:p>
              </w:tc>
            </w:tr>
          </w:tbl>
          <w:p w14:paraId="4AC6CE19" w14:textId="77777777" w:rsidR="00F82C2F" w:rsidRDefault="00F82C2F" w:rsidP="00B448C0">
            <w:pPr>
              <w:jc w:val="both"/>
              <w:rPr>
                <w:vanish/>
              </w:rPr>
            </w:pPr>
          </w:p>
          <w:tbl>
            <w:tblPr>
              <w:tblStyle w:val="divdocumentsectioneducation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tblGrid>
            <w:tr w:rsidR="00F82C2F" w14:paraId="599D31B4" w14:textId="77777777">
              <w:trPr>
                <w:tblCellSpacing w:w="0" w:type="dxa"/>
              </w:trPr>
              <w:tc>
                <w:tcPr>
                  <w:tcW w:w="300" w:type="dxa"/>
                  <w:tcMar>
                    <w:top w:w="200" w:type="dxa"/>
                    <w:left w:w="0" w:type="dxa"/>
                    <w:bottom w:w="0" w:type="dxa"/>
                    <w:right w:w="0" w:type="dxa"/>
                  </w:tcMar>
                  <w:hideMark/>
                </w:tcPr>
                <w:p w14:paraId="47DD701F" w14:textId="77777777" w:rsidR="00F82C2F" w:rsidRDefault="00F82C2F" w:rsidP="00B448C0">
                  <w:pPr>
                    <w:pStyle w:val="right-boxheadinggapdiv"/>
                    <w:spacing w:line="360" w:lineRule="atLeast"/>
                    <w:jc w:val="both"/>
                    <w:rPr>
                      <w:rFonts w:ascii="Century Gothic" w:eastAsia="Century Gothic" w:hAnsi="Century Gothic" w:cs="Century Gothic"/>
                      <w:color w:val="343434"/>
                      <w:spacing w:val="4"/>
                      <w:sz w:val="22"/>
                      <w:szCs w:val="22"/>
                    </w:rPr>
                  </w:pPr>
                  <w:r>
                    <w:rPr>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14:paraId="15232357" w14:textId="77777777" w:rsidR="00F82C2F" w:rsidRDefault="00F82C2F" w:rsidP="00B448C0">
                  <w:pPr>
                    <w:pStyle w:val="right-boxheadinggapdiv"/>
                    <w:spacing w:line="360" w:lineRule="atLeast"/>
                    <w:jc w:val="both"/>
                    <w:rPr>
                      <w:rFonts w:ascii="Century Gothic" w:eastAsia="Century Gothic" w:hAnsi="Century Gothic" w:cs="Century Gothic"/>
                      <w:color w:val="343434"/>
                      <w:spacing w:val="4"/>
                      <w:sz w:val="22"/>
                      <w:szCs w:val="22"/>
                    </w:rPr>
                  </w:pPr>
                </w:p>
              </w:tc>
              <w:tc>
                <w:tcPr>
                  <w:tcW w:w="520" w:type="dxa"/>
                  <w:tcMar>
                    <w:top w:w="200" w:type="dxa"/>
                    <w:left w:w="0" w:type="dxa"/>
                    <w:bottom w:w="0" w:type="dxa"/>
                    <w:right w:w="0" w:type="dxa"/>
                  </w:tcMar>
                  <w:hideMark/>
                </w:tcPr>
                <w:p w14:paraId="000F7E6D" w14:textId="77777777" w:rsidR="00F82C2F" w:rsidRDefault="00F82C2F" w:rsidP="00B448C0">
                  <w:pPr>
                    <w:pStyle w:val="right-boxheadinggapdiv"/>
                    <w:spacing w:line="360" w:lineRule="atLeast"/>
                    <w:jc w:val="both"/>
                    <w:rPr>
                      <w:rFonts w:ascii="Century Gothic" w:eastAsia="Century Gothic" w:hAnsi="Century Gothic" w:cs="Century Gothic"/>
                      <w:color w:val="343434"/>
                      <w:spacing w:val="4"/>
                      <w:sz w:val="22"/>
                      <w:szCs w:val="22"/>
                    </w:rPr>
                  </w:pPr>
                  <w:r>
                    <w:rPr>
                      <w:rFonts w:ascii="Century Gothic" w:eastAsia="Century Gothic" w:hAnsi="Century Gothic" w:cs="Century Gothic"/>
                      <w:color w:val="343434"/>
                      <w:spacing w:val="4"/>
                      <w:sz w:val="22"/>
                      <w:szCs w:val="22"/>
                    </w:rPr>
                    <w:t> </w:t>
                  </w:r>
                </w:p>
              </w:tc>
            </w:tr>
          </w:tbl>
          <w:p w14:paraId="48893F2A" w14:textId="1DA72FA0" w:rsidR="00F82C2F" w:rsidRPr="00AA003B" w:rsidRDefault="00F82C2F" w:rsidP="006E1916">
            <w:pPr>
              <w:pStyle w:val="divdocumentright-boxdivheadingdivsectiontitleParagraph"/>
              <w:spacing w:line="360" w:lineRule="atLeast"/>
              <w:jc w:val="both"/>
              <w:rPr>
                <w:rFonts w:ascii="Century Gothic" w:eastAsia="Century Gothic" w:hAnsi="Century Gothic" w:cs="Century Gothic"/>
                <w:color w:val="343434"/>
                <w:sz w:val="22"/>
                <w:szCs w:val="22"/>
              </w:rPr>
            </w:pPr>
          </w:p>
        </w:tc>
        <w:tc>
          <w:tcPr>
            <w:tcW w:w="3680" w:type="dxa"/>
            <w:shd w:val="clear" w:color="auto" w:fill="003D73"/>
          </w:tcPr>
          <w:p w14:paraId="5F30741D" w14:textId="77777777" w:rsidR="00F82C2F" w:rsidRDefault="00F82C2F" w:rsidP="00AA5837">
            <w:pPr>
              <w:pStyle w:val="divdocumentsectiongapdiv"/>
              <w:rPr>
                <w:rStyle w:val="divdocumentright-box"/>
                <w:rFonts w:ascii="Century Gothic" w:eastAsia="Century Gothic" w:hAnsi="Century Gothic" w:cs="Century Gothic"/>
                <w:spacing w:val="4"/>
                <w:sz w:val="14"/>
                <w:szCs w:val="14"/>
                <w:shd w:val="clear" w:color="auto" w:fill="auto"/>
              </w:rPr>
            </w:pPr>
            <w:r>
              <w:rPr>
                <w:rStyle w:val="divdocumentright-box"/>
                <w:rFonts w:ascii="Century Gothic" w:eastAsia="Century Gothic" w:hAnsi="Century Gothic" w:cs="Century Gothic"/>
                <w:spacing w:val="4"/>
                <w:sz w:val="14"/>
                <w:szCs w:val="14"/>
                <w:shd w:val="clear" w:color="auto" w:fill="auto"/>
              </w:rPr>
              <w:lastRenderedPageBreak/>
              <w:t> </w:t>
            </w:r>
          </w:p>
          <w:p w14:paraId="60E36402" w14:textId="77777777" w:rsidR="00F82C2F" w:rsidRDefault="00F82C2F" w:rsidP="00AA5837">
            <w:pPr>
              <w:pStyle w:val="divdocumentname"/>
              <w:ind w:left="300" w:right="300"/>
              <w:rPr>
                <w:rStyle w:val="divdocumentright-box"/>
                <w:rFonts w:ascii="Century Gothic" w:eastAsia="Century Gothic" w:hAnsi="Century Gothic" w:cs="Century Gothic"/>
                <w:spacing w:val="4"/>
                <w:shd w:val="clear" w:color="auto" w:fill="auto"/>
              </w:rPr>
            </w:pPr>
            <w:r>
              <w:rPr>
                <w:rFonts w:ascii="Century Gothic" w:eastAsia="Century Gothic" w:hAnsi="Century Gothic" w:cs="Century Gothic"/>
                <w:spacing w:val="4"/>
              </w:rPr>
              <w:t>Andre</w:t>
            </w:r>
            <w:r>
              <w:rPr>
                <w:rStyle w:val="divdocumentright-box"/>
                <w:rFonts w:ascii="Century Gothic" w:eastAsia="Century Gothic" w:hAnsi="Century Gothic" w:cs="Century Gothic"/>
                <w:spacing w:val="4"/>
                <w:shd w:val="clear" w:color="auto" w:fill="auto"/>
              </w:rPr>
              <w:t xml:space="preserve"> </w:t>
            </w:r>
            <w:proofErr w:type="spellStart"/>
            <w:r>
              <w:rPr>
                <w:rFonts w:ascii="Century Gothic" w:eastAsia="Century Gothic" w:hAnsi="Century Gothic" w:cs="Century Gothic"/>
                <w:spacing w:val="4"/>
              </w:rPr>
              <w:t>Barreto</w:t>
            </w:r>
            <w:proofErr w:type="spellEnd"/>
          </w:p>
          <w:p w14:paraId="0E809B03" w14:textId="7C647A54" w:rsidR="00F82C2F" w:rsidRDefault="00F82C2F" w:rsidP="00AA5837">
            <w:pPr>
              <w:pStyle w:val="documentresumeTitle"/>
              <w:spacing w:line="360" w:lineRule="atLeast"/>
              <w:ind w:left="300" w:right="300"/>
              <w:rPr>
                <w:rStyle w:val="divdocumentright-box"/>
                <w:rFonts w:ascii="Century Gothic" w:eastAsia="Century Gothic" w:hAnsi="Century Gothic" w:cs="Century Gothic"/>
                <w:spacing w:val="4"/>
                <w:shd w:val="clear" w:color="auto" w:fill="auto"/>
              </w:rPr>
            </w:pPr>
            <w:r>
              <w:rPr>
                <w:rStyle w:val="divdocumentright-box"/>
                <w:rFonts w:ascii="Century Gothic" w:eastAsia="Century Gothic" w:hAnsi="Century Gothic" w:cs="Century Gothic"/>
                <w:spacing w:val="4"/>
                <w:shd w:val="clear" w:color="auto" w:fill="auto"/>
              </w:rPr>
              <w:t>Experiential</w:t>
            </w:r>
            <w:r w:rsidR="004D61CC">
              <w:rPr>
                <w:rStyle w:val="divdocumentright-box"/>
                <w:rFonts w:ascii="Century Gothic" w:eastAsia="Century Gothic" w:hAnsi="Century Gothic" w:cs="Century Gothic"/>
                <w:spacing w:val="4"/>
                <w:shd w:val="clear" w:color="auto" w:fill="auto"/>
              </w:rPr>
              <w:t>,</w:t>
            </w:r>
            <w:r>
              <w:rPr>
                <w:rStyle w:val="divdocumentright-box"/>
                <w:rFonts w:ascii="Century Gothic" w:eastAsia="Century Gothic" w:hAnsi="Century Gothic" w:cs="Century Gothic"/>
                <w:spacing w:val="4"/>
                <w:shd w:val="clear" w:color="auto" w:fill="auto"/>
              </w:rPr>
              <w:t xml:space="preserve"> Digital Marketing </w:t>
            </w:r>
            <w:r w:rsidR="004D61CC">
              <w:rPr>
                <w:rStyle w:val="divdocumentright-box"/>
                <w:rFonts w:ascii="Century Gothic" w:eastAsia="Century Gothic" w:hAnsi="Century Gothic" w:cs="Century Gothic"/>
                <w:spacing w:val="4"/>
                <w:shd w:val="clear" w:color="auto" w:fill="auto"/>
              </w:rPr>
              <w:t xml:space="preserve"> </w:t>
            </w:r>
            <w:r w:rsidR="00B01D02">
              <w:rPr>
                <w:rStyle w:val="divdocumentright-box"/>
                <w:rFonts w:ascii="Century Gothic" w:eastAsia="Century Gothic" w:hAnsi="Century Gothic" w:cs="Century Gothic"/>
                <w:spacing w:val="4"/>
                <w:shd w:val="clear" w:color="auto" w:fill="auto"/>
              </w:rPr>
              <w:t xml:space="preserve">&amp; A.I. </w:t>
            </w:r>
            <w:r>
              <w:rPr>
                <w:rStyle w:val="divdocumentright-box"/>
                <w:rFonts w:ascii="Century Gothic" w:eastAsia="Century Gothic" w:hAnsi="Century Gothic" w:cs="Century Gothic"/>
                <w:spacing w:val="4"/>
                <w:shd w:val="clear" w:color="auto" w:fill="auto"/>
              </w:rPr>
              <w:t xml:space="preserve">Specialist / </w:t>
            </w:r>
            <w:r w:rsidR="00B01D02">
              <w:rPr>
                <w:rStyle w:val="divdocumentright-box"/>
                <w:rFonts w:ascii="Century Gothic" w:eastAsia="Century Gothic" w:hAnsi="Century Gothic" w:cs="Century Gothic"/>
                <w:spacing w:val="4"/>
                <w:shd w:val="clear" w:color="auto" w:fill="auto"/>
              </w:rPr>
              <w:t xml:space="preserve">Full Stack </w:t>
            </w:r>
            <w:r>
              <w:rPr>
                <w:rStyle w:val="divdocumentright-box"/>
                <w:rFonts w:ascii="Century Gothic" w:eastAsia="Century Gothic" w:hAnsi="Century Gothic" w:cs="Century Gothic"/>
                <w:spacing w:val="4"/>
                <w:shd w:val="clear" w:color="auto" w:fill="auto"/>
              </w:rPr>
              <w:t>Developer / Social Media &amp; Online Community Manager</w:t>
            </w:r>
          </w:p>
          <w:p w14:paraId="76C78659" w14:textId="77777777" w:rsidR="00F82C2F" w:rsidRDefault="00F82C2F" w:rsidP="00AA5837">
            <w:pPr>
              <w:pStyle w:val="divdocumentSECTIONCNTCsectiongapdiv"/>
              <w:rPr>
                <w:rStyle w:val="divdocumentright-box"/>
                <w:rFonts w:ascii="Century Gothic" w:eastAsia="Century Gothic" w:hAnsi="Century Gothic" w:cs="Century Gothic"/>
                <w:spacing w:val="4"/>
                <w:sz w:val="14"/>
                <w:szCs w:val="14"/>
                <w:shd w:val="clear" w:color="auto" w:fill="auto"/>
              </w:rPr>
            </w:pPr>
            <w:r>
              <w:rPr>
                <w:rStyle w:val="divdocumentright-box"/>
                <w:rFonts w:ascii="Century Gothic" w:eastAsia="Century Gothic" w:hAnsi="Century Gothic" w:cs="Century Gothic"/>
                <w:spacing w:val="4"/>
                <w:sz w:val="14"/>
                <w:szCs w:val="14"/>
                <w:shd w:val="clear" w:color="auto" w:fill="auto"/>
              </w:rPr>
              <w:t> </w:t>
            </w:r>
          </w:p>
          <w:tbl>
            <w:tblPr>
              <w:tblStyle w:val="divdocumentright-boxdivheading"/>
              <w:tblW w:w="5000" w:type="pct"/>
              <w:tblCellSpacing w:w="0" w:type="dxa"/>
              <w:tblLayout w:type="fixed"/>
              <w:tblCellMar>
                <w:top w:w="100" w:type="dxa"/>
                <w:left w:w="0" w:type="dxa"/>
                <w:bottom w:w="100" w:type="dxa"/>
                <w:right w:w="0" w:type="dxa"/>
              </w:tblCellMar>
              <w:tblLook w:val="05E0" w:firstRow="1" w:lastRow="1" w:firstColumn="1" w:lastColumn="1" w:noHBand="0" w:noVBand="1"/>
            </w:tblPr>
            <w:tblGrid>
              <w:gridCol w:w="3680"/>
            </w:tblGrid>
            <w:tr w:rsidR="00F82C2F" w14:paraId="6407903A" w14:textId="77777777" w:rsidTr="00AA5837">
              <w:trPr>
                <w:trHeight w:val="560"/>
                <w:tblCellSpacing w:w="0" w:type="dxa"/>
              </w:trPr>
              <w:tc>
                <w:tcPr>
                  <w:tcW w:w="5000" w:type="pct"/>
                  <w:shd w:val="clear" w:color="auto" w:fill="00315C"/>
                  <w:tcMar>
                    <w:top w:w="0" w:type="dxa"/>
                    <w:left w:w="80" w:type="dxa"/>
                    <w:bottom w:w="0" w:type="dxa"/>
                    <w:right w:w="80" w:type="dxa"/>
                  </w:tcMar>
                  <w:vAlign w:val="center"/>
                  <w:hideMark/>
                </w:tcPr>
                <w:p w14:paraId="5F79F061" w14:textId="77777777" w:rsidR="00F82C2F" w:rsidRDefault="00F82C2F" w:rsidP="00AA5837">
                  <w:pPr>
                    <w:pStyle w:val="divdocumentright-boxdivheadingdivsectiontitleParagraph"/>
                    <w:spacing w:line="300" w:lineRule="atLeast"/>
                    <w:ind w:left="240" w:right="240"/>
                    <w:rPr>
                      <w:rStyle w:val="divdocumentright-boxdivheadingdivsectiontitle"/>
                      <w:rFonts w:ascii="Century Gothic" w:eastAsia="Century Gothic" w:hAnsi="Century Gothic" w:cs="Century Gothic"/>
                      <w:b/>
                      <w:bCs/>
                      <w:color w:val="FFFFFF"/>
                      <w:sz w:val="32"/>
                      <w:szCs w:val="32"/>
                    </w:rPr>
                  </w:pPr>
                  <w:r>
                    <w:rPr>
                      <w:rStyle w:val="divdocumentright-boxdivheadingdivsectiontitle"/>
                      <w:rFonts w:ascii="Century Gothic" w:eastAsia="Century Gothic" w:hAnsi="Century Gothic" w:cs="Century Gothic"/>
                      <w:b/>
                      <w:bCs/>
                      <w:color w:val="FFFFFF"/>
                      <w:sz w:val="32"/>
                      <w:szCs w:val="32"/>
                    </w:rPr>
                    <w:t>Contact</w:t>
                  </w:r>
                </w:p>
              </w:tc>
            </w:tr>
          </w:tbl>
          <w:p w14:paraId="1134FCDB" w14:textId="77777777" w:rsidR="00F82C2F" w:rsidRDefault="00F82C2F" w:rsidP="00AA5837">
            <w:pPr>
              <w:pStyle w:val="right-boxheadinggapdiv"/>
              <w:rPr>
                <w:rStyle w:val="divdocumentright-box"/>
                <w:rFonts w:ascii="Century Gothic" w:eastAsia="Century Gothic" w:hAnsi="Century Gothic" w:cs="Century Gothic"/>
                <w:spacing w:val="4"/>
                <w:shd w:val="clear" w:color="auto" w:fill="auto"/>
              </w:rPr>
            </w:pPr>
            <w:r>
              <w:rPr>
                <w:rStyle w:val="divdocumentright-box"/>
                <w:rFonts w:ascii="Century Gothic" w:eastAsia="Century Gothic" w:hAnsi="Century Gothic" w:cs="Century Gothic"/>
                <w:spacing w:val="4"/>
                <w:shd w:val="clear" w:color="auto" w:fill="auto"/>
              </w:rPr>
              <w:t> </w:t>
            </w:r>
          </w:p>
          <w:p w14:paraId="38D513BC" w14:textId="77777777" w:rsidR="00F82C2F" w:rsidRDefault="00F82C2F" w:rsidP="00AA5837">
            <w:pPr>
              <w:pStyle w:val="txtBold"/>
              <w:spacing w:line="360" w:lineRule="atLeast"/>
              <w:ind w:left="300" w:right="300"/>
              <w:rPr>
                <w:rStyle w:val="divdocumentright-box"/>
                <w:rFonts w:ascii="Century Gothic" w:eastAsia="Century Gothic" w:hAnsi="Century Gothic" w:cs="Century Gothic"/>
                <w:spacing w:val="4"/>
                <w:sz w:val="22"/>
                <w:szCs w:val="22"/>
                <w:shd w:val="clear" w:color="auto" w:fill="auto"/>
              </w:rPr>
            </w:pPr>
            <w:r>
              <w:rPr>
                <w:rStyle w:val="divdocumentright-box"/>
                <w:rFonts w:ascii="Century Gothic" w:eastAsia="Century Gothic" w:hAnsi="Century Gothic" w:cs="Century Gothic"/>
                <w:spacing w:val="4"/>
                <w:sz w:val="22"/>
                <w:szCs w:val="22"/>
                <w:shd w:val="clear" w:color="auto" w:fill="auto"/>
              </w:rPr>
              <w:t xml:space="preserve">Address </w:t>
            </w:r>
          </w:p>
          <w:p w14:paraId="6162D349" w14:textId="77777777" w:rsidR="00F82C2F" w:rsidRDefault="00F82C2F" w:rsidP="00AA5837">
            <w:pPr>
              <w:pStyle w:val="p"/>
              <w:spacing w:line="360" w:lineRule="atLeast"/>
              <w:ind w:left="300" w:right="300"/>
              <w:rPr>
                <w:rStyle w:val="divdocumentright-box"/>
                <w:rFonts w:ascii="Century Gothic" w:eastAsia="Century Gothic" w:hAnsi="Century Gothic" w:cs="Century Gothic"/>
                <w:spacing w:val="4"/>
                <w:sz w:val="22"/>
                <w:szCs w:val="22"/>
                <w:shd w:val="clear" w:color="auto" w:fill="auto"/>
              </w:rPr>
            </w:pPr>
            <w:r>
              <w:rPr>
                <w:rFonts w:ascii="Century Gothic" w:eastAsia="Century Gothic" w:hAnsi="Century Gothic" w:cs="Century Gothic"/>
                <w:color w:val="FFFFFF"/>
                <w:spacing w:val="4"/>
                <w:sz w:val="22"/>
                <w:szCs w:val="22"/>
              </w:rPr>
              <w:t>Chicago,</w:t>
            </w:r>
            <w:r>
              <w:rPr>
                <w:rStyle w:val="divdocumentright-box"/>
                <w:rFonts w:ascii="Century Gothic" w:eastAsia="Century Gothic" w:hAnsi="Century Gothic" w:cs="Century Gothic"/>
                <w:spacing w:val="4"/>
                <w:sz w:val="22"/>
                <w:szCs w:val="22"/>
                <w:shd w:val="clear" w:color="auto" w:fill="auto"/>
              </w:rPr>
              <w:t xml:space="preserve"> </w:t>
            </w:r>
            <w:r>
              <w:rPr>
                <w:rFonts w:ascii="Century Gothic" w:eastAsia="Century Gothic" w:hAnsi="Century Gothic" w:cs="Century Gothic"/>
                <w:color w:val="FFFFFF"/>
                <w:spacing w:val="4"/>
                <w:sz w:val="22"/>
                <w:szCs w:val="22"/>
              </w:rPr>
              <w:t>IL, 60660</w:t>
            </w:r>
          </w:p>
          <w:p w14:paraId="27507602" w14:textId="77777777" w:rsidR="00F82C2F" w:rsidRDefault="00F82C2F" w:rsidP="00AA5837">
            <w:pPr>
              <w:pStyle w:val="txtBold"/>
              <w:spacing w:before="100" w:line="360" w:lineRule="atLeast"/>
              <w:ind w:left="300" w:right="300"/>
              <w:rPr>
                <w:rStyle w:val="divdocumentright-box"/>
                <w:rFonts w:ascii="Century Gothic" w:eastAsia="Century Gothic" w:hAnsi="Century Gothic" w:cs="Century Gothic"/>
                <w:spacing w:val="4"/>
                <w:sz w:val="22"/>
                <w:szCs w:val="22"/>
                <w:shd w:val="clear" w:color="auto" w:fill="auto"/>
              </w:rPr>
            </w:pPr>
            <w:r>
              <w:rPr>
                <w:rStyle w:val="divdocumentright-box"/>
                <w:rFonts w:ascii="Century Gothic" w:eastAsia="Century Gothic" w:hAnsi="Century Gothic" w:cs="Century Gothic"/>
                <w:spacing w:val="4"/>
                <w:sz w:val="22"/>
                <w:szCs w:val="22"/>
                <w:shd w:val="clear" w:color="auto" w:fill="auto"/>
              </w:rPr>
              <w:t xml:space="preserve">Phone </w:t>
            </w:r>
          </w:p>
          <w:p w14:paraId="54CBE013" w14:textId="77777777" w:rsidR="00F82C2F" w:rsidRDefault="00F82C2F" w:rsidP="00AA5837">
            <w:pPr>
              <w:pStyle w:val="p"/>
              <w:spacing w:line="360" w:lineRule="atLeast"/>
              <w:ind w:left="300" w:right="300"/>
              <w:rPr>
                <w:rStyle w:val="divdocumentright-box"/>
                <w:rFonts w:ascii="Century Gothic" w:eastAsia="Century Gothic" w:hAnsi="Century Gothic" w:cs="Century Gothic"/>
                <w:spacing w:val="4"/>
                <w:sz w:val="22"/>
                <w:szCs w:val="22"/>
                <w:shd w:val="clear" w:color="auto" w:fill="auto"/>
              </w:rPr>
            </w:pPr>
            <w:r>
              <w:rPr>
                <w:rFonts w:ascii="Century Gothic" w:eastAsia="Century Gothic" w:hAnsi="Century Gothic" w:cs="Century Gothic"/>
                <w:color w:val="FFFFFF"/>
                <w:spacing w:val="4"/>
                <w:sz w:val="22"/>
                <w:szCs w:val="22"/>
              </w:rPr>
              <w:t>(773) 607-9056</w:t>
            </w:r>
          </w:p>
          <w:p w14:paraId="2C601F55" w14:textId="77777777" w:rsidR="00F82C2F" w:rsidRDefault="00F82C2F" w:rsidP="00AA5837">
            <w:pPr>
              <w:pStyle w:val="txtBold"/>
              <w:spacing w:before="100" w:line="360" w:lineRule="atLeast"/>
              <w:ind w:left="300" w:right="300"/>
              <w:rPr>
                <w:rStyle w:val="divdocumentright-box"/>
                <w:rFonts w:ascii="Century Gothic" w:eastAsia="Century Gothic" w:hAnsi="Century Gothic" w:cs="Century Gothic"/>
                <w:spacing w:val="4"/>
                <w:sz w:val="22"/>
                <w:szCs w:val="22"/>
                <w:shd w:val="clear" w:color="auto" w:fill="auto"/>
              </w:rPr>
            </w:pPr>
            <w:r>
              <w:rPr>
                <w:rStyle w:val="divdocumentright-box"/>
                <w:rFonts w:ascii="Century Gothic" w:eastAsia="Century Gothic" w:hAnsi="Century Gothic" w:cs="Century Gothic"/>
                <w:spacing w:val="4"/>
                <w:sz w:val="22"/>
                <w:szCs w:val="22"/>
                <w:shd w:val="clear" w:color="auto" w:fill="auto"/>
              </w:rPr>
              <w:t xml:space="preserve">E-mail </w:t>
            </w:r>
          </w:p>
          <w:p w14:paraId="7E9EBEF7" w14:textId="2F4316A9" w:rsidR="00F82C2F" w:rsidRDefault="00230325" w:rsidP="00AA5837">
            <w:pPr>
              <w:pStyle w:val="p"/>
              <w:spacing w:line="360" w:lineRule="atLeast"/>
              <w:ind w:left="300" w:right="300"/>
              <w:rPr>
                <w:rFonts w:ascii="Century Gothic" w:eastAsia="Century Gothic" w:hAnsi="Century Gothic" w:cs="Century Gothic"/>
                <w:color w:val="FFFFFF"/>
                <w:spacing w:val="4"/>
                <w:sz w:val="20"/>
                <w:szCs w:val="20"/>
              </w:rPr>
            </w:pPr>
            <w:hyperlink r:id="rId5" w:history="1">
              <w:r w:rsidRPr="007F7940">
                <w:rPr>
                  <w:rStyle w:val="Hyperlink"/>
                  <w:rFonts w:ascii="Century Gothic" w:eastAsia="Century Gothic" w:hAnsi="Century Gothic" w:cs="Century Gothic"/>
                  <w:spacing w:val="4"/>
                  <w:sz w:val="20"/>
                  <w:szCs w:val="20"/>
                </w:rPr>
                <w:t>andrebarreto77@gmail.com</w:t>
              </w:r>
            </w:hyperlink>
          </w:p>
          <w:p w14:paraId="14863560" w14:textId="04683658" w:rsidR="00230325" w:rsidRDefault="000C040F" w:rsidP="00AA5837">
            <w:pPr>
              <w:pStyle w:val="p"/>
              <w:spacing w:line="360" w:lineRule="atLeast"/>
              <w:ind w:left="300" w:right="300"/>
              <w:rPr>
                <w:rFonts w:eastAsia="Century Gothic"/>
              </w:rPr>
            </w:pPr>
            <w:proofErr w:type="spellStart"/>
            <w:r>
              <w:rPr>
                <w:rFonts w:eastAsia="Century Gothic"/>
              </w:rPr>
              <w:t>BioSit</w:t>
            </w:r>
            <w:proofErr w:type="spellEnd"/>
          </w:p>
          <w:p w14:paraId="2C51FB47" w14:textId="6021A1D7" w:rsidR="00C9791E" w:rsidRPr="00FB6C06" w:rsidRDefault="00C9791E" w:rsidP="00AA5837">
            <w:pPr>
              <w:pStyle w:val="p"/>
              <w:spacing w:line="360" w:lineRule="atLeast"/>
              <w:ind w:left="300" w:right="300"/>
              <w:rPr>
                <w:rStyle w:val="divdocumentright-box"/>
                <w:rFonts w:ascii="Century Gothic" w:eastAsia="Century Gothic" w:hAnsi="Century Gothic" w:cs="Century Gothic"/>
                <w:spacing w:val="4"/>
                <w:sz w:val="20"/>
                <w:szCs w:val="20"/>
                <w:shd w:val="clear" w:color="auto" w:fill="auto"/>
              </w:rPr>
            </w:pPr>
            <w:r>
              <w:rPr>
                <w:rFonts w:eastAsia="Century Gothic"/>
              </w:rPr>
              <w:t>https://bio.site/AndreLBarreto</w:t>
            </w:r>
          </w:p>
          <w:p w14:paraId="2B1107B0" w14:textId="77777777" w:rsidR="00F82C2F" w:rsidRDefault="00F82C2F" w:rsidP="00AA5837">
            <w:pPr>
              <w:pStyle w:val="txtBold"/>
              <w:spacing w:before="100" w:line="360" w:lineRule="atLeast"/>
              <w:ind w:left="300" w:right="300"/>
              <w:rPr>
                <w:rStyle w:val="divdocumentright-box"/>
                <w:rFonts w:ascii="Century Gothic" w:eastAsia="Century Gothic" w:hAnsi="Century Gothic" w:cs="Century Gothic"/>
                <w:spacing w:val="4"/>
                <w:sz w:val="22"/>
                <w:szCs w:val="22"/>
                <w:shd w:val="clear" w:color="auto" w:fill="auto"/>
              </w:rPr>
            </w:pPr>
            <w:r>
              <w:rPr>
                <w:rStyle w:val="divdocumentright-box"/>
                <w:rFonts w:ascii="Century Gothic" w:eastAsia="Century Gothic" w:hAnsi="Century Gothic" w:cs="Century Gothic"/>
                <w:spacing w:val="4"/>
                <w:sz w:val="22"/>
                <w:szCs w:val="22"/>
                <w:shd w:val="clear" w:color="auto" w:fill="auto"/>
              </w:rPr>
              <w:t>LinkedIn</w:t>
            </w:r>
          </w:p>
          <w:p w14:paraId="4760AB73" w14:textId="77777777" w:rsidR="00F82C2F" w:rsidRPr="003D38FA" w:rsidRDefault="00F82C2F" w:rsidP="00AA5837">
            <w:pPr>
              <w:pStyle w:val="p"/>
              <w:spacing w:line="360" w:lineRule="atLeast"/>
              <w:ind w:left="300" w:right="300"/>
              <w:rPr>
                <w:rStyle w:val="divdocumentright-box"/>
                <w:rFonts w:ascii="Century Gothic" w:eastAsia="Century Gothic" w:hAnsi="Century Gothic" w:cs="Century Gothic"/>
                <w:spacing w:val="4"/>
                <w:sz w:val="20"/>
                <w:szCs w:val="20"/>
                <w:shd w:val="clear" w:color="auto" w:fill="auto"/>
              </w:rPr>
            </w:pPr>
            <w:r w:rsidRPr="003D38FA">
              <w:rPr>
                <w:rStyle w:val="divdocumentright-box"/>
                <w:rFonts w:ascii="Century Gothic" w:eastAsia="Century Gothic" w:hAnsi="Century Gothic" w:cs="Century Gothic"/>
                <w:spacing w:val="4"/>
                <w:sz w:val="20"/>
                <w:szCs w:val="20"/>
                <w:shd w:val="clear" w:color="auto" w:fill="auto"/>
              </w:rPr>
              <w:t>https://www.linkedin.com/in/andre-luiz-barreto</w:t>
            </w:r>
          </w:p>
          <w:p w14:paraId="629E43AD" w14:textId="77777777" w:rsidR="00F82C2F" w:rsidRDefault="00F82C2F" w:rsidP="00AA5837">
            <w:pPr>
              <w:pStyle w:val="txtBold"/>
              <w:spacing w:before="100" w:line="360" w:lineRule="atLeast"/>
              <w:ind w:left="300" w:right="300"/>
              <w:rPr>
                <w:rStyle w:val="divdocumentright-box"/>
                <w:rFonts w:ascii="Century Gothic" w:eastAsia="Century Gothic" w:hAnsi="Century Gothic" w:cs="Century Gothic"/>
                <w:spacing w:val="4"/>
                <w:sz w:val="22"/>
                <w:szCs w:val="22"/>
                <w:shd w:val="clear" w:color="auto" w:fill="auto"/>
              </w:rPr>
            </w:pPr>
            <w:r>
              <w:rPr>
                <w:rStyle w:val="divdocumentright-box"/>
                <w:rFonts w:ascii="Century Gothic" w:eastAsia="Century Gothic" w:hAnsi="Century Gothic" w:cs="Century Gothic"/>
                <w:spacing w:val="4"/>
                <w:sz w:val="22"/>
                <w:szCs w:val="22"/>
                <w:shd w:val="clear" w:color="auto" w:fill="auto"/>
              </w:rPr>
              <w:t>WWW</w:t>
            </w:r>
          </w:p>
          <w:p w14:paraId="6C972913" w14:textId="77777777" w:rsidR="00F82C2F" w:rsidRPr="003D38FA" w:rsidRDefault="00F82C2F" w:rsidP="00AA5837">
            <w:pPr>
              <w:pStyle w:val="p"/>
              <w:spacing w:after="100" w:line="360" w:lineRule="atLeast"/>
              <w:ind w:left="300" w:right="300"/>
              <w:rPr>
                <w:rStyle w:val="divdocumentright-box"/>
                <w:rFonts w:ascii="Century Gothic" w:eastAsia="Century Gothic" w:hAnsi="Century Gothic" w:cs="Century Gothic"/>
                <w:spacing w:val="4"/>
                <w:sz w:val="18"/>
                <w:szCs w:val="18"/>
                <w:shd w:val="clear" w:color="auto" w:fill="auto"/>
              </w:rPr>
            </w:pPr>
            <w:r w:rsidRPr="003D38FA">
              <w:rPr>
                <w:rStyle w:val="divdocumentright-box"/>
                <w:rFonts w:ascii="Century Gothic" w:eastAsia="Century Gothic" w:hAnsi="Century Gothic" w:cs="Century Gothic"/>
                <w:spacing w:val="4"/>
                <w:sz w:val="18"/>
                <w:szCs w:val="18"/>
                <w:shd w:val="clear" w:color="auto" w:fill="auto"/>
              </w:rPr>
              <w:t>https://github.com/andrelbarreto</w:t>
            </w:r>
          </w:p>
          <w:p w14:paraId="7E0FA6F3" w14:textId="77777777" w:rsidR="00F82C2F" w:rsidRDefault="00F82C2F" w:rsidP="00AA5837">
            <w:pPr>
              <w:pStyle w:val="documentresumeTitle"/>
              <w:rPr>
                <w:rStyle w:val="divdocumentright-box"/>
                <w:rFonts w:ascii="Century Gothic" w:eastAsia="Century Gothic" w:hAnsi="Century Gothic" w:cs="Century Gothic"/>
                <w:spacing w:val="4"/>
                <w:sz w:val="14"/>
                <w:szCs w:val="14"/>
                <w:shd w:val="clear" w:color="auto" w:fill="auto"/>
              </w:rPr>
            </w:pPr>
            <w:r>
              <w:rPr>
                <w:rStyle w:val="divdocumentright-box"/>
                <w:rFonts w:ascii="Century Gothic" w:eastAsia="Century Gothic" w:hAnsi="Century Gothic" w:cs="Century Gothic"/>
                <w:spacing w:val="4"/>
                <w:sz w:val="14"/>
                <w:szCs w:val="14"/>
                <w:shd w:val="clear" w:color="auto" w:fill="auto"/>
              </w:rPr>
              <w:t> </w:t>
            </w:r>
          </w:p>
          <w:tbl>
            <w:tblPr>
              <w:tblStyle w:val="divdocumentright-boxdivheading"/>
              <w:tblW w:w="5000" w:type="pct"/>
              <w:tblCellSpacing w:w="0" w:type="dxa"/>
              <w:tblLayout w:type="fixed"/>
              <w:tblCellMar>
                <w:top w:w="100" w:type="dxa"/>
                <w:left w:w="0" w:type="dxa"/>
                <w:bottom w:w="100" w:type="dxa"/>
                <w:right w:w="0" w:type="dxa"/>
              </w:tblCellMar>
              <w:tblLook w:val="05E0" w:firstRow="1" w:lastRow="1" w:firstColumn="1" w:lastColumn="1" w:noHBand="0" w:noVBand="1"/>
            </w:tblPr>
            <w:tblGrid>
              <w:gridCol w:w="3680"/>
            </w:tblGrid>
            <w:tr w:rsidR="00F82C2F" w14:paraId="31B1EEEF" w14:textId="77777777" w:rsidTr="00AA5837">
              <w:trPr>
                <w:trHeight w:val="560"/>
                <w:tblCellSpacing w:w="0" w:type="dxa"/>
              </w:trPr>
              <w:tc>
                <w:tcPr>
                  <w:tcW w:w="5000" w:type="pct"/>
                  <w:shd w:val="clear" w:color="auto" w:fill="00315C"/>
                  <w:tcMar>
                    <w:top w:w="0" w:type="dxa"/>
                    <w:left w:w="80" w:type="dxa"/>
                    <w:bottom w:w="0" w:type="dxa"/>
                    <w:right w:w="80" w:type="dxa"/>
                  </w:tcMar>
                  <w:vAlign w:val="center"/>
                  <w:hideMark/>
                </w:tcPr>
                <w:p w14:paraId="3984AB71" w14:textId="77777777" w:rsidR="00F82C2F" w:rsidRDefault="00F82C2F" w:rsidP="00AA5837">
                  <w:pPr>
                    <w:pStyle w:val="divdocumentright-boxdivheadingdivsectiontitleParagraph"/>
                    <w:spacing w:line="300" w:lineRule="atLeast"/>
                    <w:ind w:left="240" w:right="240"/>
                    <w:rPr>
                      <w:rStyle w:val="divdocumentright-boxdivheadingdivsectiontitle"/>
                      <w:rFonts w:ascii="Century Gothic" w:eastAsia="Century Gothic" w:hAnsi="Century Gothic" w:cs="Century Gothic"/>
                      <w:b/>
                      <w:bCs/>
                      <w:color w:val="FFFFFF"/>
                      <w:sz w:val="32"/>
                      <w:szCs w:val="32"/>
                    </w:rPr>
                  </w:pPr>
                  <w:r>
                    <w:rPr>
                      <w:rStyle w:val="divdocumentright-boxdivheadingdivsectiontitle"/>
                      <w:rFonts w:ascii="Century Gothic" w:eastAsia="Century Gothic" w:hAnsi="Century Gothic" w:cs="Century Gothic"/>
                      <w:b/>
                      <w:bCs/>
                      <w:color w:val="FFFFFF"/>
                      <w:sz w:val="32"/>
                      <w:szCs w:val="32"/>
                    </w:rPr>
                    <w:t>Skills</w:t>
                  </w:r>
                </w:p>
              </w:tc>
            </w:tr>
          </w:tbl>
          <w:p w14:paraId="12281B59" w14:textId="77777777" w:rsidR="00F82C2F" w:rsidRDefault="00F82C2F" w:rsidP="00AA5837">
            <w:pPr>
              <w:pStyle w:val="right-boxheadinggapdiv"/>
              <w:rPr>
                <w:rStyle w:val="divdocumentright-box"/>
                <w:rFonts w:ascii="Century Gothic" w:eastAsia="Century Gothic" w:hAnsi="Century Gothic" w:cs="Century Gothic"/>
                <w:spacing w:val="4"/>
                <w:shd w:val="clear" w:color="auto" w:fill="auto"/>
              </w:rPr>
            </w:pPr>
            <w:r>
              <w:rPr>
                <w:rStyle w:val="divdocumentright-box"/>
                <w:rFonts w:ascii="Century Gothic" w:eastAsia="Century Gothic" w:hAnsi="Century Gothic" w:cs="Century Gothic"/>
                <w:spacing w:val="4"/>
                <w:shd w:val="clear" w:color="auto" w:fill="auto"/>
              </w:rPr>
              <w:t> </w:t>
            </w:r>
          </w:p>
          <w:p w14:paraId="27ADD49D" w14:textId="77777777" w:rsidR="00F82C2F" w:rsidRDefault="00F82C2F" w:rsidP="00AA5837">
            <w:pPr>
              <w:pStyle w:val="divdocumentleft-boxparagraphsinglecolumn"/>
              <w:spacing w:line="360" w:lineRule="atLeast"/>
              <w:ind w:left="300" w:right="300"/>
              <w:rPr>
                <w:rStyle w:val="singlecolumnspanpaddedlinenth-child1"/>
                <w:rFonts w:ascii="Century Gothic" w:eastAsia="Century Gothic" w:hAnsi="Century Gothic" w:cs="Century Gothic"/>
                <w:color w:val="FFFFFF"/>
                <w:spacing w:val="4"/>
                <w:sz w:val="22"/>
                <w:szCs w:val="22"/>
              </w:rPr>
            </w:pPr>
            <w:r>
              <w:rPr>
                <w:rStyle w:val="singlecolumnspanpaddedlinenth-child1"/>
                <w:rFonts w:ascii="Century Gothic" w:eastAsia="Century Gothic" w:hAnsi="Century Gothic" w:cs="Century Gothic"/>
                <w:color w:val="FFFFFF"/>
                <w:spacing w:val="4"/>
                <w:sz w:val="22"/>
                <w:szCs w:val="22"/>
              </w:rPr>
              <w:t>Experiential Marketing &amp; Digital Marketing</w:t>
            </w:r>
          </w:p>
          <w:p w14:paraId="52C2561D" w14:textId="77777777" w:rsidR="00F82C2F" w:rsidRDefault="00F82C2F" w:rsidP="00AA5837">
            <w:pPr>
              <w:pStyle w:val="divdocumentleft-boxparagraphsinglecolumn"/>
              <w:spacing w:line="360" w:lineRule="atLeast"/>
              <w:ind w:left="300" w:right="300"/>
              <w:rPr>
                <w:rStyle w:val="singlecolumnspanpaddedlinenth-child1"/>
                <w:rFonts w:ascii="Century Gothic" w:eastAsia="Century Gothic" w:hAnsi="Century Gothic" w:cs="Century Gothic"/>
                <w:color w:val="FFFFFF"/>
                <w:spacing w:val="4"/>
                <w:sz w:val="22"/>
                <w:szCs w:val="22"/>
              </w:rPr>
            </w:pPr>
          </w:p>
          <w:p w14:paraId="046E7087" w14:textId="77777777" w:rsidR="00F82C2F" w:rsidRDefault="00F82C2F" w:rsidP="00AA5837">
            <w:pPr>
              <w:pStyle w:val="divdocumentleft-boxparagraphsinglecolumn"/>
              <w:spacing w:line="360" w:lineRule="atLeast"/>
              <w:ind w:left="300" w:right="300"/>
              <w:rPr>
                <w:rStyle w:val="singlecolumnspanpaddedlinenth-child1"/>
                <w:rFonts w:ascii="Century Gothic" w:eastAsia="Century Gothic" w:hAnsi="Century Gothic" w:cs="Century Gothic"/>
                <w:color w:val="FFFFFF"/>
                <w:spacing w:val="4"/>
                <w:sz w:val="22"/>
                <w:szCs w:val="22"/>
              </w:rPr>
            </w:pPr>
            <w:r>
              <w:rPr>
                <w:rStyle w:val="singlecolumnspanpaddedlinenth-child1"/>
                <w:rFonts w:ascii="Century Gothic" w:eastAsia="Century Gothic" w:hAnsi="Century Gothic" w:cs="Century Gothic"/>
                <w:color w:val="FFFFFF"/>
                <w:spacing w:val="4"/>
                <w:sz w:val="22"/>
                <w:szCs w:val="22"/>
              </w:rPr>
              <w:t>Public Speaking</w:t>
            </w:r>
          </w:p>
          <w:p w14:paraId="1BDFA44A" w14:textId="77777777" w:rsidR="00F82C2F" w:rsidRDefault="00F82C2F" w:rsidP="00AA5837">
            <w:pPr>
              <w:pStyle w:val="divdocumentleft-boxparagraphsinglecolumn"/>
              <w:spacing w:line="360" w:lineRule="atLeast"/>
              <w:ind w:left="300" w:right="300"/>
              <w:rPr>
                <w:rStyle w:val="singlecolumnspanpaddedlinenth-child1"/>
                <w:rFonts w:ascii="Century Gothic" w:eastAsia="Century Gothic" w:hAnsi="Century Gothic" w:cs="Century Gothic"/>
                <w:color w:val="FFFFFF"/>
                <w:spacing w:val="4"/>
                <w:sz w:val="22"/>
                <w:szCs w:val="22"/>
              </w:rPr>
            </w:pPr>
          </w:p>
          <w:p w14:paraId="6DAE7C07" w14:textId="77777777" w:rsidR="00F82C2F" w:rsidRDefault="00F82C2F" w:rsidP="00AA5837">
            <w:pPr>
              <w:pStyle w:val="divdocumentleft-boxparagraphsinglecolumn"/>
              <w:spacing w:line="360" w:lineRule="atLeast"/>
              <w:ind w:left="300" w:right="300"/>
              <w:rPr>
                <w:rStyle w:val="singlecolumnspanpaddedlinenth-child1"/>
                <w:rFonts w:ascii="Century Gothic" w:eastAsia="Century Gothic" w:hAnsi="Century Gothic" w:cs="Century Gothic"/>
                <w:color w:val="FFFFFF"/>
                <w:spacing w:val="4"/>
                <w:sz w:val="22"/>
                <w:szCs w:val="22"/>
              </w:rPr>
            </w:pPr>
            <w:r>
              <w:rPr>
                <w:rStyle w:val="singlecolumnspanpaddedlinenth-child1"/>
                <w:rFonts w:ascii="Century Gothic" w:eastAsia="Century Gothic" w:hAnsi="Century Gothic" w:cs="Century Gothic"/>
                <w:color w:val="FFFFFF"/>
                <w:spacing w:val="4"/>
                <w:sz w:val="22"/>
                <w:szCs w:val="22"/>
              </w:rPr>
              <w:t>Online Community Manager:</w:t>
            </w:r>
          </w:p>
          <w:p w14:paraId="59D90DE1" w14:textId="77777777" w:rsidR="00F82C2F" w:rsidRDefault="00F82C2F" w:rsidP="00AA5837">
            <w:pPr>
              <w:pStyle w:val="divdocumentleft-boxparagraphsinglecolumn"/>
              <w:spacing w:line="360" w:lineRule="atLeast"/>
              <w:ind w:left="300" w:right="300"/>
              <w:rPr>
                <w:rStyle w:val="singlecolumnspanpaddedlinenth-child1"/>
                <w:rFonts w:ascii="Century Gothic" w:eastAsia="Century Gothic" w:hAnsi="Century Gothic" w:cs="Century Gothic"/>
                <w:color w:val="FFFFFF"/>
                <w:spacing w:val="4"/>
                <w:sz w:val="22"/>
                <w:szCs w:val="22"/>
              </w:rPr>
            </w:pPr>
            <w:r>
              <w:rPr>
                <w:rStyle w:val="singlecolumnspanpaddedlinenth-child1"/>
                <w:rFonts w:ascii="Century Gothic" w:eastAsia="Century Gothic" w:hAnsi="Century Gothic" w:cs="Century Gothic"/>
                <w:color w:val="FFFFFF"/>
                <w:spacing w:val="4"/>
                <w:sz w:val="22"/>
                <w:szCs w:val="22"/>
              </w:rPr>
              <w:t>Content Creator For S.M.</w:t>
            </w:r>
          </w:p>
          <w:p w14:paraId="76F65BCF" w14:textId="77777777" w:rsidR="00F82C2F" w:rsidRDefault="00F82C2F" w:rsidP="00AA5837">
            <w:pPr>
              <w:pStyle w:val="divdocumentleft-boxparagraphsinglecolumn"/>
              <w:spacing w:line="360" w:lineRule="atLeast"/>
              <w:ind w:left="300" w:right="300"/>
              <w:rPr>
                <w:rStyle w:val="singlecolumnspanpaddedlinenth-child1"/>
                <w:rFonts w:ascii="Century Gothic" w:eastAsia="Century Gothic" w:hAnsi="Century Gothic" w:cs="Century Gothic"/>
                <w:color w:val="FFFFFF"/>
                <w:spacing w:val="4"/>
                <w:sz w:val="22"/>
                <w:szCs w:val="22"/>
              </w:rPr>
            </w:pPr>
            <w:r>
              <w:rPr>
                <w:rStyle w:val="singlecolumnspanpaddedlinenth-child1"/>
                <w:rFonts w:ascii="Century Gothic" w:eastAsia="Century Gothic" w:hAnsi="Century Gothic" w:cs="Century Gothic"/>
                <w:color w:val="FFFFFF"/>
                <w:spacing w:val="4"/>
                <w:sz w:val="22"/>
                <w:szCs w:val="22"/>
              </w:rPr>
              <w:t>Video &amp; Posts Creation</w:t>
            </w:r>
          </w:p>
          <w:p w14:paraId="642D03B1" w14:textId="77777777" w:rsidR="00F82C2F" w:rsidRDefault="00F82C2F" w:rsidP="00AA5837">
            <w:pPr>
              <w:pStyle w:val="divdocumentleft-boxparagraphsinglecolumn"/>
              <w:spacing w:line="360" w:lineRule="atLeast"/>
              <w:ind w:left="300" w:right="300"/>
              <w:rPr>
                <w:rStyle w:val="singlecolumnspanpaddedlinenth-child1"/>
                <w:rFonts w:ascii="Century Gothic" w:eastAsia="Century Gothic" w:hAnsi="Century Gothic" w:cs="Century Gothic"/>
                <w:color w:val="FFFFFF"/>
                <w:spacing w:val="4"/>
                <w:sz w:val="22"/>
                <w:szCs w:val="22"/>
              </w:rPr>
            </w:pPr>
            <w:r>
              <w:rPr>
                <w:rStyle w:val="singlecolumnspanpaddedlinenth-child1"/>
                <w:rFonts w:ascii="Century Gothic" w:eastAsia="Century Gothic" w:hAnsi="Century Gothic" w:cs="Century Gothic"/>
                <w:color w:val="FFFFFF"/>
                <w:spacing w:val="4"/>
                <w:sz w:val="22"/>
                <w:szCs w:val="22"/>
              </w:rPr>
              <w:t>Recruiting and Training Teams</w:t>
            </w:r>
          </w:p>
          <w:p w14:paraId="2DF381EE" w14:textId="77777777" w:rsidR="00F82C2F" w:rsidRDefault="00F82C2F" w:rsidP="00AA5837">
            <w:pPr>
              <w:pStyle w:val="divdocumentleft-boxparagraphsinglecolumn"/>
              <w:spacing w:line="360" w:lineRule="atLeast"/>
              <w:ind w:left="300" w:right="300"/>
              <w:rPr>
                <w:rStyle w:val="singlecolumnspanpaddedlinenth-child1"/>
                <w:rFonts w:ascii="Century Gothic" w:eastAsia="Century Gothic" w:hAnsi="Century Gothic" w:cs="Century Gothic"/>
                <w:color w:val="FFFFFF"/>
                <w:spacing w:val="4"/>
                <w:sz w:val="22"/>
                <w:szCs w:val="22"/>
              </w:rPr>
            </w:pPr>
            <w:r>
              <w:rPr>
                <w:rStyle w:val="singlecolumnspanpaddedlinenth-child1"/>
                <w:rFonts w:ascii="Century Gothic" w:eastAsia="Century Gothic" w:hAnsi="Century Gothic" w:cs="Century Gothic"/>
                <w:color w:val="FFFFFF"/>
                <w:spacing w:val="4"/>
                <w:sz w:val="22"/>
                <w:szCs w:val="22"/>
              </w:rPr>
              <w:lastRenderedPageBreak/>
              <w:t>Knowledge of all measurement tools and Insights to optimize it</w:t>
            </w:r>
          </w:p>
          <w:p w14:paraId="71CC5F20" w14:textId="77777777" w:rsidR="00F82C2F" w:rsidRDefault="00F82C2F" w:rsidP="00AA5837">
            <w:pPr>
              <w:pStyle w:val="divdocumentleft-boxparagraphsinglecolumn"/>
              <w:spacing w:line="360" w:lineRule="atLeast"/>
              <w:ind w:left="300" w:right="300"/>
              <w:rPr>
                <w:rStyle w:val="singlecolumnspanpaddedlinenth-child1"/>
                <w:rFonts w:ascii="Century Gothic" w:eastAsia="Century Gothic" w:hAnsi="Century Gothic" w:cs="Century Gothic"/>
                <w:color w:val="FFFFFF"/>
                <w:spacing w:val="4"/>
                <w:sz w:val="22"/>
                <w:szCs w:val="22"/>
              </w:rPr>
            </w:pPr>
          </w:p>
          <w:p w14:paraId="486A3C65" w14:textId="77777777" w:rsidR="00F82C2F" w:rsidRDefault="00F82C2F" w:rsidP="00AA5837">
            <w:pPr>
              <w:pStyle w:val="divdocumentleft-boxparagraphsinglecolumn"/>
              <w:spacing w:line="360" w:lineRule="atLeast"/>
              <w:ind w:left="300" w:right="300"/>
              <w:rPr>
                <w:rStyle w:val="singlecolumnspanpaddedlinenth-child1"/>
                <w:rFonts w:ascii="Century Gothic" w:eastAsia="Century Gothic" w:hAnsi="Century Gothic" w:cs="Century Gothic"/>
                <w:color w:val="FFFFFF"/>
                <w:spacing w:val="4"/>
                <w:sz w:val="22"/>
                <w:szCs w:val="22"/>
              </w:rPr>
            </w:pPr>
            <w:r>
              <w:rPr>
                <w:rStyle w:val="singlecolumnspanpaddedlinenth-child1"/>
                <w:rFonts w:ascii="Century Gothic" w:eastAsia="Century Gothic" w:hAnsi="Century Gothic" w:cs="Century Gothic"/>
                <w:color w:val="FFFFFF"/>
                <w:spacing w:val="4"/>
                <w:sz w:val="22"/>
                <w:szCs w:val="22"/>
              </w:rPr>
              <w:t xml:space="preserve">HTML, CSS &amp; Bootstrap, JavaScript, JQuery, </w:t>
            </w:r>
            <w:proofErr w:type="spellStart"/>
            <w:r>
              <w:rPr>
                <w:rStyle w:val="singlecolumnspanpaddedlinenth-child1"/>
                <w:rFonts w:ascii="Century Gothic" w:eastAsia="Century Gothic" w:hAnsi="Century Gothic" w:cs="Century Gothic"/>
                <w:color w:val="FFFFFF"/>
                <w:spacing w:val="4"/>
                <w:sz w:val="22"/>
                <w:szCs w:val="22"/>
              </w:rPr>
              <w:t>Nodejs</w:t>
            </w:r>
            <w:proofErr w:type="spellEnd"/>
            <w:r>
              <w:rPr>
                <w:rStyle w:val="singlecolumnspanpaddedlinenth-child1"/>
                <w:rFonts w:ascii="Century Gothic" w:eastAsia="Century Gothic" w:hAnsi="Century Gothic" w:cs="Century Gothic"/>
                <w:color w:val="FFFFFF"/>
                <w:spacing w:val="4"/>
                <w:sz w:val="22"/>
                <w:szCs w:val="22"/>
              </w:rPr>
              <w:t>, APIs, PMW, Express, MongoDB, SQL</w:t>
            </w:r>
          </w:p>
          <w:p w14:paraId="2E9BCC94" w14:textId="77777777" w:rsidR="00F82C2F" w:rsidRDefault="00F82C2F" w:rsidP="00AA5837">
            <w:pPr>
              <w:pStyle w:val="divdocumentleft-boxparagraphsinglecolumn"/>
              <w:spacing w:before="200" w:line="360" w:lineRule="atLeast"/>
              <w:ind w:left="300" w:right="300"/>
              <w:rPr>
                <w:rStyle w:val="singlecolumnspanpaddedlinenth-child1"/>
                <w:rFonts w:ascii="Century Gothic" w:eastAsia="Century Gothic" w:hAnsi="Century Gothic" w:cs="Century Gothic"/>
                <w:color w:val="FFFFFF"/>
                <w:spacing w:val="4"/>
                <w:sz w:val="22"/>
                <w:szCs w:val="22"/>
              </w:rPr>
            </w:pPr>
            <w:r>
              <w:rPr>
                <w:rStyle w:val="singlecolumnspanpaddedlinenth-child1"/>
                <w:rFonts w:ascii="Century Gothic" w:eastAsia="Century Gothic" w:hAnsi="Century Gothic" w:cs="Century Gothic"/>
                <w:color w:val="FFFFFF"/>
                <w:spacing w:val="4"/>
                <w:sz w:val="22"/>
                <w:szCs w:val="22"/>
              </w:rPr>
              <w:t>React, Hooks, React Native &amp; React-360/VR.</w:t>
            </w:r>
          </w:p>
          <w:p w14:paraId="2A041419" w14:textId="29554898" w:rsidR="00F82C2F" w:rsidRDefault="00F82C2F" w:rsidP="00AA5837">
            <w:pPr>
              <w:pStyle w:val="divdocumentleft-boxparagraphsinglecolumn"/>
              <w:spacing w:before="200" w:line="360" w:lineRule="atLeast"/>
              <w:ind w:left="300" w:right="300"/>
              <w:rPr>
                <w:rStyle w:val="singlecolumnspanpaddedlinenth-child1"/>
                <w:rFonts w:ascii="Century Gothic" w:eastAsia="Century Gothic" w:hAnsi="Century Gothic" w:cs="Century Gothic"/>
                <w:color w:val="FFFFFF"/>
                <w:spacing w:val="4"/>
                <w:sz w:val="22"/>
                <w:szCs w:val="22"/>
              </w:rPr>
            </w:pPr>
            <w:proofErr w:type="spellStart"/>
            <w:r>
              <w:rPr>
                <w:rStyle w:val="singlecolumnspanpaddedlinenth-child1"/>
                <w:rFonts w:ascii="Century Gothic" w:eastAsia="Century Gothic" w:hAnsi="Century Gothic" w:cs="Century Gothic"/>
                <w:color w:val="FFFFFF"/>
                <w:spacing w:val="4"/>
                <w:sz w:val="22"/>
                <w:szCs w:val="22"/>
              </w:rPr>
              <w:t>Heroku</w:t>
            </w:r>
            <w:proofErr w:type="spellEnd"/>
            <w:r>
              <w:rPr>
                <w:rStyle w:val="singlecolumnspanpaddedlinenth-child1"/>
                <w:rFonts w:ascii="Century Gothic" w:eastAsia="Century Gothic" w:hAnsi="Century Gothic" w:cs="Century Gothic"/>
                <w:color w:val="FFFFFF"/>
                <w:spacing w:val="4"/>
                <w:sz w:val="22"/>
                <w:szCs w:val="22"/>
              </w:rPr>
              <w:t>, GitHub, Gatsby</w:t>
            </w:r>
            <w:r w:rsidR="00590117">
              <w:rPr>
                <w:rStyle w:val="singlecolumnspanpaddedlinenth-child1"/>
                <w:rFonts w:ascii="Century Gothic" w:eastAsia="Century Gothic" w:hAnsi="Century Gothic" w:cs="Century Gothic"/>
                <w:color w:val="FFFFFF"/>
                <w:spacing w:val="4"/>
                <w:sz w:val="22"/>
                <w:szCs w:val="22"/>
              </w:rPr>
              <w:t>, Databases, RAPID Miner</w:t>
            </w:r>
          </w:p>
          <w:p w14:paraId="7983BDBF" w14:textId="77777777" w:rsidR="00F82C2F" w:rsidRDefault="00F82C2F" w:rsidP="00AA5837">
            <w:pPr>
              <w:pStyle w:val="divdocumentleft-boxparagraphsinglecolumn"/>
              <w:spacing w:before="200" w:line="360" w:lineRule="atLeast"/>
              <w:ind w:left="300" w:right="300"/>
              <w:rPr>
                <w:rStyle w:val="divdocumentright-box"/>
                <w:rFonts w:ascii="Century Gothic" w:eastAsia="Century Gothic" w:hAnsi="Century Gothic" w:cs="Century Gothic"/>
                <w:spacing w:val="4"/>
                <w:sz w:val="22"/>
                <w:szCs w:val="22"/>
                <w:shd w:val="clear" w:color="auto" w:fill="auto"/>
              </w:rPr>
            </w:pPr>
            <w:r>
              <w:rPr>
                <w:rStyle w:val="singlecolumnspanpaddedlinenth-child1"/>
                <w:rFonts w:ascii="Century Gothic" w:eastAsia="Century Gothic" w:hAnsi="Century Gothic" w:cs="Century Gothic"/>
                <w:color w:val="FFFFFF"/>
                <w:spacing w:val="4"/>
                <w:sz w:val="22"/>
                <w:szCs w:val="22"/>
              </w:rPr>
              <w:t>Customer Support</w:t>
            </w:r>
          </w:p>
          <w:p w14:paraId="4E135135" w14:textId="77777777" w:rsidR="00F82C2F" w:rsidRDefault="00F82C2F" w:rsidP="00AA5837">
            <w:pPr>
              <w:pStyle w:val="divdocumentleft-boxparagraphsinglecolumn"/>
              <w:spacing w:before="200" w:line="360" w:lineRule="atLeast"/>
              <w:ind w:left="300" w:right="300"/>
              <w:rPr>
                <w:rStyle w:val="divdocumentright-box"/>
                <w:rFonts w:ascii="Century Gothic" w:eastAsia="Century Gothic" w:hAnsi="Century Gothic" w:cs="Century Gothic"/>
                <w:spacing w:val="4"/>
                <w:sz w:val="22"/>
                <w:szCs w:val="22"/>
                <w:shd w:val="clear" w:color="auto" w:fill="auto"/>
              </w:rPr>
            </w:pPr>
            <w:r>
              <w:rPr>
                <w:rStyle w:val="singlecolumnspanpaddedlinenth-child1"/>
                <w:rFonts w:ascii="Century Gothic" w:eastAsia="Century Gothic" w:hAnsi="Century Gothic" w:cs="Century Gothic"/>
                <w:color w:val="FFFFFF"/>
                <w:spacing w:val="4"/>
                <w:sz w:val="22"/>
                <w:szCs w:val="22"/>
              </w:rPr>
              <w:t>Databases</w:t>
            </w:r>
          </w:p>
          <w:p w14:paraId="561F2BA7" w14:textId="77777777" w:rsidR="00F82C2F" w:rsidRDefault="00F82C2F" w:rsidP="00AA5837">
            <w:pPr>
              <w:pStyle w:val="divdocumentleft-boxparagraphsinglecolumn"/>
              <w:spacing w:before="200" w:line="360" w:lineRule="atLeast"/>
              <w:ind w:left="300" w:right="300"/>
              <w:rPr>
                <w:rStyle w:val="singlecolumnspanpaddedlinenth-child1"/>
                <w:rFonts w:ascii="Century Gothic" w:eastAsia="Century Gothic" w:hAnsi="Century Gothic" w:cs="Century Gothic"/>
                <w:color w:val="FFFFFF"/>
                <w:spacing w:val="4"/>
                <w:sz w:val="22"/>
                <w:szCs w:val="22"/>
              </w:rPr>
            </w:pPr>
            <w:r>
              <w:rPr>
                <w:rStyle w:val="singlecolumnspanpaddedlinenth-child1"/>
                <w:rFonts w:ascii="Century Gothic" w:eastAsia="Century Gothic" w:hAnsi="Century Gothic" w:cs="Century Gothic"/>
                <w:color w:val="FFFFFF"/>
                <w:spacing w:val="4"/>
                <w:sz w:val="22"/>
                <w:szCs w:val="22"/>
              </w:rPr>
              <w:t>Official S.M. Management</w:t>
            </w:r>
          </w:p>
          <w:p w14:paraId="04DA97DD" w14:textId="77777777" w:rsidR="00F82C2F" w:rsidRDefault="00F82C2F" w:rsidP="00AA5837">
            <w:pPr>
              <w:pStyle w:val="divdocumentleft-boxparagraphsinglecolumn"/>
              <w:spacing w:before="200" w:line="360" w:lineRule="atLeast"/>
              <w:ind w:left="300" w:right="300"/>
              <w:rPr>
                <w:rStyle w:val="divdocumentright-box"/>
                <w:rFonts w:ascii="Century Gothic" w:eastAsia="Century Gothic" w:hAnsi="Century Gothic" w:cs="Century Gothic"/>
                <w:spacing w:val="4"/>
                <w:sz w:val="22"/>
                <w:szCs w:val="22"/>
                <w:shd w:val="clear" w:color="auto" w:fill="auto"/>
              </w:rPr>
            </w:pPr>
            <w:r>
              <w:rPr>
                <w:rStyle w:val="singlecolumnspanpaddedlinenth-child1"/>
                <w:rFonts w:ascii="Century Gothic" w:eastAsia="Century Gothic" w:hAnsi="Century Gothic" w:cs="Century Gothic"/>
                <w:color w:val="FFFFFF"/>
                <w:spacing w:val="4"/>
                <w:sz w:val="22"/>
                <w:szCs w:val="22"/>
              </w:rPr>
              <w:t>Coding</w:t>
            </w:r>
          </w:p>
          <w:p w14:paraId="5100A5DE" w14:textId="77777777" w:rsidR="00F82C2F" w:rsidRDefault="00F82C2F" w:rsidP="00AA5837">
            <w:pPr>
              <w:pStyle w:val="divdocumentleft-boxparagraphsinglecolumn"/>
              <w:spacing w:before="200" w:line="360" w:lineRule="atLeast"/>
              <w:ind w:left="300" w:right="300"/>
              <w:rPr>
                <w:rStyle w:val="divdocumentright-box"/>
                <w:rFonts w:ascii="Century Gothic" w:eastAsia="Century Gothic" w:hAnsi="Century Gothic" w:cs="Century Gothic"/>
                <w:spacing w:val="4"/>
                <w:sz w:val="22"/>
                <w:szCs w:val="22"/>
                <w:shd w:val="clear" w:color="auto" w:fill="auto"/>
              </w:rPr>
            </w:pPr>
            <w:r>
              <w:rPr>
                <w:rStyle w:val="singlecolumnspanpaddedlinenth-child1"/>
                <w:rFonts w:ascii="Century Gothic" w:eastAsia="Century Gothic" w:hAnsi="Century Gothic" w:cs="Century Gothic"/>
                <w:color w:val="FFFFFF"/>
                <w:spacing w:val="4"/>
                <w:sz w:val="22"/>
                <w:szCs w:val="22"/>
              </w:rPr>
              <w:t>Project Management</w:t>
            </w:r>
          </w:p>
          <w:p w14:paraId="20E81269" w14:textId="77777777" w:rsidR="00F82C2F" w:rsidRDefault="00F82C2F" w:rsidP="00AA5837">
            <w:pPr>
              <w:pStyle w:val="divdocumentleft-boxparagraphsinglecolumn"/>
              <w:spacing w:before="200" w:line="360" w:lineRule="atLeast"/>
              <w:ind w:left="300" w:right="300"/>
              <w:rPr>
                <w:rStyle w:val="singlecolumnspanpaddedlinenth-child1"/>
                <w:rFonts w:ascii="Century Gothic" w:eastAsia="Century Gothic" w:hAnsi="Century Gothic" w:cs="Century Gothic"/>
                <w:color w:val="FFFFFF"/>
                <w:spacing w:val="4"/>
                <w:sz w:val="22"/>
                <w:szCs w:val="22"/>
              </w:rPr>
            </w:pPr>
            <w:r>
              <w:rPr>
                <w:rStyle w:val="singlecolumnspanpaddedlinenth-child1"/>
                <w:rFonts w:ascii="Century Gothic" w:eastAsia="Century Gothic" w:hAnsi="Century Gothic" w:cs="Century Gothic"/>
                <w:color w:val="FFFFFF"/>
                <w:spacing w:val="4"/>
                <w:sz w:val="22"/>
                <w:szCs w:val="22"/>
              </w:rPr>
              <w:t>Website Development</w:t>
            </w:r>
          </w:p>
          <w:p w14:paraId="02171B0B" w14:textId="77777777" w:rsidR="00F82C2F" w:rsidRDefault="00F82C2F" w:rsidP="00AA5837">
            <w:pPr>
              <w:pStyle w:val="divdocumentleft-boxparagraphsinglecolumn"/>
              <w:spacing w:before="200" w:line="360" w:lineRule="atLeast"/>
              <w:ind w:left="300" w:right="300"/>
              <w:rPr>
                <w:rStyle w:val="singlecolumnspanpaddedlinenth-child1"/>
                <w:rFonts w:ascii="Century Gothic" w:eastAsia="Century Gothic" w:hAnsi="Century Gothic" w:cs="Century Gothic"/>
                <w:color w:val="FFFFFF"/>
                <w:spacing w:val="4"/>
                <w:sz w:val="22"/>
                <w:szCs w:val="22"/>
              </w:rPr>
            </w:pPr>
            <w:r>
              <w:rPr>
                <w:rStyle w:val="singlecolumnspanpaddedlinenth-child1"/>
                <w:rFonts w:ascii="Century Gothic" w:eastAsia="Century Gothic" w:hAnsi="Century Gothic" w:cs="Century Gothic"/>
                <w:color w:val="FFFFFF"/>
                <w:spacing w:val="4"/>
                <w:sz w:val="22"/>
                <w:szCs w:val="22"/>
              </w:rPr>
              <w:t>Educational leadership</w:t>
            </w:r>
          </w:p>
          <w:p w14:paraId="4B7520C1" w14:textId="77777777" w:rsidR="00F82C2F" w:rsidRDefault="00F82C2F" w:rsidP="00AA5837">
            <w:pPr>
              <w:pStyle w:val="divdocumentleft-boxparagraphsinglecolumn"/>
              <w:spacing w:before="200" w:line="360" w:lineRule="atLeast"/>
              <w:ind w:left="300" w:right="300"/>
              <w:rPr>
                <w:rStyle w:val="singlecolumnspanpaddedlinenth-child1"/>
                <w:rFonts w:ascii="Century Gothic" w:eastAsia="Century Gothic" w:hAnsi="Century Gothic" w:cs="Century Gothic"/>
                <w:color w:val="FFFFFF"/>
                <w:spacing w:val="4"/>
                <w:sz w:val="22"/>
                <w:szCs w:val="22"/>
              </w:rPr>
            </w:pPr>
            <w:r>
              <w:rPr>
                <w:rStyle w:val="singlecolumnspanpaddedlinenth-child1"/>
                <w:rFonts w:ascii="Century Gothic" w:eastAsia="Century Gothic" w:hAnsi="Century Gothic" w:cs="Century Gothic"/>
                <w:color w:val="FFFFFF"/>
                <w:spacing w:val="4"/>
                <w:sz w:val="22"/>
                <w:szCs w:val="22"/>
              </w:rPr>
              <w:t>Advanced problem solving</w:t>
            </w:r>
          </w:p>
          <w:p w14:paraId="44A52524" w14:textId="65A7BF2A" w:rsidR="00F82C2F" w:rsidRDefault="00F82C2F" w:rsidP="00590117">
            <w:pPr>
              <w:pStyle w:val="divdocumentleft-boxparagraphsinglecolumn"/>
              <w:spacing w:before="200" w:line="360" w:lineRule="atLeast"/>
              <w:ind w:left="300" w:right="300"/>
              <w:rPr>
                <w:rStyle w:val="singlecolumnspanpaddedlinenth-child1"/>
                <w:rFonts w:ascii="Century Gothic" w:eastAsia="Century Gothic" w:hAnsi="Century Gothic" w:cs="Century Gothic"/>
                <w:color w:val="FFFFFF"/>
                <w:spacing w:val="4"/>
                <w:sz w:val="22"/>
                <w:szCs w:val="22"/>
              </w:rPr>
            </w:pPr>
            <w:r>
              <w:rPr>
                <w:rStyle w:val="singlecolumnspanpaddedlinenth-child1"/>
                <w:rFonts w:ascii="Century Gothic" w:eastAsia="Century Gothic" w:hAnsi="Century Gothic" w:cs="Century Gothic"/>
                <w:color w:val="FFFFFF"/>
                <w:spacing w:val="4"/>
                <w:sz w:val="22"/>
                <w:szCs w:val="22"/>
              </w:rPr>
              <w:t>Troubleshooting</w:t>
            </w:r>
            <w:r w:rsidR="00590117">
              <w:rPr>
                <w:rStyle w:val="singlecolumnspanpaddedlinenth-child1"/>
                <w:rFonts w:ascii="Century Gothic" w:eastAsia="Century Gothic" w:hAnsi="Century Gothic" w:cs="Century Gothic"/>
                <w:color w:val="FFFFFF"/>
                <w:spacing w:val="4"/>
                <w:sz w:val="22"/>
                <w:szCs w:val="22"/>
              </w:rPr>
              <w:t xml:space="preserve"> &amp; Design</w:t>
            </w:r>
          </w:p>
          <w:p w14:paraId="0E8EC161" w14:textId="77777777" w:rsidR="00F82C2F" w:rsidRDefault="00F82C2F" w:rsidP="00AA5837">
            <w:pPr>
              <w:pStyle w:val="documentresumeTitle"/>
              <w:rPr>
                <w:rStyle w:val="divdocumentright-box"/>
                <w:rFonts w:ascii="Century Gothic" w:eastAsia="Century Gothic" w:hAnsi="Century Gothic" w:cs="Century Gothic"/>
                <w:spacing w:val="4"/>
                <w:sz w:val="14"/>
                <w:szCs w:val="14"/>
                <w:shd w:val="clear" w:color="auto" w:fill="auto"/>
              </w:rPr>
            </w:pPr>
            <w:r>
              <w:rPr>
                <w:rStyle w:val="divdocumentright-box"/>
                <w:rFonts w:ascii="Century Gothic" w:eastAsia="Century Gothic" w:hAnsi="Century Gothic" w:cs="Century Gothic"/>
                <w:spacing w:val="4"/>
                <w:sz w:val="14"/>
                <w:szCs w:val="14"/>
                <w:shd w:val="clear" w:color="auto" w:fill="auto"/>
              </w:rPr>
              <w:t> </w:t>
            </w:r>
          </w:p>
          <w:tbl>
            <w:tblPr>
              <w:tblStyle w:val="divdocumentright-boxdivheading"/>
              <w:tblW w:w="5000" w:type="pct"/>
              <w:tblCellSpacing w:w="0" w:type="dxa"/>
              <w:tblLayout w:type="fixed"/>
              <w:tblCellMar>
                <w:top w:w="100" w:type="dxa"/>
                <w:left w:w="0" w:type="dxa"/>
                <w:bottom w:w="100" w:type="dxa"/>
                <w:right w:w="0" w:type="dxa"/>
              </w:tblCellMar>
              <w:tblLook w:val="05E0" w:firstRow="1" w:lastRow="1" w:firstColumn="1" w:lastColumn="1" w:noHBand="0" w:noVBand="1"/>
            </w:tblPr>
            <w:tblGrid>
              <w:gridCol w:w="3680"/>
            </w:tblGrid>
            <w:tr w:rsidR="00F82C2F" w14:paraId="51288BE9" w14:textId="77777777" w:rsidTr="00AA5837">
              <w:trPr>
                <w:trHeight w:val="560"/>
                <w:tblCellSpacing w:w="0" w:type="dxa"/>
              </w:trPr>
              <w:tc>
                <w:tcPr>
                  <w:tcW w:w="5000" w:type="pct"/>
                  <w:shd w:val="clear" w:color="auto" w:fill="00315C"/>
                  <w:tcMar>
                    <w:top w:w="0" w:type="dxa"/>
                    <w:left w:w="80" w:type="dxa"/>
                    <w:bottom w:w="0" w:type="dxa"/>
                    <w:right w:w="80" w:type="dxa"/>
                  </w:tcMar>
                  <w:vAlign w:val="center"/>
                  <w:hideMark/>
                </w:tcPr>
                <w:p w14:paraId="159D5DEA" w14:textId="77777777" w:rsidR="00F82C2F" w:rsidRDefault="00F82C2F" w:rsidP="00AA5837">
                  <w:pPr>
                    <w:pStyle w:val="divdocumentright-boxdivheadingdivsectiontitleParagraph"/>
                    <w:spacing w:line="300" w:lineRule="atLeast"/>
                    <w:ind w:left="240" w:right="240"/>
                    <w:rPr>
                      <w:rStyle w:val="divdocumentright-boxdivheadingdivsectiontitle"/>
                      <w:rFonts w:ascii="Century Gothic" w:eastAsia="Century Gothic" w:hAnsi="Century Gothic" w:cs="Century Gothic"/>
                      <w:b/>
                      <w:bCs/>
                      <w:color w:val="FFFFFF"/>
                      <w:sz w:val="32"/>
                      <w:szCs w:val="32"/>
                    </w:rPr>
                  </w:pPr>
                  <w:r>
                    <w:rPr>
                      <w:rStyle w:val="divdocumentright-boxdivheadingdivsectiontitle"/>
                      <w:rFonts w:ascii="Century Gothic" w:eastAsia="Century Gothic" w:hAnsi="Century Gothic" w:cs="Century Gothic"/>
                      <w:b/>
                      <w:bCs/>
                      <w:color w:val="FFFFFF"/>
                      <w:sz w:val="32"/>
                      <w:szCs w:val="32"/>
                    </w:rPr>
                    <w:t>Languages</w:t>
                  </w:r>
                </w:p>
              </w:tc>
            </w:tr>
          </w:tbl>
          <w:p w14:paraId="1B8C4270" w14:textId="77777777" w:rsidR="00F82C2F" w:rsidRDefault="00F82C2F" w:rsidP="00AA5837">
            <w:pPr>
              <w:pStyle w:val="right-boxheadinggapdiv"/>
              <w:rPr>
                <w:rStyle w:val="divdocumentright-box"/>
                <w:rFonts w:ascii="Century Gothic" w:eastAsia="Century Gothic" w:hAnsi="Century Gothic" w:cs="Century Gothic"/>
                <w:spacing w:val="4"/>
                <w:shd w:val="clear" w:color="auto" w:fill="auto"/>
              </w:rPr>
            </w:pPr>
            <w:r>
              <w:rPr>
                <w:rStyle w:val="divdocumentright-box"/>
                <w:rFonts w:ascii="Century Gothic" w:eastAsia="Century Gothic" w:hAnsi="Century Gothic" w:cs="Century Gothic"/>
                <w:spacing w:val="4"/>
                <w:shd w:val="clear" w:color="auto" w:fill="auto"/>
              </w:rPr>
              <w:t> </w:t>
            </w:r>
          </w:p>
          <w:p w14:paraId="6EDD7F87" w14:textId="77777777" w:rsidR="00F82C2F" w:rsidRDefault="00F82C2F" w:rsidP="00AA5837">
            <w:pPr>
              <w:pStyle w:val="divdocumentleft-boxparagraphsinglecolumn"/>
              <w:spacing w:line="360" w:lineRule="atLeast"/>
              <w:ind w:left="300" w:right="300"/>
              <w:rPr>
                <w:rStyle w:val="divdocumentright-box"/>
                <w:rFonts w:ascii="Century Gothic" w:eastAsia="Century Gothic" w:hAnsi="Century Gothic" w:cs="Century Gothic"/>
                <w:spacing w:val="4"/>
                <w:sz w:val="22"/>
                <w:szCs w:val="22"/>
                <w:shd w:val="clear" w:color="auto" w:fill="auto"/>
              </w:rPr>
            </w:pPr>
            <w:r>
              <w:rPr>
                <w:rStyle w:val="divdocumentright-box"/>
                <w:rFonts w:ascii="Century Gothic" w:eastAsia="Century Gothic" w:hAnsi="Century Gothic" w:cs="Century Gothic"/>
                <w:spacing w:val="4"/>
                <w:sz w:val="22"/>
                <w:szCs w:val="22"/>
                <w:shd w:val="clear" w:color="auto" w:fill="auto"/>
              </w:rPr>
              <w:t>Portuguese</w:t>
            </w:r>
          </w:p>
          <w:p w14:paraId="42724AC4" w14:textId="77777777" w:rsidR="00F82C2F" w:rsidRDefault="00F82C2F" w:rsidP="00AA5837">
            <w:pPr>
              <w:pStyle w:val="ratvcontainer"/>
              <w:ind w:left="300" w:right="300"/>
              <w:rPr>
                <w:rStyle w:val="divdocumentright-box"/>
                <w:rFonts w:ascii="Century Gothic" w:eastAsia="Century Gothic" w:hAnsi="Century Gothic" w:cs="Century Gothic"/>
                <w:spacing w:val="4"/>
                <w:sz w:val="22"/>
                <w:szCs w:val="22"/>
                <w:shd w:val="clear" w:color="auto" w:fill="auto"/>
              </w:rPr>
            </w:pPr>
            <w:r>
              <w:rPr>
                <w:rStyle w:val="divdocumentright-box"/>
                <w:rFonts w:ascii="Century Gothic" w:eastAsia="Century Gothic" w:hAnsi="Century Gothic" w:cs="Century Gothic"/>
                <w:noProof/>
                <w:spacing w:val="4"/>
                <w:sz w:val="22"/>
                <w:szCs w:val="22"/>
                <w:shd w:val="clear" w:color="auto" w:fill="auto"/>
              </w:rPr>
              <w:drawing>
                <wp:inline distT="0" distB="0" distL="0" distR="0" wp14:anchorId="23554C10" wp14:editId="1A53CF24">
                  <wp:extent cx="1958288" cy="94922"/>
                  <wp:effectExtent l="0" t="0" r="0" b="0"/>
                  <wp:docPr id="567549625" name="Picture 567549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934956" name=""/>
                          <pic:cNvPicPr>
                            <a:picLocks noChangeAspect="1"/>
                          </pic:cNvPicPr>
                        </pic:nvPicPr>
                        <pic:blipFill>
                          <a:blip r:embed="rId6"/>
                          <a:stretch>
                            <a:fillRect/>
                          </a:stretch>
                        </pic:blipFill>
                        <pic:spPr>
                          <a:xfrm>
                            <a:off x="0" y="0"/>
                            <a:ext cx="1958288" cy="94922"/>
                          </a:xfrm>
                          <a:prstGeom prst="rect">
                            <a:avLst/>
                          </a:prstGeom>
                        </pic:spPr>
                      </pic:pic>
                    </a:graphicData>
                  </a:graphic>
                </wp:inline>
              </w:drawing>
            </w:r>
          </w:p>
          <w:p w14:paraId="35AB0A42" w14:textId="77777777" w:rsidR="00F82C2F" w:rsidRDefault="00F82C2F" w:rsidP="00AA5837">
            <w:pPr>
              <w:pStyle w:val="divdocumentleft-boxparagraphsinglecolumn"/>
              <w:spacing w:before="200" w:line="360" w:lineRule="atLeast"/>
              <w:ind w:left="300" w:right="300"/>
              <w:rPr>
                <w:rStyle w:val="divdocumentright-box"/>
                <w:rFonts w:ascii="Century Gothic" w:eastAsia="Century Gothic" w:hAnsi="Century Gothic" w:cs="Century Gothic"/>
                <w:spacing w:val="4"/>
                <w:sz w:val="22"/>
                <w:szCs w:val="22"/>
                <w:shd w:val="clear" w:color="auto" w:fill="auto"/>
              </w:rPr>
            </w:pPr>
            <w:r>
              <w:rPr>
                <w:rStyle w:val="divdocumentright-box"/>
                <w:rFonts w:ascii="Century Gothic" w:eastAsia="Century Gothic" w:hAnsi="Century Gothic" w:cs="Century Gothic"/>
                <w:spacing w:val="4"/>
                <w:sz w:val="22"/>
                <w:szCs w:val="22"/>
                <w:shd w:val="clear" w:color="auto" w:fill="auto"/>
              </w:rPr>
              <w:t>Spanish</w:t>
            </w:r>
          </w:p>
          <w:p w14:paraId="7DB563A2" w14:textId="77777777" w:rsidR="00F82C2F" w:rsidRDefault="00F82C2F" w:rsidP="00AA5837">
            <w:pPr>
              <w:pStyle w:val="ratvcontainer"/>
              <w:ind w:left="300" w:right="300"/>
              <w:rPr>
                <w:rStyle w:val="divdocumentright-box"/>
                <w:rFonts w:ascii="Century Gothic" w:eastAsia="Century Gothic" w:hAnsi="Century Gothic" w:cs="Century Gothic"/>
                <w:spacing w:val="4"/>
                <w:sz w:val="22"/>
                <w:szCs w:val="22"/>
                <w:shd w:val="clear" w:color="auto" w:fill="auto"/>
              </w:rPr>
            </w:pPr>
            <w:r>
              <w:rPr>
                <w:rStyle w:val="divdocumentright-box"/>
                <w:rFonts w:ascii="Century Gothic" w:eastAsia="Century Gothic" w:hAnsi="Century Gothic" w:cs="Century Gothic"/>
                <w:noProof/>
                <w:spacing w:val="4"/>
                <w:sz w:val="22"/>
                <w:szCs w:val="22"/>
                <w:shd w:val="clear" w:color="auto" w:fill="auto"/>
              </w:rPr>
              <w:drawing>
                <wp:inline distT="0" distB="0" distL="0" distR="0" wp14:anchorId="1C3E5CF1" wp14:editId="1F803A42">
                  <wp:extent cx="1958288" cy="94922"/>
                  <wp:effectExtent l="0" t="0" r="0" b="0"/>
                  <wp:docPr id="564026647" name="Picture 564026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5886" name=""/>
                          <pic:cNvPicPr>
                            <a:picLocks noChangeAspect="1"/>
                          </pic:cNvPicPr>
                        </pic:nvPicPr>
                        <pic:blipFill>
                          <a:blip r:embed="rId6"/>
                          <a:stretch>
                            <a:fillRect/>
                          </a:stretch>
                        </pic:blipFill>
                        <pic:spPr>
                          <a:xfrm>
                            <a:off x="0" y="0"/>
                            <a:ext cx="1958288" cy="94922"/>
                          </a:xfrm>
                          <a:prstGeom prst="rect">
                            <a:avLst/>
                          </a:prstGeom>
                        </pic:spPr>
                      </pic:pic>
                    </a:graphicData>
                  </a:graphic>
                </wp:inline>
              </w:drawing>
            </w:r>
          </w:p>
          <w:p w14:paraId="32BC4001" w14:textId="77777777" w:rsidR="00F82C2F" w:rsidRDefault="00F82C2F" w:rsidP="00AA5837">
            <w:pPr>
              <w:pStyle w:val="divdocumentleft-boxparagraphsinglecolumn"/>
              <w:spacing w:before="200" w:line="360" w:lineRule="atLeast"/>
              <w:ind w:left="300" w:right="300"/>
              <w:rPr>
                <w:rStyle w:val="divdocumentright-box"/>
                <w:rFonts w:ascii="Century Gothic" w:eastAsia="Century Gothic" w:hAnsi="Century Gothic" w:cs="Century Gothic"/>
                <w:spacing w:val="4"/>
                <w:sz w:val="22"/>
                <w:szCs w:val="22"/>
                <w:shd w:val="clear" w:color="auto" w:fill="auto"/>
              </w:rPr>
            </w:pPr>
            <w:r>
              <w:rPr>
                <w:rStyle w:val="divdocumentright-box"/>
                <w:rFonts w:ascii="Century Gothic" w:eastAsia="Century Gothic" w:hAnsi="Century Gothic" w:cs="Century Gothic"/>
                <w:spacing w:val="4"/>
                <w:sz w:val="22"/>
                <w:szCs w:val="22"/>
                <w:shd w:val="clear" w:color="auto" w:fill="auto"/>
              </w:rPr>
              <w:t>English</w:t>
            </w:r>
          </w:p>
          <w:p w14:paraId="7AF02D78" w14:textId="77777777" w:rsidR="00F82C2F" w:rsidRDefault="00F82C2F" w:rsidP="00AA5837">
            <w:pPr>
              <w:pStyle w:val="ratvcontainer"/>
              <w:ind w:left="300" w:right="300"/>
              <w:rPr>
                <w:rStyle w:val="divdocumentright-box"/>
                <w:rFonts w:ascii="Century Gothic" w:eastAsia="Century Gothic" w:hAnsi="Century Gothic" w:cs="Century Gothic"/>
                <w:spacing w:val="4"/>
                <w:sz w:val="22"/>
                <w:szCs w:val="22"/>
                <w:shd w:val="clear" w:color="auto" w:fill="auto"/>
              </w:rPr>
            </w:pPr>
            <w:r>
              <w:rPr>
                <w:rStyle w:val="divdocumentright-box"/>
                <w:rFonts w:ascii="Century Gothic" w:eastAsia="Century Gothic" w:hAnsi="Century Gothic" w:cs="Century Gothic"/>
                <w:noProof/>
                <w:spacing w:val="4"/>
                <w:sz w:val="22"/>
                <w:szCs w:val="22"/>
                <w:shd w:val="clear" w:color="auto" w:fill="auto"/>
              </w:rPr>
              <w:drawing>
                <wp:inline distT="0" distB="0" distL="0" distR="0" wp14:anchorId="1547AC01" wp14:editId="799E546A">
                  <wp:extent cx="1958288" cy="94922"/>
                  <wp:effectExtent l="0" t="0" r="0" b="0"/>
                  <wp:docPr id="586702219" name="Picture 586702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620467" name=""/>
                          <pic:cNvPicPr>
                            <a:picLocks noChangeAspect="1"/>
                          </pic:cNvPicPr>
                        </pic:nvPicPr>
                        <pic:blipFill>
                          <a:blip r:embed="rId6"/>
                          <a:stretch>
                            <a:fillRect/>
                          </a:stretch>
                        </pic:blipFill>
                        <pic:spPr>
                          <a:xfrm>
                            <a:off x="0" y="0"/>
                            <a:ext cx="1958288" cy="94922"/>
                          </a:xfrm>
                          <a:prstGeom prst="rect">
                            <a:avLst/>
                          </a:prstGeom>
                        </pic:spPr>
                      </pic:pic>
                    </a:graphicData>
                  </a:graphic>
                </wp:inline>
              </w:drawing>
            </w:r>
          </w:p>
          <w:p w14:paraId="6B0D3CE4" w14:textId="77777777" w:rsidR="00F82C2F" w:rsidRDefault="00F82C2F" w:rsidP="00AA5837">
            <w:pPr>
              <w:pStyle w:val="divdocumentleft-boxparagraphsinglecolumn"/>
              <w:spacing w:before="200" w:line="360" w:lineRule="atLeast"/>
              <w:ind w:left="300" w:right="300"/>
              <w:rPr>
                <w:rStyle w:val="divdocumentright-box"/>
                <w:rFonts w:ascii="Century Gothic" w:eastAsia="Century Gothic" w:hAnsi="Century Gothic" w:cs="Century Gothic"/>
                <w:spacing w:val="4"/>
                <w:sz w:val="22"/>
                <w:szCs w:val="22"/>
                <w:shd w:val="clear" w:color="auto" w:fill="auto"/>
              </w:rPr>
            </w:pPr>
            <w:r>
              <w:rPr>
                <w:rStyle w:val="divdocumentright-box"/>
                <w:rFonts w:ascii="Century Gothic" w:eastAsia="Century Gothic" w:hAnsi="Century Gothic" w:cs="Century Gothic"/>
                <w:spacing w:val="4"/>
                <w:sz w:val="22"/>
                <w:szCs w:val="22"/>
                <w:shd w:val="clear" w:color="auto" w:fill="auto"/>
              </w:rPr>
              <w:t>Italian</w:t>
            </w:r>
          </w:p>
          <w:p w14:paraId="75E5F109" w14:textId="77777777" w:rsidR="00F82C2F" w:rsidRDefault="00F82C2F" w:rsidP="00AA5837">
            <w:pPr>
              <w:pStyle w:val="ratvcontainer"/>
              <w:ind w:left="300" w:right="300"/>
              <w:rPr>
                <w:rStyle w:val="divdocumentright-box"/>
                <w:rFonts w:ascii="Century Gothic" w:eastAsia="Century Gothic" w:hAnsi="Century Gothic" w:cs="Century Gothic"/>
                <w:spacing w:val="4"/>
                <w:sz w:val="22"/>
                <w:szCs w:val="22"/>
                <w:shd w:val="clear" w:color="auto" w:fill="auto"/>
              </w:rPr>
            </w:pPr>
            <w:r>
              <w:rPr>
                <w:rStyle w:val="divdocumentright-box"/>
                <w:rFonts w:ascii="Century Gothic" w:eastAsia="Century Gothic" w:hAnsi="Century Gothic" w:cs="Century Gothic"/>
                <w:noProof/>
                <w:spacing w:val="4"/>
                <w:sz w:val="22"/>
                <w:szCs w:val="22"/>
                <w:shd w:val="clear" w:color="auto" w:fill="auto"/>
              </w:rPr>
              <w:drawing>
                <wp:inline distT="0" distB="0" distL="0" distR="0" wp14:anchorId="4A194D3C" wp14:editId="47B4D1D6">
                  <wp:extent cx="1958288" cy="94922"/>
                  <wp:effectExtent l="0" t="0" r="0" b="0"/>
                  <wp:docPr id="1876147621" name="Picture 187614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647393" name=""/>
                          <pic:cNvPicPr>
                            <a:picLocks noChangeAspect="1"/>
                          </pic:cNvPicPr>
                        </pic:nvPicPr>
                        <pic:blipFill>
                          <a:blip r:embed="rId7"/>
                          <a:stretch>
                            <a:fillRect/>
                          </a:stretch>
                        </pic:blipFill>
                        <pic:spPr>
                          <a:xfrm>
                            <a:off x="0" y="0"/>
                            <a:ext cx="1958288" cy="94922"/>
                          </a:xfrm>
                          <a:prstGeom prst="rect">
                            <a:avLst/>
                          </a:prstGeom>
                        </pic:spPr>
                      </pic:pic>
                    </a:graphicData>
                  </a:graphic>
                </wp:inline>
              </w:drawing>
            </w:r>
          </w:p>
          <w:p w14:paraId="115CCA01" w14:textId="77777777" w:rsidR="00F82C2F" w:rsidRDefault="00F82C2F" w:rsidP="00AA5837">
            <w:pPr>
              <w:pStyle w:val="divdocumentleft-boxparagraphsinglecolumn"/>
              <w:spacing w:before="200" w:line="360" w:lineRule="atLeast"/>
              <w:ind w:left="300" w:right="300"/>
              <w:rPr>
                <w:rStyle w:val="divdocumentright-box"/>
                <w:rFonts w:ascii="Century Gothic" w:eastAsia="Century Gothic" w:hAnsi="Century Gothic" w:cs="Century Gothic"/>
                <w:spacing w:val="4"/>
                <w:sz w:val="22"/>
                <w:szCs w:val="22"/>
                <w:shd w:val="clear" w:color="auto" w:fill="auto"/>
              </w:rPr>
            </w:pPr>
            <w:r>
              <w:rPr>
                <w:rStyle w:val="divdocumentright-box"/>
                <w:rFonts w:ascii="Century Gothic" w:eastAsia="Century Gothic" w:hAnsi="Century Gothic" w:cs="Century Gothic"/>
                <w:spacing w:val="4"/>
                <w:sz w:val="14"/>
                <w:szCs w:val="14"/>
                <w:shd w:val="clear" w:color="auto" w:fill="auto"/>
              </w:rPr>
              <w:t> </w:t>
            </w:r>
            <w:r>
              <w:rPr>
                <w:rStyle w:val="divdocumentright-box"/>
                <w:rFonts w:ascii="Century Gothic" w:eastAsia="Century Gothic" w:hAnsi="Century Gothic" w:cs="Century Gothic"/>
                <w:spacing w:val="4"/>
                <w:sz w:val="22"/>
                <w:szCs w:val="22"/>
                <w:shd w:val="clear" w:color="auto" w:fill="auto"/>
              </w:rPr>
              <w:t>French</w:t>
            </w:r>
          </w:p>
          <w:tbl>
            <w:tblPr>
              <w:tblStyle w:val="divdocumentright-boxdivheading"/>
              <w:tblW w:w="5000" w:type="pct"/>
              <w:tblCellSpacing w:w="0" w:type="dxa"/>
              <w:tblLayout w:type="fixed"/>
              <w:tblCellMar>
                <w:top w:w="100" w:type="dxa"/>
                <w:left w:w="0" w:type="dxa"/>
                <w:bottom w:w="100" w:type="dxa"/>
                <w:right w:w="0" w:type="dxa"/>
              </w:tblCellMar>
              <w:tblLook w:val="05E0" w:firstRow="1" w:lastRow="1" w:firstColumn="1" w:lastColumn="1" w:noHBand="0" w:noVBand="1"/>
            </w:tblPr>
            <w:tblGrid>
              <w:gridCol w:w="3680"/>
            </w:tblGrid>
            <w:tr w:rsidR="00F82C2F" w14:paraId="179DE247" w14:textId="77777777" w:rsidTr="00AA5837">
              <w:trPr>
                <w:trHeight w:val="560"/>
                <w:tblCellSpacing w:w="0" w:type="dxa"/>
              </w:trPr>
              <w:tc>
                <w:tcPr>
                  <w:tcW w:w="5000" w:type="pct"/>
                  <w:shd w:val="clear" w:color="auto" w:fill="00315C"/>
                  <w:tcMar>
                    <w:top w:w="0" w:type="dxa"/>
                    <w:left w:w="80" w:type="dxa"/>
                    <w:bottom w:w="0" w:type="dxa"/>
                    <w:right w:w="80" w:type="dxa"/>
                  </w:tcMar>
                  <w:vAlign w:val="center"/>
                  <w:hideMark/>
                </w:tcPr>
                <w:p w14:paraId="2FBE32D9" w14:textId="77777777" w:rsidR="00F82C2F" w:rsidRDefault="00F82C2F" w:rsidP="00AA5837">
                  <w:pPr>
                    <w:pStyle w:val="divdocumentright-boxdivheadingdivsectiontitleParagraph"/>
                    <w:spacing w:line="300" w:lineRule="atLeast"/>
                    <w:ind w:left="240" w:right="240"/>
                    <w:rPr>
                      <w:rStyle w:val="divdocumentright-boxdivheadingdivsectiontitle"/>
                      <w:rFonts w:ascii="Century Gothic" w:eastAsia="Century Gothic" w:hAnsi="Century Gothic" w:cs="Century Gothic"/>
                      <w:b/>
                      <w:bCs/>
                      <w:color w:val="FFFFFF"/>
                      <w:sz w:val="32"/>
                      <w:szCs w:val="32"/>
                    </w:rPr>
                  </w:pPr>
                  <w:r w:rsidRPr="00AF724F">
                    <w:rPr>
                      <w:rStyle w:val="divdocumenteducationjoblocation"/>
                      <w:rFonts w:ascii="Century Gothic" w:eastAsia="Century Gothic" w:hAnsi="Century Gothic" w:cs="Century Gothic"/>
                      <w:i w:val="0"/>
                      <w:iCs w:val="0"/>
                      <w:noProof/>
                      <w:color w:val="FFFFFF"/>
                      <w:spacing w:val="4"/>
                      <w:sz w:val="14"/>
                      <w:szCs w:val="14"/>
                    </w:rPr>
                    <w:drawing>
                      <wp:inline distT="0" distB="0" distL="0" distR="0" wp14:anchorId="7EE2CCD0" wp14:editId="5DD8521A">
                        <wp:extent cx="1958288" cy="94922"/>
                        <wp:effectExtent l="0" t="0" r="0" b="0"/>
                        <wp:docPr id="2057723457" name="Picture 2057723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647393" name=""/>
                                <pic:cNvPicPr>
                                  <a:picLocks noChangeAspect="1"/>
                                </pic:cNvPicPr>
                              </pic:nvPicPr>
                              <pic:blipFill>
                                <a:blip r:embed="rId7"/>
                                <a:stretch>
                                  <a:fillRect/>
                                </a:stretch>
                              </pic:blipFill>
                              <pic:spPr>
                                <a:xfrm>
                                  <a:off x="0" y="0"/>
                                  <a:ext cx="1958288" cy="94922"/>
                                </a:xfrm>
                                <a:prstGeom prst="rect">
                                  <a:avLst/>
                                </a:prstGeom>
                              </pic:spPr>
                            </pic:pic>
                          </a:graphicData>
                        </a:graphic>
                      </wp:inline>
                    </w:drawing>
                  </w:r>
                </w:p>
                <w:p w14:paraId="2EB1884C" w14:textId="77777777" w:rsidR="00F82C2F" w:rsidRDefault="00F82C2F" w:rsidP="00AA5837">
                  <w:pPr>
                    <w:pStyle w:val="divdocumentright-boxdivheadingdivsectiontitleParagraph"/>
                    <w:spacing w:line="300" w:lineRule="atLeast"/>
                    <w:ind w:left="240" w:right="240"/>
                    <w:rPr>
                      <w:rStyle w:val="divdocumentright-boxdivheadingdivsectiontitle"/>
                      <w:rFonts w:ascii="Century Gothic" w:eastAsia="Century Gothic" w:hAnsi="Century Gothic" w:cs="Century Gothic"/>
                      <w:b/>
                      <w:bCs/>
                      <w:color w:val="FFFFFF"/>
                      <w:sz w:val="32"/>
                      <w:szCs w:val="32"/>
                    </w:rPr>
                  </w:pPr>
                </w:p>
                <w:p w14:paraId="6BC6A0CD" w14:textId="77777777" w:rsidR="00F82C2F" w:rsidRDefault="00F82C2F" w:rsidP="00AA5837">
                  <w:pPr>
                    <w:pStyle w:val="divdocumentright-boxdivheadingdivsectiontitleParagraph"/>
                    <w:spacing w:line="300" w:lineRule="atLeast"/>
                    <w:ind w:left="240" w:right="240"/>
                    <w:rPr>
                      <w:rStyle w:val="divdocumentright-boxdivheadingdivsectiontitle"/>
                      <w:rFonts w:ascii="Century Gothic" w:eastAsia="Century Gothic" w:hAnsi="Century Gothic" w:cs="Century Gothic"/>
                      <w:b/>
                      <w:bCs/>
                      <w:color w:val="FFFFFF"/>
                      <w:sz w:val="32"/>
                      <w:szCs w:val="32"/>
                    </w:rPr>
                  </w:pPr>
                </w:p>
                <w:p w14:paraId="3E13C678" w14:textId="77777777" w:rsidR="00F82C2F" w:rsidRDefault="00F82C2F" w:rsidP="00AA5837">
                  <w:pPr>
                    <w:pStyle w:val="divdocumentright-boxdivheadingdivsectiontitleParagraph"/>
                    <w:spacing w:line="300" w:lineRule="atLeast"/>
                    <w:ind w:left="240" w:right="240"/>
                    <w:rPr>
                      <w:rStyle w:val="divdocumentright-boxdivheadingdivsectiontitle"/>
                      <w:rFonts w:ascii="Century Gothic" w:eastAsia="Century Gothic" w:hAnsi="Century Gothic" w:cs="Century Gothic"/>
                      <w:b/>
                      <w:bCs/>
                      <w:color w:val="FFFFFF"/>
                      <w:sz w:val="32"/>
                      <w:szCs w:val="32"/>
                    </w:rPr>
                  </w:pPr>
                </w:p>
                <w:p w14:paraId="17B1B5F3" w14:textId="77777777" w:rsidR="00F82C2F" w:rsidRDefault="00F82C2F" w:rsidP="00AA5837">
                  <w:pPr>
                    <w:pStyle w:val="divdocumentright-boxdivheadingdivsectiontitleParagraph"/>
                    <w:spacing w:line="300" w:lineRule="atLeast"/>
                    <w:ind w:left="240" w:right="240"/>
                    <w:rPr>
                      <w:rStyle w:val="divdocumentright-boxdivheadingdivsectiontitle"/>
                      <w:rFonts w:ascii="Century Gothic" w:eastAsia="Century Gothic" w:hAnsi="Century Gothic" w:cs="Century Gothic"/>
                      <w:b/>
                      <w:bCs/>
                      <w:color w:val="FFFFFF"/>
                      <w:sz w:val="32"/>
                      <w:szCs w:val="32"/>
                    </w:rPr>
                  </w:pPr>
                  <w:r>
                    <w:rPr>
                      <w:rStyle w:val="divdocumentright-boxdivheadingdivsectiontitle"/>
                      <w:rFonts w:ascii="Century Gothic" w:eastAsia="Century Gothic" w:hAnsi="Century Gothic" w:cs="Century Gothic"/>
                      <w:b/>
                      <w:bCs/>
                      <w:color w:val="FFFFFF"/>
                      <w:sz w:val="32"/>
                      <w:szCs w:val="32"/>
                    </w:rPr>
                    <w:t>Software</w:t>
                  </w:r>
                </w:p>
              </w:tc>
            </w:tr>
          </w:tbl>
          <w:p w14:paraId="1EFE7DB6" w14:textId="77777777" w:rsidR="00F82C2F" w:rsidRDefault="00F82C2F" w:rsidP="00AA5837">
            <w:pPr>
              <w:pStyle w:val="right-boxheadinggapdiv"/>
              <w:rPr>
                <w:rStyle w:val="divdocumentright-box"/>
                <w:rFonts w:ascii="Century Gothic" w:eastAsia="Century Gothic" w:hAnsi="Century Gothic" w:cs="Century Gothic"/>
                <w:spacing w:val="4"/>
                <w:shd w:val="clear" w:color="auto" w:fill="auto"/>
              </w:rPr>
            </w:pPr>
            <w:r>
              <w:rPr>
                <w:rStyle w:val="divdocumentright-box"/>
                <w:rFonts w:ascii="Century Gothic" w:eastAsia="Century Gothic" w:hAnsi="Century Gothic" w:cs="Century Gothic"/>
                <w:spacing w:val="4"/>
                <w:shd w:val="clear" w:color="auto" w:fill="auto"/>
              </w:rPr>
              <w:lastRenderedPageBreak/>
              <w:t> </w:t>
            </w:r>
          </w:p>
          <w:p w14:paraId="24296046" w14:textId="77777777" w:rsidR="00F82C2F" w:rsidRDefault="00F82C2F" w:rsidP="00AA5837">
            <w:pPr>
              <w:pStyle w:val="divdocumentleft-boxparagraphsinglecolumn"/>
              <w:spacing w:line="360" w:lineRule="atLeast"/>
              <w:ind w:left="300" w:right="300"/>
              <w:rPr>
                <w:rStyle w:val="divdocumentright-box"/>
                <w:rFonts w:ascii="Century Gothic" w:eastAsia="Century Gothic" w:hAnsi="Century Gothic" w:cs="Century Gothic"/>
                <w:spacing w:val="4"/>
                <w:sz w:val="22"/>
                <w:szCs w:val="22"/>
                <w:shd w:val="clear" w:color="auto" w:fill="auto"/>
              </w:rPr>
            </w:pPr>
            <w:r>
              <w:rPr>
                <w:rStyle w:val="divdocumentright-box"/>
                <w:rFonts w:ascii="Century Gothic" w:eastAsia="Century Gothic" w:hAnsi="Century Gothic" w:cs="Century Gothic"/>
                <w:spacing w:val="4"/>
                <w:sz w:val="22"/>
                <w:szCs w:val="22"/>
                <w:shd w:val="clear" w:color="auto" w:fill="auto"/>
              </w:rPr>
              <w:t>Microsoft Office Pro</w:t>
            </w:r>
          </w:p>
          <w:p w14:paraId="625F16E6" w14:textId="77777777" w:rsidR="00F82C2F" w:rsidRDefault="00F82C2F" w:rsidP="00AA5837">
            <w:pPr>
              <w:pStyle w:val="ratvcontainer"/>
              <w:ind w:left="300" w:right="300"/>
              <w:rPr>
                <w:rStyle w:val="divdocumentright-box"/>
                <w:rFonts w:ascii="Century Gothic" w:eastAsia="Century Gothic" w:hAnsi="Century Gothic" w:cs="Century Gothic"/>
                <w:spacing w:val="4"/>
                <w:sz w:val="22"/>
                <w:szCs w:val="22"/>
                <w:shd w:val="clear" w:color="auto" w:fill="auto"/>
              </w:rPr>
            </w:pPr>
            <w:r>
              <w:rPr>
                <w:rStyle w:val="divdocumentright-box"/>
                <w:rFonts w:ascii="Century Gothic" w:eastAsia="Century Gothic" w:hAnsi="Century Gothic" w:cs="Century Gothic"/>
                <w:noProof/>
                <w:spacing w:val="4"/>
                <w:sz w:val="22"/>
                <w:szCs w:val="22"/>
                <w:shd w:val="clear" w:color="auto" w:fill="auto"/>
              </w:rPr>
              <w:drawing>
                <wp:inline distT="0" distB="0" distL="0" distR="0" wp14:anchorId="4ED2AA1A" wp14:editId="02D48E8D">
                  <wp:extent cx="1958288" cy="94922"/>
                  <wp:effectExtent l="0" t="0" r="0" b="0"/>
                  <wp:docPr id="1479344185" name="Picture 1479344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202853" name=""/>
                          <pic:cNvPicPr>
                            <a:picLocks noChangeAspect="1"/>
                          </pic:cNvPicPr>
                        </pic:nvPicPr>
                        <pic:blipFill>
                          <a:blip r:embed="rId6"/>
                          <a:stretch>
                            <a:fillRect/>
                          </a:stretch>
                        </pic:blipFill>
                        <pic:spPr>
                          <a:xfrm>
                            <a:off x="0" y="0"/>
                            <a:ext cx="1958288" cy="94922"/>
                          </a:xfrm>
                          <a:prstGeom prst="rect">
                            <a:avLst/>
                          </a:prstGeom>
                        </pic:spPr>
                      </pic:pic>
                    </a:graphicData>
                  </a:graphic>
                </wp:inline>
              </w:drawing>
            </w:r>
          </w:p>
          <w:p w14:paraId="74FE5B9B" w14:textId="77777777" w:rsidR="00F82C2F" w:rsidRDefault="00F82C2F" w:rsidP="00AA5837">
            <w:pPr>
              <w:pStyle w:val="divdocumentleft-boxparagraphsinglecolumn"/>
              <w:spacing w:before="200" w:line="360" w:lineRule="atLeast"/>
              <w:ind w:left="300" w:right="300"/>
              <w:rPr>
                <w:rStyle w:val="divdocumentright-box"/>
                <w:rFonts w:ascii="Century Gothic" w:eastAsia="Century Gothic" w:hAnsi="Century Gothic" w:cs="Century Gothic"/>
                <w:spacing w:val="4"/>
                <w:sz w:val="22"/>
                <w:szCs w:val="22"/>
                <w:shd w:val="clear" w:color="auto" w:fill="auto"/>
              </w:rPr>
            </w:pPr>
            <w:r>
              <w:rPr>
                <w:rStyle w:val="divdocumentright-box"/>
                <w:rFonts w:ascii="Century Gothic" w:eastAsia="Century Gothic" w:hAnsi="Century Gothic" w:cs="Century Gothic"/>
                <w:spacing w:val="4"/>
                <w:sz w:val="22"/>
                <w:szCs w:val="22"/>
                <w:shd w:val="clear" w:color="auto" w:fill="auto"/>
              </w:rPr>
              <w:t>Visual Studio Code</w:t>
            </w:r>
          </w:p>
          <w:p w14:paraId="5D0D3248" w14:textId="77777777" w:rsidR="00F82C2F" w:rsidRDefault="00F82C2F" w:rsidP="00AA5837">
            <w:pPr>
              <w:pStyle w:val="ratvcontainer"/>
              <w:ind w:left="300" w:right="300"/>
              <w:rPr>
                <w:rStyle w:val="divdocumentright-box"/>
                <w:rFonts w:ascii="Century Gothic" w:eastAsia="Century Gothic" w:hAnsi="Century Gothic" w:cs="Century Gothic"/>
                <w:spacing w:val="4"/>
                <w:sz w:val="22"/>
                <w:szCs w:val="22"/>
                <w:shd w:val="clear" w:color="auto" w:fill="auto"/>
              </w:rPr>
            </w:pPr>
            <w:r>
              <w:rPr>
                <w:rStyle w:val="divdocumentright-box"/>
                <w:rFonts w:ascii="Century Gothic" w:eastAsia="Century Gothic" w:hAnsi="Century Gothic" w:cs="Century Gothic"/>
                <w:noProof/>
                <w:spacing w:val="4"/>
                <w:sz w:val="22"/>
                <w:szCs w:val="22"/>
                <w:shd w:val="clear" w:color="auto" w:fill="auto"/>
              </w:rPr>
              <w:drawing>
                <wp:inline distT="0" distB="0" distL="0" distR="0" wp14:anchorId="2F6D684D" wp14:editId="13472AD8">
                  <wp:extent cx="1958288" cy="94922"/>
                  <wp:effectExtent l="0" t="0" r="0" b="0"/>
                  <wp:docPr id="1880230418" name="Picture 1880230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284267" name=""/>
                          <pic:cNvPicPr>
                            <a:picLocks noChangeAspect="1"/>
                          </pic:cNvPicPr>
                        </pic:nvPicPr>
                        <pic:blipFill>
                          <a:blip r:embed="rId6"/>
                          <a:stretch>
                            <a:fillRect/>
                          </a:stretch>
                        </pic:blipFill>
                        <pic:spPr>
                          <a:xfrm>
                            <a:off x="0" y="0"/>
                            <a:ext cx="1958288" cy="94922"/>
                          </a:xfrm>
                          <a:prstGeom prst="rect">
                            <a:avLst/>
                          </a:prstGeom>
                        </pic:spPr>
                      </pic:pic>
                    </a:graphicData>
                  </a:graphic>
                </wp:inline>
              </w:drawing>
            </w:r>
          </w:p>
          <w:p w14:paraId="5E4EE06D" w14:textId="77777777" w:rsidR="00F82C2F" w:rsidRDefault="00F82C2F" w:rsidP="00AA5837">
            <w:pPr>
              <w:pStyle w:val="divdocumentleft-boxparagraphsinglecolumn"/>
              <w:spacing w:before="200" w:line="360" w:lineRule="atLeast"/>
              <w:ind w:left="300" w:right="300"/>
              <w:rPr>
                <w:rStyle w:val="divdocumentright-box"/>
                <w:rFonts w:ascii="Century Gothic" w:eastAsia="Century Gothic" w:hAnsi="Century Gothic" w:cs="Century Gothic"/>
                <w:spacing w:val="4"/>
                <w:sz w:val="22"/>
                <w:szCs w:val="22"/>
                <w:shd w:val="clear" w:color="auto" w:fill="auto"/>
              </w:rPr>
            </w:pPr>
            <w:r>
              <w:rPr>
                <w:rStyle w:val="divdocumentright-box"/>
                <w:rFonts w:ascii="Century Gothic" w:eastAsia="Century Gothic" w:hAnsi="Century Gothic" w:cs="Century Gothic"/>
                <w:spacing w:val="4"/>
                <w:sz w:val="22"/>
                <w:szCs w:val="22"/>
                <w:shd w:val="clear" w:color="auto" w:fill="auto"/>
              </w:rPr>
              <w:t>Google Suite</w:t>
            </w:r>
          </w:p>
          <w:p w14:paraId="1304A17F" w14:textId="77777777" w:rsidR="00F82C2F" w:rsidRDefault="00F82C2F" w:rsidP="00AA5837">
            <w:pPr>
              <w:pStyle w:val="divdocumentleft-boxparagraphsinglecolumn"/>
              <w:spacing w:before="200" w:line="360" w:lineRule="atLeast"/>
              <w:ind w:left="300" w:right="300"/>
              <w:rPr>
                <w:rStyle w:val="divdocumentright-box"/>
                <w:rFonts w:ascii="Century Gothic" w:eastAsia="Century Gothic" w:hAnsi="Century Gothic" w:cs="Century Gothic"/>
                <w:spacing w:val="4"/>
                <w:sz w:val="22"/>
                <w:szCs w:val="22"/>
                <w:shd w:val="clear" w:color="auto" w:fill="auto"/>
              </w:rPr>
            </w:pPr>
            <w:r w:rsidRPr="003719C1">
              <w:rPr>
                <w:rStyle w:val="divdocumenteducationjoblocation"/>
                <w:rFonts w:ascii="Century Gothic" w:eastAsia="Century Gothic" w:hAnsi="Century Gothic" w:cs="Century Gothic"/>
                <w:i w:val="0"/>
                <w:iCs w:val="0"/>
                <w:noProof/>
                <w:color w:val="FFFFFF"/>
                <w:spacing w:val="4"/>
                <w:sz w:val="22"/>
                <w:szCs w:val="22"/>
              </w:rPr>
              <w:drawing>
                <wp:inline distT="0" distB="0" distL="0" distR="0" wp14:anchorId="2C4354EC" wp14:editId="2E1D9AE8">
                  <wp:extent cx="1958288" cy="94922"/>
                  <wp:effectExtent l="0" t="0" r="0" b="0"/>
                  <wp:docPr id="2130561238" name="Picture 213056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762180" name=""/>
                          <pic:cNvPicPr>
                            <a:picLocks noChangeAspect="1"/>
                          </pic:cNvPicPr>
                        </pic:nvPicPr>
                        <pic:blipFill>
                          <a:blip r:embed="rId6"/>
                          <a:stretch>
                            <a:fillRect/>
                          </a:stretch>
                        </pic:blipFill>
                        <pic:spPr>
                          <a:xfrm>
                            <a:off x="0" y="0"/>
                            <a:ext cx="1958288" cy="94922"/>
                          </a:xfrm>
                          <a:prstGeom prst="rect">
                            <a:avLst/>
                          </a:prstGeom>
                        </pic:spPr>
                      </pic:pic>
                    </a:graphicData>
                  </a:graphic>
                </wp:inline>
              </w:drawing>
            </w:r>
          </w:p>
          <w:p w14:paraId="33B44E31" w14:textId="77777777" w:rsidR="00F82C2F" w:rsidRDefault="00F82C2F" w:rsidP="00AA5837">
            <w:pPr>
              <w:pStyle w:val="divdocumentleft-boxparagraphsinglecolumn"/>
              <w:spacing w:before="200" w:line="360" w:lineRule="atLeast"/>
              <w:ind w:left="300" w:right="300"/>
              <w:rPr>
                <w:rStyle w:val="divdocumentright-box"/>
                <w:rFonts w:ascii="Century Gothic" w:eastAsia="Century Gothic" w:hAnsi="Century Gothic" w:cs="Century Gothic"/>
                <w:spacing w:val="4"/>
                <w:sz w:val="22"/>
                <w:szCs w:val="22"/>
                <w:shd w:val="clear" w:color="auto" w:fill="auto"/>
              </w:rPr>
            </w:pPr>
            <w:r>
              <w:rPr>
                <w:rStyle w:val="divdocumentright-box"/>
                <w:rFonts w:ascii="Century Gothic" w:eastAsia="Century Gothic" w:hAnsi="Century Gothic" w:cs="Century Gothic"/>
                <w:spacing w:val="4"/>
                <w:sz w:val="22"/>
                <w:szCs w:val="22"/>
                <w:shd w:val="clear" w:color="auto" w:fill="auto"/>
              </w:rPr>
              <w:t>RAPID Miner</w:t>
            </w:r>
          </w:p>
          <w:p w14:paraId="27288B77" w14:textId="77777777" w:rsidR="00F82C2F" w:rsidRDefault="00F82C2F" w:rsidP="00AA5837">
            <w:pPr>
              <w:pStyle w:val="ratvcontainer"/>
              <w:ind w:left="300" w:right="300"/>
              <w:rPr>
                <w:rStyle w:val="divdocumentright-box"/>
                <w:rFonts w:ascii="Century Gothic" w:eastAsia="Century Gothic" w:hAnsi="Century Gothic" w:cs="Century Gothic"/>
                <w:spacing w:val="4"/>
                <w:sz w:val="22"/>
                <w:szCs w:val="22"/>
                <w:shd w:val="clear" w:color="auto" w:fill="auto"/>
              </w:rPr>
            </w:pPr>
          </w:p>
          <w:p w14:paraId="597B09A7" w14:textId="77777777" w:rsidR="00F82C2F" w:rsidRDefault="00F82C2F" w:rsidP="00AA5837">
            <w:pPr>
              <w:pStyle w:val="ratvcontainer"/>
              <w:ind w:left="300" w:right="300"/>
              <w:rPr>
                <w:rStyle w:val="divdocumentright-box"/>
                <w:rFonts w:ascii="Century Gothic" w:eastAsia="Century Gothic" w:hAnsi="Century Gothic" w:cs="Century Gothic"/>
                <w:spacing w:val="4"/>
                <w:sz w:val="22"/>
                <w:szCs w:val="22"/>
                <w:shd w:val="clear" w:color="auto" w:fill="auto"/>
              </w:rPr>
            </w:pPr>
            <w:r w:rsidRPr="00AB6657">
              <w:rPr>
                <w:rStyle w:val="divdocumenteducationjoblocation"/>
                <w:rFonts w:ascii="Century Gothic" w:eastAsia="Century Gothic" w:hAnsi="Century Gothic" w:cs="Century Gothic"/>
                <w:noProof/>
                <w:spacing w:val="4"/>
                <w:sz w:val="22"/>
                <w:szCs w:val="22"/>
              </w:rPr>
              <w:drawing>
                <wp:inline distT="0" distB="0" distL="0" distR="0" wp14:anchorId="40CC8076" wp14:editId="006901F8">
                  <wp:extent cx="1958288" cy="94922"/>
                  <wp:effectExtent l="0" t="0" r="0" b="0"/>
                  <wp:docPr id="34581886" name="Picture 34581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762180" name=""/>
                          <pic:cNvPicPr>
                            <a:picLocks noChangeAspect="1"/>
                          </pic:cNvPicPr>
                        </pic:nvPicPr>
                        <pic:blipFill>
                          <a:blip r:embed="rId6"/>
                          <a:stretch>
                            <a:fillRect/>
                          </a:stretch>
                        </pic:blipFill>
                        <pic:spPr>
                          <a:xfrm>
                            <a:off x="0" y="0"/>
                            <a:ext cx="1958288" cy="94922"/>
                          </a:xfrm>
                          <a:prstGeom prst="rect">
                            <a:avLst/>
                          </a:prstGeom>
                        </pic:spPr>
                      </pic:pic>
                    </a:graphicData>
                  </a:graphic>
                </wp:inline>
              </w:drawing>
            </w:r>
          </w:p>
          <w:p w14:paraId="602E3910" w14:textId="77777777" w:rsidR="00F82C2F" w:rsidRDefault="00F82C2F" w:rsidP="00AA5837">
            <w:pPr>
              <w:pStyle w:val="ratvcontainer"/>
              <w:ind w:left="300" w:right="300"/>
              <w:rPr>
                <w:rStyle w:val="divdocumentright-box"/>
                <w:rFonts w:ascii="Century Gothic" w:eastAsia="Century Gothic" w:hAnsi="Century Gothic" w:cs="Century Gothic"/>
                <w:spacing w:val="4"/>
                <w:sz w:val="22"/>
                <w:szCs w:val="22"/>
                <w:shd w:val="clear" w:color="auto" w:fill="auto"/>
              </w:rPr>
            </w:pPr>
          </w:p>
          <w:p w14:paraId="684FFC24" w14:textId="77777777" w:rsidR="00F82C2F" w:rsidRDefault="00F82C2F" w:rsidP="00AA5837">
            <w:pPr>
              <w:pStyle w:val="ratvcontainer"/>
              <w:ind w:left="300" w:right="300"/>
              <w:rPr>
                <w:rStyle w:val="divdocumentright-box"/>
                <w:rFonts w:ascii="Century Gothic" w:eastAsia="Century Gothic" w:hAnsi="Century Gothic" w:cs="Century Gothic"/>
                <w:spacing w:val="4"/>
                <w:sz w:val="22"/>
                <w:szCs w:val="22"/>
                <w:shd w:val="clear" w:color="auto" w:fill="auto"/>
              </w:rPr>
            </w:pPr>
            <w:r>
              <w:rPr>
                <w:rStyle w:val="divdocumentright-box"/>
                <w:rFonts w:ascii="Century Gothic" w:eastAsia="Century Gothic" w:hAnsi="Century Gothic" w:cs="Century Gothic"/>
                <w:spacing w:val="4"/>
                <w:sz w:val="22"/>
                <w:szCs w:val="22"/>
                <w:shd w:val="clear" w:color="auto" w:fill="auto"/>
              </w:rPr>
              <w:t>CANVA</w:t>
            </w:r>
          </w:p>
          <w:p w14:paraId="631394C3" w14:textId="77777777" w:rsidR="00F24B70" w:rsidRDefault="00F24B70" w:rsidP="00AA5837">
            <w:pPr>
              <w:pStyle w:val="ratvcontainer"/>
              <w:ind w:left="300" w:right="300"/>
              <w:rPr>
                <w:rStyle w:val="divdocumentright-box"/>
                <w:rFonts w:ascii="Century Gothic" w:eastAsia="Century Gothic" w:hAnsi="Century Gothic" w:cs="Century Gothic"/>
                <w:spacing w:val="4"/>
                <w:sz w:val="22"/>
                <w:szCs w:val="22"/>
                <w:shd w:val="clear" w:color="auto" w:fill="auto"/>
              </w:rPr>
            </w:pPr>
          </w:p>
          <w:p w14:paraId="5F88EF68" w14:textId="77777777" w:rsidR="00F82C2F" w:rsidRDefault="00F82C2F" w:rsidP="00AA5837">
            <w:pPr>
              <w:pStyle w:val="ratvcontainer"/>
              <w:ind w:left="300" w:right="300"/>
              <w:rPr>
                <w:rStyle w:val="divdocumentright-box"/>
                <w:rFonts w:ascii="Century Gothic" w:eastAsia="Century Gothic" w:hAnsi="Century Gothic" w:cs="Century Gothic"/>
                <w:spacing w:val="4"/>
                <w:sz w:val="22"/>
                <w:szCs w:val="22"/>
                <w:shd w:val="clear" w:color="auto" w:fill="auto"/>
              </w:rPr>
            </w:pPr>
            <w:r>
              <w:rPr>
                <w:rStyle w:val="divdocumentright-box"/>
                <w:rFonts w:ascii="Century Gothic" w:eastAsia="Century Gothic" w:hAnsi="Century Gothic" w:cs="Century Gothic"/>
                <w:noProof/>
                <w:spacing w:val="4"/>
                <w:sz w:val="22"/>
                <w:szCs w:val="22"/>
                <w:shd w:val="clear" w:color="auto" w:fill="auto"/>
              </w:rPr>
              <w:drawing>
                <wp:inline distT="0" distB="0" distL="0" distR="0" wp14:anchorId="577D2510" wp14:editId="7703C9D3">
                  <wp:extent cx="1958288" cy="94922"/>
                  <wp:effectExtent l="0" t="0" r="0" b="0"/>
                  <wp:docPr id="975583580" name="Picture 975583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762180" name=""/>
                          <pic:cNvPicPr>
                            <a:picLocks noChangeAspect="1"/>
                          </pic:cNvPicPr>
                        </pic:nvPicPr>
                        <pic:blipFill>
                          <a:blip r:embed="rId6"/>
                          <a:stretch>
                            <a:fillRect/>
                          </a:stretch>
                        </pic:blipFill>
                        <pic:spPr>
                          <a:xfrm>
                            <a:off x="0" y="0"/>
                            <a:ext cx="1958288" cy="94922"/>
                          </a:xfrm>
                          <a:prstGeom prst="rect">
                            <a:avLst/>
                          </a:prstGeom>
                        </pic:spPr>
                      </pic:pic>
                    </a:graphicData>
                  </a:graphic>
                </wp:inline>
              </w:drawing>
            </w:r>
          </w:p>
          <w:p w14:paraId="57464F8C" w14:textId="77777777" w:rsidR="00F82C2F" w:rsidRDefault="00F82C2F">
            <w:pPr>
              <w:pStyle w:val="divdocumentsectiongapdiv"/>
              <w:rPr>
                <w:rStyle w:val="divdocumentright-box"/>
                <w:rFonts w:ascii="Century Gothic" w:eastAsia="Century Gothic" w:hAnsi="Century Gothic" w:cs="Century Gothic"/>
                <w:spacing w:val="4"/>
                <w:sz w:val="14"/>
                <w:szCs w:val="14"/>
                <w:shd w:val="clear" w:color="auto" w:fill="auto"/>
              </w:rPr>
            </w:pPr>
          </w:p>
          <w:p w14:paraId="5DF492BB" w14:textId="4F989CA3" w:rsidR="00F24B70" w:rsidRDefault="00552F65">
            <w:pPr>
              <w:pStyle w:val="divdocumentsectiongapdiv"/>
              <w:rPr>
                <w:rStyle w:val="divdocumentright-box"/>
                <w:rFonts w:ascii="Century Gothic" w:eastAsia="Century Gothic" w:hAnsi="Century Gothic" w:cs="Century Gothic"/>
                <w:spacing w:val="4"/>
                <w:sz w:val="14"/>
                <w:szCs w:val="14"/>
                <w:shd w:val="clear" w:color="auto" w:fill="auto"/>
              </w:rPr>
            </w:pPr>
            <w:r>
              <w:rPr>
                <w:rStyle w:val="divdocumentright-box"/>
                <w:rFonts w:ascii="Century Gothic" w:eastAsia="Century Gothic" w:hAnsi="Century Gothic" w:cs="Century Gothic"/>
                <w:spacing w:val="4"/>
                <w:sz w:val="14"/>
                <w:szCs w:val="14"/>
                <w:shd w:val="clear" w:color="auto" w:fill="auto"/>
              </w:rPr>
              <w:t xml:space="preserve">      </w:t>
            </w:r>
            <w:r w:rsidR="00B960B8">
              <w:rPr>
                <w:rStyle w:val="divdocumentright-box"/>
                <w:rFonts w:ascii="Century Gothic" w:eastAsia="Century Gothic" w:hAnsi="Century Gothic" w:cs="Century Gothic"/>
                <w:spacing w:val="4"/>
                <w:sz w:val="14"/>
                <w:szCs w:val="14"/>
                <w:shd w:val="clear" w:color="auto" w:fill="auto"/>
              </w:rPr>
              <w:t xml:space="preserve"> </w:t>
            </w:r>
            <w:r>
              <w:rPr>
                <w:rStyle w:val="divdocumentright-box"/>
                <w:rFonts w:ascii="Century Gothic" w:eastAsia="Century Gothic" w:hAnsi="Century Gothic" w:cs="Century Gothic"/>
                <w:spacing w:val="4"/>
                <w:sz w:val="14"/>
                <w:szCs w:val="14"/>
                <w:shd w:val="clear" w:color="auto" w:fill="auto"/>
              </w:rPr>
              <w:t>GITHUB</w:t>
            </w:r>
          </w:p>
          <w:p w14:paraId="61A96B1C" w14:textId="069DD74D" w:rsidR="00F24B70" w:rsidRDefault="00552F65">
            <w:pPr>
              <w:pStyle w:val="divdocumentsectiongapdiv"/>
              <w:rPr>
                <w:rStyle w:val="divdocumentright-box"/>
                <w:rFonts w:ascii="Century Gothic" w:eastAsia="Century Gothic" w:hAnsi="Century Gothic" w:cs="Century Gothic"/>
                <w:spacing w:val="4"/>
                <w:sz w:val="14"/>
                <w:szCs w:val="14"/>
                <w:shd w:val="clear" w:color="auto" w:fill="auto"/>
              </w:rPr>
            </w:pPr>
            <w:r>
              <w:rPr>
                <w:rStyle w:val="divdocumentright-box"/>
                <w:rFonts w:ascii="Century Gothic" w:eastAsia="Century Gothic" w:hAnsi="Century Gothic" w:cs="Century Gothic"/>
                <w:spacing w:val="4"/>
                <w:sz w:val="14"/>
                <w:szCs w:val="14"/>
                <w:shd w:val="clear" w:color="auto" w:fill="auto"/>
              </w:rPr>
              <w:t xml:space="preserve">        </w:t>
            </w:r>
            <w:r w:rsidRPr="00552F65">
              <w:rPr>
                <w:rStyle w:val="divdocumenteducationjoblocation"/>
                <w:rFonts w:ascii="Century Gothic" w:eastAsia="Century Gothic" w:hAnsi="Century Gothic" w:cs="Century Gothic"/>
                <w:i w:val="0"/>
                <w:iCs w:val="0"/>
                <w:noProof/>
                <w:color w:val="FFFFFF"/>
                <w:spacing w:val="4"/>
                <w:sz w:val="14"/>
                <w:szCs w:val="14"/>
              </w:rPr>
              <w:drawing>
                <wp:inline distT="0" distB="0" distL="0" distR="0" wp14:anchorId="3566C6EE" wp14:editId="42EA748C">
                  <wp:extent cx="1958288" cy="94922"/>
                  <wp:effectExtent l="0" t="0" r="0" b="0"/>
                  <wp:docPr id="99833699" name="Picture 99833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762180" name=""/>
                          <pic:cNvPicPr>
                            <a:picLocks noChangeAspect="1"/>
                          </pic:cNvPicPr>
                        </pic:nvPicPr>
                        <pic:blipFill>
                          <a:blip r:embed="rId6"/>
                          <a:stretch>
                            <a:fillRect/>
                          </a:stretch>
                        </pic:blipFill>
                        <pic:spPr>
                          <a:xfrm>
                            <a:off x="0" y="0"/>
                            <a:ext cx="1958288" cy="94922"/>
                          </a:xfrm>
                          <a:prstGeom prst="rect">
                            <a:avLst/>
                          </a:prstGeom>
                        </pic:spPr>
                      </pic:pic>
                    </a:graphicData>
                  </a:graphic>
                </wp:inline>
              </w:drawing>
            </w:r>
          </w:p>
        </w:tc>
        <w:tc>
          <w:tcPr>
            <w:tcW w:w="3680" w:type="dxa"/>
            <w:shd w:val="clear" w:color="auto" w:fill="003D73"/>
            <w:tcMar>
              <w:top w:w="300" w:type="dxa"/>
              <w:left w:w="0" w:type="dxa"/>
              <w:bottom w:w="300" w:type="dxa"/>
              <w:right w:w="0" w:type="dxa"/>
            </w:tcMar>
            <w:hideMark/>
          </w:tcPr>
          <w:p w14:paraId="54490A6B" w14:textId="711F87CB" w:rsidR="00F82C2F" w:rsidRDefault="00F82C2F">
            <w:pPr>
              <w:pStyle w:val="divdocumentsectiongapdiv"/>
              <w:rPr>
                <w:rStyle w:val="divdocumentright-box"/>
                <w:rFonts w:ascii="Century Gothic" w:eastAsia="Century Gothic" w:hAnsi="Century Gothic" w:cs="Century Gothic"/>
                <w:spacing w:val="4"/>
                <w:sz w:val="14"/>
                <w:szCs w:val="14"/>
                <w:shd w:val="clear" w:color="auto" w:fill="auto"/>
              </w:rPr>
            </w:pPr>
            <w:r>
              <w:rPr>
                <w:rStyle w:val="divdocumentright-box"/>
                <w:rFonts w:ascii="Century Gothic" w:eastAsia="Century Gothic" w:hAnsi="Century Gothic" w:cs="Century Gothic"/>
                <w:spacing w:val="4"/>
                <w:sz w:val="14"/>
                <w:szCs w:val="14"/>
                <w:shd w:val="clear" w:color="auto" w:fill="auto"/>
              </w:rPr>
              <w:lastRenderedPageBreak/>
              <w:t> </w:t>
            </w:r>
          </w:p>
          <w:p w14:paraId="112194BF" w14:textId="77777777" w:rsidR="00F82C2F" w:rsidRDefault="00F82C2F">
            <w:pPr>
              <w:pStyle w:val="divdocumentname"/>
              <w:ind w:left="300" w:right="300"/>
              <w:rPr>
                <w:rStyle w:val="divdocumentright-box"/>
                <w:rFonts w:ascii="Century Gothic" w:eastAsia="Century Gothic" w:hAnsi="Century Gothic" w:cs="Century Gothic"/>
                <w:spacing w:val="4"/>
                <w:shd w:val="clear" w:color="auto" w:fill="auto"/>
              </w:rPr>
            </w:pPr>
            <w:r>
              <w:rPr>
                <w:rFonts w:ascii="Century Gothic" w:eastAsia="Century Gothic" w:hAnsi="Century Gothic" w:cs="Century Gothic"/>
                <w:spacing w:val="4"/>
              </w:rPr>
              <w:t>Andre</w:t>
            </w:r>
            <w:r>
              <w:rPr>
                <w:rStyle w:val="divdocumentright-box"/>
                <w:rFonts w:ascii="Century Gothic" w:eastAsia="Century Gothic" w:hAnsi="Century Gothic" w:cs="Century Gothic"/>
                <w:spacing w:val="4"/>
                <w:shd w:val="clear" w:color="auto" w:fill="auto"/>
              </w:rPr>
              <w:t xml:space="preserve"> </w:t>
            </w:r>
            <w:proofErr w:type="spellStart"/>
            <w:r>
              <w:rPr>
                <w:rFonts w:ascii="Century Gothic" w:eastAsia="Century Gothic" w:hAnsi="Century Gothic" w:cs="Century Gothic"/>
                <w:spacing w:val="4"/>
              </w:rPr>
              <w:t>Barreto</w:t>
            </w:r>
            <w:proofErr w:type="spellEnd"/>
          </w:p>
          <w:p w14:paraId="5054301D" w14:textId="33C99AB9" w:rsidR="00F82C2F" w:rsidRDefault="00F82C2F">
            <w:pPr>
              <w:pStyle w:val="documentresumeTitle"/>
              <w:spacing w:line="360" w:lineRule="atLeast"/>
              <w:ind w:left="300" w:right="300"/>
              <w:rPr>
                <w:rStyle w:val="divdocumentright-box"/>
                <w:rFonts w:ascii="Century Gothic" w:eastAsia="Century Gothic" w:hAnsi="Century Gothic" w:cs="Century Gothic"/>
                <w:spacing w:val="4"/>
                <w:shd w:val="clear" w:color="auto" w:fill="auto"/>
              </w:rPr>
            </w:pPr>
            <w:r>
              <w:rPr>
                <w:rStyle w:val="divdocumentright-box"/>
                <w:rFonts w:ascii="Century Gothic" w:eastAsia="Century Gothic" w:hAnsi="Century Gothic" w:cs="Century Gothic"/>
                <w:spacing w:val="4"/>
                <w:shd w:val="clear" w:color="auto" w:fill="auto"/>
              </w:rPr>
              <w:t>Experiential &amp; Digital Marketing Specialist / Developer / Social Media &amp; Online Community Manager</w:t>
            </w:r>
          </w:p>
          <w:p w14:paraId="48C6A260" w14:textId="77777777" w:rsidR="00F82C2F" w:rsidRDefault="00F82C2F">
            <w:pPr>
              <w:pStyle w:val="divdocumentSECTIONCNTCsectiongapdiv"/>
              <w:rPr>
                <w:rStyle w:val="divdocumentright-box"/>
                <w:rFonts w:ascii="Century Gothic" w:eastAsia="Century Gothic" w:hAnsi="Century Gothic" w:cs="Century Gothic"/>
                <w:spacing w:val="4"/>
                <w:sz w:val="14"/>
                <w:szCs w:val="14"/>
                <w:shd w:val="clear" w:color="auto" w:fill="auto"/>
              </w:rPr>
            </w:pPr>
            <w:r>
              <w:rPr>
                <w:rStyle w:val="divdocumentright-box"/>
                <w:rFonts w:ascii="Century Gothic" w:eastAsia="Century Gothic" w:hAnsi="Century Gothic" w:cs="Century Gothic"/>
                <w:spacing w:val="4"/>
                <w:sz w:val="14"/>
                <w:szCs w:val="14"/>
                <w:shd w:val="clear" w:color="auto" w:fill="auto"/>
              </w:rPr>
              <w:t> </w:t>
            </w:r>
          </w:p>
          <w:tbl>
            <w:tblPr>
              <w:tblStyle w:val="divdocumentright-boxdivheading"/>
              <w:tblW w:w="5000" w:type="pct"/>
              <w:tblCellSpacing w:w="0" w:type="dxa"/>
              <w:tblLayout w:type="fixed"/>
              <w:tblCellMar>
                <w:top w:w="100" w:type="dxa"/>
                <w:left w:w="0" w:type="dxa"/>
                <w:bottom w:w="100" w:type="dxa"/>
                <w:right w:w="0" w:type="dxa"/>
              </w:tblCellMar>
              <w:tblLook w:val="05E0" w:firstRow="1" w:lastRow="1" w:firstColumn="1" w:lastColumn="1" w:noHBand="0" w:noVBand="1"/>
            </w:tblPr>
            <w:tblGrid>
              <w:gridCol w:w="3680"/>
            </w:tblGrid>
            <w:tr w:rsidR="00F82C2F" w14:paraId="254AEA40" w14:textId="77777777">
              <w:trPr>
                <w:trHeight w:val="560"/>
                <w:tblCellSpacing w:w="0" w:type="dxa"/>
              </w:trPr>
              <w:tc>
                <w:tcPr>
                  <w:tcW w:w="5000" w:type="pct"/>
                  <w:shd w:val="clear" w:color="auto" w:fill="00315C"/>
                  <w:tcMar>
                    <w:top w:w="0" w:type="dxa"/>
                    <w:left w:w="80" w:type="dxa"/>
                    <w:bottom w:w="0" w:type="dxa"/>
                    <w:right w:w="80" w:type="dxa"/>
                  </w:tcMar>
                  <w:vAlign w:val="center"/>
                  <w:hideMark/>
                </w:tcPr>
                <w:p w14:paraId="07500E8D" w14:textId="77777777" w:rsidR="00F82C2F" w:rsidRDefault="00F82C2F">
                  <w:pPr>
                    <w:pStyle w:val="divdocumentright-boxdivheadingdivsectiontitleParagraph"/>
                    <w:spacing w:line="300" w:lineRule="atLeast"/>
                    <w:ind w:left="240" w:right="240"/>
                    <w:rPr>
                      <w:rStyle w:val="divdocumentright-boxdivheadingdivsectiontitle"/>
                      <w:rFonts w:ascii="Century Gothic" w:eastAsia="Century Gothic" w:hAnsi="Century Gothic" w:cs="Century Gothic"/>
                      <w:b/>
                      <w:bCs/>
                      <w:color w:val="FFFFFF"/>
                      <w:sz w:val="32"/>
                      <w:szCs w:val="32"/>
                    </w:rPr>
                  </w:pPr>
                  <w:r>
                    <w:rPr>
                      <w:rStyle w:val="divdocumentright-boxdivheadingdivsectiontitle"/>
                      <w:rFonts w:ascii="Century Gothic" w:eastAsia="Century Gothic" w:hAnsi="Century Gothic" w:cs="Century Gothic"/>
                      <w:b/>
                      <w:bCs/>
                      <w:color w:val="FFFFFF"/>
                      <w:sz w:val="32"/>
                      <w:szCs w:val="32"/>
                    </w:rPr>
                    <w:t>Contact</w:t>
                  </w:r>
                </w:p>
              </w:tc>
            </w:tr>
          </w:tbl>
          <w:p w14:paraId="4609677A" w14:textId="77777777" w:rsidR="00F82C2F" w:rsidRDefault="00F82C2F">
            <w:pPr>
              <w:pStyle w:val="right-boxheadinggapdiv"/>
              <w:rPr>
                <w:rStyle w:val="divdocumentright-box"/>
                <w:rFonts w:ascii="Century Gothic" w:eastAsia="Century Gothic" w:hAnsi="Century Gothic" w:cs="Century Gothic"/>
                <w:spacing w:val="4"/>
                <w:shd w:val="clear" w:color="auto" w:fill="auto"/>
              </w:rPr>
            </w:pPr>
            <w:r>
              <w:rPr>
                <w:rStyle w:val="divdocumentright-box"/>
                <w:rFonts w:ascii="Century Gothic" w:eastAsia="Century Gothic" w:hAnsi="Century Gothic" w:cs="Century Gothic"/>
                <w:spacing w:val="4"/>
                <w:shd w:val="clear" w:color="auto" w:fill="auto"/>
              </w:rPr>
              <w:t> </w:t>
            </w:r>
          </w:p>
          <w:p w14:paraId="71D37F12" w14:textId="77777777" w:rsidR="00F82C2F" w:rsidRDefault="00F82C2F">
            <w:pPr>
              <w:pStyle w:val="txtBold"/>
              <w:spacing w:line="360" w:lineRule="atLeast"/>
              <w:ind w:left="300" w:right="300"/>
              <w:rPr>
                <w:rStyle w:val="divdocumentright-box"/>
                <w:rFonts w:ascii="Century Gothic" w:eastAsia="Century Gothic" w:hAnsi="Century Gothic" w:cs="Century Gothic"/>
                <w:spacing w:val="4"/>
                <w:sz w:val="22"/>
                <w:szCs w:val="22"/>
                <w:shd w:val="clear" w:color="auto" w:fill="auto"/>
              </w:rPr>
            </w:pPr>
            <w:r>
              <w:rPr>
                <w:rStyle w:val="divdocumentright-box"/>
                <w:rFonts w:ascii="Century Gothic" w:eastAsia="Century Gothic" w:hAnsi="Century Gothic" w:cs="Century Gothic"/>
                <w:spacing w:val="4"/>
                <w:sz w:val="22"/>
                <w:szCs w:val="22"/>
                <w:shd w:val="clear" w:color="auto" w:fill="auto"/>
              </w:rPr>
              <w:t xml:space="preserve">Address </w:t>
            </w:r>
          </w:p>
          <w:p w14:paraId="59BEC7E1" w14:textId="77777777" w:rsidR="00F82C2F" w:rsidRDefault="00F82C2F">
            <w:pPr>
              <w:pStyle w:val="p"/>
              <w:spacing w:line="360" w:lineRule="atLeast"/>
              <w:ind w:left="300" w:right="300"/>
              <w:rPr>
                <w:rStyle w:val="divdocumentright-box"/>
                <w:rFonts w:ascii="Century Gothic" w:eastAsia="Century Gothic" w:hAnsi="Century Gothic" w:cs="Century Gothic"/>
                <w:spacing w:val="4"/>
                <w:sz w:val="22"/>
                <w:szCs w:val="22"/>
                <w:shd w:val="clear" w:color="auto" w:fill="auto"/>
              </w:rPr>
            </w:pPr>
            <w:r>
              <w:rPr>
                <w:rFonts w:ascii="Century Gothic" w:eastAsia="Century Gothic" w:hAnsi="Century Gothic" w:cs="Century Gothic"/>
                <w:color w:val="FFFFFF"/>
                <w:spacing w:val="4"/>
                <w:sz w:val="22"/>
                <w:szCs w:val="22"/>
              </w:rPr>
              <w:t>Chicago,</w:t>
            </w:r>
            <w:r>
              <w:rPr>
                <w:rStyle w:val="divdocumentright-box"/>
                <w:rFonts w:ascii="Century Gothic" w:eastAsia="Century Gothic" w:hAnsi="Century Gothic" w:cs="Century Gothic"/>
                <w:spacing w:val="4"/>
                <w:sz w:val="22"/>
                <w:szCs w:val="22"/>
                <w:shd w:val="clear" w:color="auto" w:fill="auto"/>
              </w:rPr>
              <w:t xml:space="preserve"> </w:t>
            </w:r>
            <w:r>
              <w:rPr>
                <w:rFonts w:ascii="Century Gothic" w:eastAsia="Century Gothic" w:hAnsi="Century Gothic" w:cs="Century Gothic"/>
                <w:color w:val="FFFFFF"/>
                <w:spacing w:val="4"/>
                <w:sz w:val="22"/>
                <w:szCs w:val="22"/>
              </w:rPr>
              <w:t>IL, 60660</w:t>
            </w:r>
          </w:p>
          <w:p w14:paraId="0706E3C6" w14:textId="77777777" w:rsidR="00F82C2F" w:rsidRDefault="00F82C2F">
            <w:pPr>
              <w:pStyle w:val="txtBold"/>
              <w:spacing w:before="100" w:line="360" w:lineRule="atLeast"/>
              <w:ind w:left="300" w:right="300"/>
              <w:rPr>
                <w:rStyle w:val="divdocumentright-box"/>
                <w:rFonts w:ascii="Century Gothic" w:eastAsia="Century Gothic" w:hAnsi="Century Gothic" w:cs="Century Gothic"/>
                <w:spacing w:val="4"/>
                <w:sz w:val="22"/>
                <w:szCs w:val="22"/>
                <w:shd w:val="clear" w:color="auto" w:fill="auto"/>
              </w:rPr>
            </w:pPr>
            <w:r>
              <w:rPr>
                <w:rStyle w:val="divdocumentright-box"/>
                <w:rFonts w:ascii="Century Gothic" w:eastAsia="Century Gothic" w:hAnsi="Century Gothic" w:cs="Century Gothic"/>
                <w:spacing w:val="4"/>
                <w:sz w:val="22"/>
                <w:szCs w:val="22"/>
                <w:shd w:val="clear" w:color="auto" w:fill="auto"/>
              </w:rPr>
              <w:t xml:space="preserve">Phone </w:t>
            </w:r>
          </w:p>
          <w:p w14:paraId="2E5CDF06" w14:textId="48126F4F" w:rsidR="00F82C2F" w:rsidRDefault="00F82C2F">
            <w:pPr>
              <w:pStyle w:val="p"/>
              <w:spacing w:line="360" w:lineRule="atLeast"/>
              <w:ind w:left="300" w:right="300"/>
              <w:rPr>
                <w:rStyle w:val="divdocumentright-box"/>
                <w:rFonts w:ascii="Century Gothic" w:eastAsia="Century Gothic" w:hAnsi="Century Gothic" w:cs="Century Gothic"/>
                <w:spacing w:val="4"/>
                <w:sz w:val="22"/>
                <w:szCs w:val="22"/>
                <w:shd w:val="clear" w:color="auto" w:fill="auto"/>
              </w:rPr>
            </w:pPr>
            <w:r>
              <w:rPr>
                <w:rFonts w:ascii="Century Gothic" w:eastAsia="Century Gothic" w:hAnsi="Century Gothic" w:cs="Century Gothic"/>
                <w:color w:val="FFFFFF"/>
                <w:spacing w:val="4"/>
                <w:sz w:val="22"/>
                <w:szCs w:val="22"/>
              </w:rPr>
              <w:t>(773) 607-9056</w:t>
            </w:r>
          </w:p>
          <w:p w14:paraId="3BE4B695" w14:textId="77777777" w:rsidR="00F82C2F" w:rsidRDefault="00F82C2F">
            <w:pPr>
              <w:pStyle w:val="txtBold"/>
              <w:spacing w:before="100" w:line="360" w:lineRule="atLeast"/>
              <w:ind w:left="300" w:right="300"/>
              <w:rPr>
                <w:rStyle w:val="divdocumentright-box"/>
                <w:rFonts w:ascii="Century Gothic" w:eastAsia="Century Gothic" w:hAnsi="Century Gothic" w:cs="Century Gothic"/>
                <w:spacing w:val="4"/>
                <w:sz w:val="22"/>
                <w:szCs w:val="22"/>
                <w:shd w:val="clear" w:color="auto" w:fill="auto"/>
              </w:rPr>
            </w:pPr>
            <w:r>
              <w:rPr>
                <w:rStyle w:val="divdocumentright-box"/>
                <w:rFonts w:ascii="Century Gothic" w:eastAsia="Century Gothic" w:hAnsi="Century Gothic" w:cs="Century Gothic"/>
                <w:spacing w:val="4"/>
                <w:sz w:val="22"/>
                <w:szCs w:val="22"/>
                <w:shd w:val="clear" w:color="auto" w:fill="auto"/>
              </w:rPr>
              <w:t xml:space="preserve">E-mail </w:t>
            </w:r>
          </w:p>
          <w:p w14:paraId="503D3DF5" w14:textId="621A6591" w:rsidR="00F82C2F" w:rsidRPr="00FB6C06" w:rsidRDefault="00F82C2F">
            <w:pPr>
              <w:pStyle w:val="p"/>
              <w:spacing w:line="360" w:lineRule="atLeast"/>
              <w:ind w:left="300" w:right="300"/>
              <w:rPr>
                <w:rStyle w:val="divdocumentright-box"/>
                <w:rFonts w:ascii="Century Gothic" w:eastAsia="Century Gothic" w:hAnsi="Century Gothic" w:cs="Century Gothic"/>
                <w:spacing w:val="4"/>
                <w:sz w:val="20"/>
                <w:szCs w:val="20"/>
                <w:shd w:val="clear" w:color="auto" w:fill="auto"/>
              </w:rPr>
            </w:pPr>
            <w:r w:rsidRPr="00FB6C06">
              <w:rPr>
                <w:rFonts w:ascii="Century Gothic" w:eastAsia="Century Gothic" w:hAnsi="Century Gothic" w:cs="Century Gothic"/>
                <w:color w:val="FFFFFF"/>
                <w:spacing w:val="4"/>
                <w:sz w:val="20"/>
                <w:szCs w:val="20"/>
              </w:rPr>
              <w:t>andrebarreto77@gmail.com</w:t>
            </w:r>
          </w:p>
          <w:p w14:paraId="587EB2F3" w14:textId="77777777" w:rsidR="00F82C2F" w:rsidRDefault="00F82C2F">
            <w:pPr>
              <w:pStyle w:val="txtBold"/>
              <w:spacing w:before="100" w:line="360" w:lineRule="atLeast"/>
              <w:ind w:left="300" w:right="300"/>
              <w:rPr>
                <w:rStyle w:val="divdocumentright-box"/>
                <w:rFonts w:ascii="Century Gothic" w:eastAsia="Century Gothic" w:hAnsi="Century Gothic" w:cs="Century Gothic"/>
                <w:spacing w:val="4"/>
                <w:sz w:val="22"/>
                <w:szCs w:val="22"/>
                <w:shd w:val="clear" w:color="auto" w:fill="auto"/>
              </w:rPr>
            </w:pPr>
            <w:r>
              <w:rPr>
                <w:rStyle w:val="divdocumentright-box"/>
                <w:rFonts w:ascii="Century Gothic" w:eastAsia="Century Gothic" w:hAnsi="Century Gothic" w:cs="Century Gothic"/>
                <w:spacing w:val="4"/>
                <w:sz w:val="22"/>
                <w:szCs w:val="22"/>
                <w:shd w:val="clear" w:color="auto" w:fill="auto"/>
              </w:rPr>
              <w:t>LinkedIn</w:t>
            </w:r>
          </w:p>
          <w:p w14:paraId="0FA3F10B" w14:textId="77777777" w:rsidR="00F82C2F" w:rsidRPr="003D38FA" w:rsidRDefault="00F82C2F">
            <w:pPr>
              <w:pStyle w:val="p"/>
              <w:spacing w:line="360" w:lineRule="atLeast"/>
              <w:ind w:left="300" w:right="300"/>
              <w:rPr>
                <w:rStyle w:val="divdocumentright-box"/>
                <w:rFonts w:ascii="Century Gothic" w:eastAsia="Century Gothic" w:hAnsi="Century Gothic" w:cs="Century Gothic"/>
                <w:spacing w:val="4"/>
                <w:sz w:val="20"/>
                <w:szCs w:val="20"/>
                <w:shd w:val="clear" w:color="auto" w:fill="auto"/>
              </w:rPr>
            </w:pPr>
            <w:r w:rsidRPr="003D38FA">
              <w:rPr>
                <w:rStyle w:val="divdocumentright-box"/>
                <w:rFonts w:ascii="Century Gothic" w:eastAsia="Century Gothic" w:hAnsi="Century Gothic" w:cs="Century Gothic"/>
                <w:spacing w:val="4"/>
                <w:sz w:val="20"/>
                <w:szCs w:val="20"/>
                <w:shd w:val="clear" w:color="auto" w:fill="auto"/>
              </w:rPr>
              <w:t>https://www.linkedin.com/in/andre-luiz-barreto</w:t>
            </w:r>
          </w:p>
          <w:p w14:paraId="1F62E187" w14:textId="77777777" w:rsidR="00F82C2F" w:rsidRDefault="00F82C2F">
            <w:pPr>
              <w:pStyle w:val="txtBold"/>
              <w:spacing w:before="100" w:line="360" w:lineRule="atLeast"/>
              <w:ind w:left="300" w:right="300"/>
              <w:rPr>
                <w:rStyle w:val="divdocumentright-box"/>
                <w:rFonts w:ascii="Century Gothic" w:eastAsia="Century Gothic" w:hAnsi="Century Gothic" w:cs="Century Gothic"/>
                <w:spacing w:val="4"/>
                <w:sz w:val="22"/>
                <w:szCs w:val="22"/>
                <w:shd w:val="clear" w:color="auto" w:fill="auto"/>
              </w:rPr>
            </w:pPr>
            <w:r>
              <w:rPr>
                <w:rStyle w:val="divdocumentright-box"/>
                <w:rFonts w:ascii="Century Gothic" w:eastAsia="Century Gothic" w:hAnsi="Century Gothic" w:cs="Century Gothic"/>
                <w:spacing w:val="4"/>
                <w:sz w:val="22"/>
                <w:szCs w:val="22"/>
                <w:shd w:val="clear" w:color="auto" w:fill="auto"/>
              </w:rPr>
              <w:t>WWW</w:t>
            </w:r>
          </w:p>
          <w:p w14:paraId="2F72CA2A" w14:textId="77777777" w:rsidR="00F82C2F" w:rsidRPr="003D38FA" w:rsidRDefault="00F82C2F">
            <w:pPr>
              <w:pStyle w:val="p"/>
              <w:spacing w:after="100" w:line="360" w:lineRule="atLeast"/>
              <w:ind w:left="300" w:right="300"/>
              <w:rPr>
                <w:rStyle w:val="divdocumentright-box"/>
                <w:rFonts w:ascii="Century Gothic" w:eastAsia="Century Gothic" w:hAnsi="Century Gothic" w:cs="Century Gothic"/>
                <w:spacing w:val="4"/>
                <w:sz w:val="18"/>
                <w:szCs w:val="18"/>
                <w:shd w:val="clear" w:color="auto" w:fill="auto"/>
              </w:rPr>
            </w:pPr>
            <w:r w:rsidRPr="003D38FA">
              <w:rPr>
                <w:rStyle w:val="divdocumentright-box"/>
                <w:rFonts w:ascii="Century Gothic" w:eastAsia="Century Gothic" w:hAnsi="Century Gothic" w:cs="Century Gothic"/>
                <w:spacing w:val="4"/>
                <w:sz w:val="18"/>
                <w:szCs w:val="18"/>
                <w:shd w:val="clear" w:color="auto" w:fill="auto"/>
              </w:rPr>
              <w:t>https://github.com/andrelbarreto</w:t>
            </w:r>
          </w:p>
          <w:p w14:paraId="61C28A18" w14:textId="77777777" w:rsidR="00F82C2F" w:rsidRDefault="00F82C2F">
            <w:pPr>
              <w:pStyle w:val="documentresumeTitle"/>
              <w:rPr>
                <w:rStyle w:val="divdocumentright-box"/>
                <w:rFonts w:ascii="Century Gothic" w:eastAsia="Century Gothic" w:hAnsi="Century Gothic" w:cs="Century Gothic"/>
                <w:spacing w:val="4"/>
                <w:sz w:val="14"/>
                <w:szCs w:val="14"/>
                <w:shd w:val="clear" w:color="auto" w:fill="auto"/>
              </w:rPr>
            </w:pPr>
            <w:r>
              <w:rPr>
                <w:rStyle w:val="divdocumentright-box"/>
                <w:rFonts w:ascii="Century Gothic" w:eastAsia="Century Gothic" w:hAnsi="Century Gothic" w:cs="Century Gothic"/>
                <w:spacing w:val="4"/>
                <w:sz w:val="14"/>
                <w:szCs w:val="14"/>
                <w:shd w:val="clear" w:color="auto" w:fill="auto"/>
              </w:rPr>
              <w:t> </w:t>
            </w:r>
          </w:p>
          <w:tbl>
            <w:tblPr>
              <w:tblStyle w:val="divdocumentright-boxdivheading"/>
              <w:tblW w:w="5000" w:type="pct"/>
              <w:tblCellSpacing w:w="0" w:type="dxa"/>
              <w:tblLayout w:type="fixed"/>
              <w:tblCellMar>
                <w:top w:w="100" w:type="dxa"/>
                <w:left w:w="0" w:type="dxa"/>
                <w:bottom w:w="100" w:type="dxa"/>
                <w:right w:w="0" w:type="dxa"/>
              </w:tblCellMar>
              <w:tblLook w:val="05E0" w:firstRow="1" w:lastRow="1" w:firstColumn="1" w:lastColumn="1" w:noHBand="0" w:noVBand="1"/>
            </w:tblPr>
            <w:tblGrid>
              <w:gridCol w:w="3680"/>
            </w:tblGrid>
            <w:tr w:rsidR="00F82C2F" w14:paraId="38F5A021" w14:textId="77777777">
              <w:trPr>
                <w:trHeight w:val="560"/>
                <w:tblCellSpacing w:w="0" w:type="dxa"/>
              </w:trPr>
              <w:tc>
                <w:tcPr>
                  <w:tcW w:w="5000" w:type="pct"/>
                  <w:shd w:val="clear" w:color="auto" w:fill="00315C"/>
                  <w:tcMar>
                    <w:top w:w="0" w:type="dxa"/>
                    <w:left w:w="80" w:type="dxa"/>
                    <w:bottom w:w="0" w:type="dxa"/>
                    <w:right w:w="80" w:type="dxa"/>
                  </w:tcMar>
                  <w:vAlign w:val="center"/>
                  <w:hideMark/>
                </w:tcPr>
                <w:p w14:paraId="7F389694" w14:textId="77777777" w:rsidR="00F82C2F" w:rsidRDefault="00F82C2F">
                  <w:pPr>
                    <w:pStyle w:val="divdocumentright-boxdivheadingdivsectiontitleParagraph"/>
                    <w:spacing w:line="300" w:lineRule="atLeast"/>
                    <w:ind w:left="240" w:right="240"/>
                    <w:rPr>
                      <w:rStyle w:val="divdocumentright-boxdivheadingdivsectiontitle"/>
                      <w:rFonts w:ascii="Century Gothic" w:eastAsia="Century Gothic" w:hAnsi="Century Gothic" w:cs="Century Gothic"/>
                      <w:b/>
                      <w:bCs/>
                      <w:color w:val="FFFFFF"/>
                      <w:sz w:val="32"/>
                      <w:szCs w:val="32"/>
                    </w:rPr>
                  </w:pPr>
                  <w:r>
                    <w:rPr>
                      <w:rStyle w:val="divdocumentright-boxdivheadingdivsectiontitle"/>
                      <w:rFonts w:ascii="Century Gothic" w:eastAsia="Century Gothic" w:hAnsi="Century Gothic" w:cs="Century Gothic"/>
                      <w:b/>
                      <w:bCs/>
                      <w:color w:val="FFFFFF"/>
                      <w:sz w:val="32"/>
                      <w:szCs w:val="32"/>
                    </w:rPr>
                    <w:t>Skills</w:t>
                  </w:r>
                </w:p>
              </w:tc>
            </w:tr>
          </w:tbl>
          <w:p w14:paraId="420CEF46" w14:textId="77777777" w:rsidR="00F82C2F" w:rsidRDefault="00F82C2F">
            <w:pPr>
              <w:pStyle w:val="right-boxheadinggapdiv"/>
              <w:rPr>
                <w:rStyle w:val="divdocumentright-box"/>
                <w:rFonts w:ascii="Century Gothic" w:eastAsia="Century Gothic" w:hAnsi="Century Gothic" w:cs="Century Gothic"/>
                <w:spacing w:val="4"/>
                <w:shd w:val="clear" w:color="auto" w:fill="auto"/>
              </w:rPr>
            </w:pPr>
            <w:r>
              <w:rPr>
                <w:rStyle w:val="divdocumentright-box"/>
                <w:rFonts w:ascii="Century Gothic" w:eastAsia="Century Gothic" w:hAnsi="Century Gothic" w:cs="Century Gothic"/>
                <w:spacing w:val="4"/>
                <w:shd w:val="clear" w:color="auto" w:fill="auto"/>
              </w:rPr>
              <w:t> </w:t>
            </w:r>
          </w:p>
          <w:p w14:paraId="05442FBE" w14:textId="77777777" w:rsidR="00F82C2F" w:rsidRDefault="00F82C2F">
            <w:pPr>
              <w:pStyle w:val="divdocumentleft-boxparagraphsinglecolumn"/>
              <w:spacing w:line="360" w:lineRule="atLeast"/>
              <w:ind w:left="300" w:right="300"/>
              <w:rPr>
                <w:rStyle w:val="singlecolumnspanpaddedlinenth-child1"/>
                <w:rFonts w:ascii="Century Gothic" w:eastAsia="Century Gothic" w:hAnsi="Century Gothic" w:cs="Century Gothic"/>
                <w:color w:val="FFFFFF"/>
                <w:spacing w:val="4"/>
                <w:sz w:val="22"/>
                <w:szCs w:val="22"/>
              </w:rPr>
            </w:pPr>
            <w:r>
              <w:rPr>
                <w:rStyle w:val="singlecolumnspanpaddedlinenth-child1"/>
                <w:rFonts w:ascii="Century Gothic" w:eastAsia="Century Gothic" w:hAnsi="Century Gothic" w:cs="Century Gothic"/>
                <w:color w:val="FFFFFF"/>
                <w:spacing w:val="4"/>
                <w:sz w:val="22"/>
                <w:szCs w:val="22"/>
              </w:rPr>
              <w:t>Experiential Marketing &amp; Digital Marketing</w:t>
            </w:r>
          </w:p>
          <w:p w14:paraId="23E8414D" w14:textId="77777777" w:rsidR="00F82C2F" w:rsidRDefault="00F82C2F">
            <w:pPr>
              <w:pStyle w:val="divdocumentleft-boxparagraphsinglecolumn"/>
              <w:spacing w:line="360" w:lineRule="atLeast"/>
              <w:ind w:left="300" w:right="300"/>
              <w:rPr>
                <w:rStyle w:val="singlecolumnspanpaddedlinenth-child1"/>
                <w:rFonts w:ascii="Century Gothic" w:eastAsia="Century Gothic" w:hAnsi="Century Gothic" w:cs="Century Gothic"/>
                <w:color w:val="FFFFFF"/>
                <w:spacing w:val="4"/>
                <w:sz w:val="22"/>
                <w:szCs w:val="22"/>
              </w:rPr>
            </w:pPr>
          </w:p>
          <w:p w14:paraId="4379340D" w14:textId="77777777" w:rsidR="00F82C2F" w:rsidRDefault="00F82C2F">
            <w:pPr>
              <w:pStyle w:val="divdocumentleft-boxparagraphsinglecolumn"/>
              <w:spacing w:line="360" w:lineRule="atLeast"/>
              <w:ind w:left="300" w:right="300"/>
              <w:rPr>
                <w:rStyle w:val="singlecolumnspanpaddedlinenth-child1"/>
                <w:rFonts w:ascii="Century Gothic" w:eastAsia="Century Gothic" w:hAnsi="Century Gothic" w:cs="Century Gothic"/>
                <w:color w:val="FFFFFF"/>
                <w:spacing w:val="4"/>
                <w:sz w:val="22"/>
                <w:szCs w:val="22"/>
              </w:rPr>
            </w:pPr>
            <w:r>
              <w:rPr>
                <w:rStyle w:val="singlecolumnspanpaddedlinenth-child1"/>
                <w:rFonts w:ascii="Century Gothic" w:eastAsia="Century Gothic" w:hAnsi="Century Gothic" w:cs="Century Gothic"/>
                <w:color w:val="FFFFFF"/>
                <w:spacing w:val="4"/>
                <w:sz w:val="22"/>
                <w:szCs w:val="22"/>
              </w:rPr>
              <w:t>Public Speaking</w:t>
            </w:r>
          </w:p>
          <w:p w14:paraId="1BCEB596" w14:textId="08FA13DA" w:rsidR="00F82C2F" w:rsidRDefault="00F82C2F">
            <w:pPr>
              <w:pStyle w:val="divdocumentleft-boxparagraphsinglecolumn"/>
              <w:spacing w:line="360" w:lineRule="atLeast"/>
              <w:ind w:left="300" w:right="300"/>
              <w:rPr>
                <w:rStyle w:val="singlecolumnspanpaddedlinenth-child1"/>
                <w:rFonts w:ascii="Century Gothic" w:eastAsia="Century Gothic" w:hAnsi="Century Gothic" w:cs="Century Gothic"/>
                <w:color w:val="FFFFFF"/>
                <w:spacing w:val="4"/>
                <w:sz w:val="22"/>
                <w:szCs w:val="22"/>
              </w:rPr>
            </w:pPr>
          </w:p>
          <w:p w14:paraId="288AB5D2" w14:textId="3D5BB1A1" w:rsidR="00F82C2F" w:rsidRDefault="00F82C2F" w:rsidP="00BC0258">
            <w:pPr>
              <w:pStyle w:val="divdocumentleft-boxparagraphsinglecolumn"/>
              <w:spacing w:line="360" w:lineRule="atLeast"/>
              <w:ind w:left="300" w:right="300"/>
              <w:rPr>
                <w:rStyle w:val="singlecolumnspanpaddedlinenth-child1"/>
                <w:rFonts w:ascii="Century Gothic" w:eastAsia="Century Gothic" w:hAnsi="Century Gothic" w:cs="Century Gothic"/>
                <w:color w:val="FFFFFF"/>
                <w:spacing w:val="4"/>
                <w:sz w:val="22"/>
                <w:szCs w:val="22"/>
              </w:rPr>
            </w:pPr>
            <w:r>
              <w:rPr>
                <w:rStyle w:val="singlecolumnspanpaddedlinenth-child1"/>
                <w:rFonts w:ascii="Century Gothic" w:eastAsia="Century Gothic" w:hAnsi="Century Gothic" w:cs="Century Gothic"/>
                <w:color w:val="FFFFFF"/>
                <w:spacing w:val="4"/>
                <w:sz w:val="22"/>
                <w:szCs w:val="22"/>
              </w:rPr>
              <w:t>Online Community Manager:</w:t>
            </w:r>
          </w:p>
          <w:p w14:paraId="2B5C6133" w14:textId="63548ABF" w:rsidR="00F82C2F" w:rsidRDefault="00F82C2F" w:rsidP="00CF173E">
            <w:pPr>
              <w:pStyle w:val="divdocumentleft-boxparagraphsinglecolumn"/>
              <w:spacing w:line="360" w:lineRule="atLeast"/>
              <w:ind w:left="300" w:right="300"/>
              <w:rPr>
                <w:rStyle w:val="singlecolumnspanpaddedlinenth-child1"/>
                <w:rFonts w:ascii="Century Gothic" w:eastAsia="Century Gothic" w:hAnsi="Century Gothic" w:cs="Century Gothic"/>
                <w:color w:val="FFFFFF"/>
                <w:spacing w:val="4"/>
                <w:sz w:val="22"/>
                <w:szCs w:val="22"/>
              </w:rPr>
            </w:pPr>
            <w:r>
              <w:rPr>
                <w:rStyle w:val="singlecolumnspanpaddedlinenth-child1"/>
                <w:rFonts w:ascii="Century Gothic" w:eastAsia="Century Gothic" w:hAnsi="Century Gothic" w:cs="Century Gothic"/>
                <w:color w:val="FFFFFF"/>
                <w:spacing w:val="4"/>
                <w:sz w:val="22"/>
                <w:szCs w:val="22"/>
              </w:rPr>
              <w:t>Content Creator For S.M.</w:t>
            </w:r>
          </w:p>
          <w:p w14:paraId="3190D70E" w14:textId="72C8806B" w:rsidR="00F82C2F" w:rsidRDefault="00F82C2F">
            <w:pPr>
              <w:pStyle w:val="divdocumentleft-boxparagraphsinglecolumn"/>
              <w:spacing w:line="360" w:lineRule="atLeast"/>
              <w:ind w:left="300" w:right="300"/>
              <w:rPr>
                <w:rStyle w:val="singlecolumnspanpaddedlinenth-child1"/>
                <w:rFonts w:ascii="Century Gothic" w:eastAsia="Century Gothic" w:hAnsi="Century Gothic" w:cs="Century Gothic"/>
                <w:color w:val="FFFFFF"/>
                <w:spacing w:val="4"/>
                <w:sz w:val="22"/>
                <w:szCs w:val="22"/>
              </w:rPr>
            </w:pPr>
            <w:r>
              <w:rPr>
                <w:rStyle w:val="singlecolumnspanpaddedlinenth-child1"/>
                <w:rFonts w:ascii="Century Gothic" w:eastAsia="Century Gothic" w:hAnsi="Century Gothic" w:cs="Century Gothic"/>
                <w:color w:val="FFFFFF"/>
                <w:spacing w:val="4"/>
                <w:sz w:val="22"/>
                <w:szCs w:val="22"/>
              </w:rPr>
              <w:t>Video &amp; Posts Creation</w:t>
            </w:r>
          </w:p>
          <w:p w14:paraId="661EA059" w14:textId="2590019D" w:rsidR="00F82C2F" w:rsidRDefault="00F82C2F" w:rsidP="00893D96">
            <w:pPr>
              <w:pStyle w:val="divdocumentleft-boxparagraphsinglecolumn"/>
              <w:spacing w:line="360" w:lineRule="atLeast"/>
              <w:ind w:left="300" w:right="300"/>
              <w:rPr>
                <w:rStyle w:val="singlecolumnspanpaddedlinenth-child1"/>
                <w:rFonts w:ascii="Century Gothic" w:eastAsia="Century Gothic" w:hAnsi="Century Gothic" w:cs="Century Gothic"/>
                <w:color w:val="FFFFFF"/>
                <w:spacing w:val="4"/>
                <w:sz w:val="22"/>
                <w:szCs w:val="22"/>
              </w:rPr>
            </w:pPr>
            <w:r>
              <w:rPr>
                <w:rStyle w:val="singlecolumnspanpaddedlinenth-child1"/>
                <w:rFonts w:ascii="Century Gothic" w:eastAsia="Century Gothic" w:hAnsi="Century Gothic" w:cs="Century Gothic"/>
                <w:color w:val="FFFFFF"/>
                <w:spacing w:val="4"/>
                <w:sz w:val="22"/>
                <w:szCs w:val="22"/>
              </w:rPr>
              <w:t>Recruiting and Training Teams</w:t>
            </w:r>
          </w:p>
          <w:p w14:paraId="6828D1F0" w14:textId="14111078" w:rsidR="00F82C2F" w:rsidRDefault="00F82C2F" w:rsidP="00893D96">
            <w:pPr>
              <w:pStyle w:val="divdocumentleft-boxparagraphsinglecolumn"/>
              <w:spacing w:line="360" w:lineRule="atLeast"/>
              <w:ind w:left="300" w:right="300"/>
              <w:rPr>
                <w:rStyle w:val="singlecolumnspanpaddedlinenth-child1"/>
                <w:rFonts w:ascii="Century Gothic" w:eastAsia="Century Gothic" w:hAnsi="Century Gothic" w:cs="Century Gothic"/>
                <w:color w:val="FFFFFF"/>
                <w:spacing w:val="4"/>
                <w:sz w:val="22"/>
                <w:szCs w:val="22"/>
              </w:rPr>
            </w:pPr>
            <w:r>
              <w:rPr>
                <w:rStyle w:val="singlecolumnspanpaddedlinenth-child1"/>
                <w:rFonts w:ascii="Century Gothic" w:eastAsia="Century Gothic" w:hAnsi="Century Gothic" w:cs="Century Gothic"/>
                <w:color w:val="FFFFFF"/>
                <w:spacing w:val="4"/>
                <w:sz w:val="22"/>
                <w:szCs w:val="22"/>
              </w:rPr>
              <w:t>Knowledge of all measurement tools and Insights to optimize it</w:t>
            </w:r>
          </w:p>
          <w:p w14:paraId="3FFA6B5F" w14:textId="77777777" w:rsidR="00F82C2F" w:rsidRDefault="00F82C2F" w:rsidP="00893D96">
            <w:pPr>
              <w:pStyle w:val="divdocumentleft-boxparagraphsinglecolumn"/>
              <w:spacing w:line="360" w:lineRule="atLeast"/>
              <w:ind w:left="300" w:right="300"/>
              <w:rPr>
                <w:rStyle w:val="singlecolumnspanpaddedlinenth-child1"/>
                <w:rFonts w:ascii="Century Gothic" w:eastAsia="Century Gothic" w:hAnsi="Century Gothic" w:cs="Century Gothic"/>
                <w:color w:val="FFFFFF"/>
                <w:spacing w:val="4"/>
                <w:sz w:val="22"/>
                <w:szCs w:val="22"/>
              </w:rPr>
            </w:pPr>
          </w:p>
          <w:p w14:paraId="1C970443" w14:textId="04F5EAB7" w:rsidR="00F82C2F" w:rsidRDefault="00F82C2F">
            <w:pPr>
              <w:pStyle w:val="divdocumentleft-boxparagraphsinglecolumn"/>
              <w:spacing w:line="360" w:lineRule="atLeast"/>
              <w:ind w:left="300" w:right="300"/>
              <w:rPr>
                <w:rStyle w:val="singlecolumnspanpaddedlinenth-child1"/>
                <w:rFonts w:ascii="Century Gothic" w:eastAsia="Century Gothic" w:hAnsi="Century Gothic" w:cs="Century Gothic"/>
                <w:color w:val="FFFFFF"/>
                <w:spacing w:val="4"/>
                <w:sz w:val="22"/>
                <w:szCs w:val="22"/>
              </w:rPr>
            </w:pPr>
            <w:r>
              <w:rPr>
                <w:rStyle w:val="singlecolumnspanpaddedlinenth-child1"/>
                <w:rFonts w:ascii="Century Gothic" w:eastAsia="Century Gothic" w:hAnsi="Century Gothic" w:cs="Century Gothic"/>
                <w:color w:val="FFFFFF"/>
                <w:spacing w:val="4"/>
                <w:sz w:val="22"/>
                <w:szCs w:val="22"/>
              </w:rPr>
              <w:t xml:space="preserve">HTML, CSS &amp; Bootstrap, JavaScript, JQuery, </w:t>
            </w:r>
            <w:proofErr w:type="spellStart"/>
            <w:r>
              <w:rPr>
                <w:rStyle w:val="singlecolumnspanpaddedlinenth-child1"/>
                <w:rFonts w:ascii="Century Gothic" w:eastAsia="Century Gothic" w:hAnsi="Century Gothic" w:cs="Century Gothic"/>
                <w:color w:val="FFFFFF"/>
                <w:spacing w:val="4"/>
                <w:sz w:val="22"/>
                <w:szCs w:val="22"/>
              </w:rPr>
              <w:t>Nodejs</w:t>
            </w:r>
            <w:proofErr w:type="spellEnd"/>
            <w:r>
              <w:rPr>
                <w:rStyle w:val="singlecolumnspanpaddedlinenth-child1"/>
                <w:rFonts w:ascii="Century Gothic" w:eastAsia="Century Gothic" w:hAnsi="Century Gothic" w:cs="Century Gothic"/>
                <w:color w:val="FFFFFF"/>
                <w:spacing w:val="4"/>
                <w:sz w:val="22"/>
                <w:szCs w:val="22"/>
              </w:rPr>
              <w:t>, APIs, PMW, Express, MongoDB, SQL</w:t>
            </w:r>
          </w:p>
          <w:p w14:paraId="688B3F73" w14:textId="77777777" w:rsidR="00F82C2F" w:rsidRDefault="00F82C2F">
            <w:pPr>
              <w:pStyle w:val="divdocumentleft-boxparagraphsinglecolumn"/>
              <w:spacing w:before="200" w:line="360" w:lineRule="atLeast"/>
              <w:ind w:left="300" w:right="300"/>
              <w:rPr>
                <w:rStyle w:val="singlecolumnspanpaddedlinenth-child1"/>
                <w:rFonts w:ascii="Century Gothic" w:eastAsia="Century Gothic" w:hAnsi="Century Gothic" w:cs="Century Gothic"/>
                <w:color w:val="FFFFFF"/>
                <w:spacing w:val="4"/>
                <w:sz w:val="22"/>
                <w:szCs w:val="22"/>
              </w:rPr>
            </w:pPr>
            <w:r>
              <w:rPr>
                <w:rStyle w:val="singlecolumnspanpaddedlinenth-child1"/>
                <w:rFonts w:ascii="Century Gothic" w:eastAsia="Century Gothic" w:hAnsi="Century Gothic" w:cs="Century Gothic"/>
                <w:color w:val="FFFFFF"/>
                <w:spacing w:val="4"/>
                <w:sz w:val="22"/>
                <w:szCs w:val="22"/>
              </w:rPr>
              <w:t>React, Hooks, React Native &amp; React-360/VR.</w:t>
            </w:r>
          </w:p>
          <w:p w14:paraId="410E1910" w14:textId="064DE2BD" w:rsidR="00F82C2F" w:rsidRDefault="00F82C2F">
            <w:pPr>
              <w:pStyle w:val="divdocumentleft-boxparagraphsinglecolumn"/>
              <w:spacing w:before="200" w:line="360" w:lineRule="atLeast"/>
              <w:ind w:left="300" w:right="300"/>
              <w:rPr>
                <w:rStyle w:val="singlecolumnspanpaddedlinenth-child1"/>
                <w:rFonts w:ascii="Century Gothic" w:eastAsia="Century Gothic" w:hAnsi="Century Gothic" w:cs="Century Gothic"/>
                <w:color w:val="FFFFFF"/>
                <w:spacing w:val="4"/>
                <w:sz w:val="22"/>
                <w:szCs w:val="22"/>
              </w:rPr>
            </w:pPr>
            <w:proofErr w:type="spellStart"/>
            <w:r>
              <w:rPr>
                <w:rStyle w:val="singlecolumnspanpaddedlinenth-child1"/>
                <w:rFonts w:ascii="Century Gothic" w:eastAsia="Century Gothic" w:hAnsi="Century Gothic" w:cs="Century Gothic"/>
                <w:color w:val="FFFFFF"/>
                <w:spacing w:val="4"/>
                <w:sz w:val="22"/>
                <w:szCs w:val="22"/>
              </w:rPr>
              <w:t>Heroku</w:t>
            </w:r>
            <w:proofErr w:type="spellEnd"/>
            <w:r>
              <w:rPr>
                <w:rStyle w:val="singlecolumnspanpaddedlinenth-child1"/>
                <w:rFonts w:ascii="Century Gothic" w:eastAsia="Century Gothic" w:hAnsi="Century Gothic" w:cs="Century Gothic"/>
                <w:color w:val="FFFFFF"/>
                <w:spacing w:val="4"/>
                <w:sz w:val="22"/>
                <w:szCs w:val="22"/>
              </w:rPr>
              <w:t>, GitHub, Gatsby</w:t>
            </w:r>
          </w:p>
          <w:p w14:paraId="54E43F12" w14:textId="77777777" w:rsidR="00F82C2F" w:rsidRDefault="00F82C2F">
            <w:pPr>
              <w:pStyle w:val="divdocumentleft-boxparagraphsinglecolumn"/>
              <w:spacing w:before="200" w:line="360" w:lineRule="atLeast"/>
              <w:ind w:left="300" w:right="300"/>
              <w:rPr>
                <w:rStyle w:val="divdocumentright-box"/>
                <w:rFonts w:ascii="Century Gothic" w:eastAsia="Century Gothic" w:hAnsi="Century Gothic" w:cs="Century Gothic"/>
                <w:spacing w:val="4"/>
                <w:sz w:val="22"/>
                <w:szCs w:val="22"/>
                <w:shd w:val="clear" w:color="auto" w:fill="auto"/>
              </w:rPr>
            </w:pPr>
            <w:r>
              <w:rPr>
                <w:rStyle w:val="singlecolumnspanpaddedlinenth-child1"/>
                <w:rFonts w:ascii="Century Gothic" w:eastAsia="Century Gothic" w:hAnsi="Century Gothic" w:cs="Century Gothic"/>
                <w:color w:val="FFFFFF"/>
                <w:spacing w:val="4"/>
                <w:sz w:val="22"/>
                <w:szCs w:val="22"/>
              </w:rPr>
              <w:t>Customer Support</w:t>
            </w:r>
          </w:p>
          <w:p w14:paraId="53548196" w14:textId="77777777" w:rsidR="00F82C2F" w:rsidRDefault="00F82C2F">
            <w:pPr>
              <w:pStyle w:val="divdocumentleft-boxparagraphsinglecolumn"/>
              <w:spacing w:before="200" w:line="360" w:lineRule="atLeast"/>
              <w:ind w:left="300" w:right="300"/>
              <w:rPr>
                <w:rStyle w:val="divdocumentright-box"/>
                <w:rFonts w:ascii="Century Gothic" w:eastAsia="Century Gothic" w:hAnsi="Century Gothic" w:cs="Century Gothic"/>
                <w:spacing w:val="4"/>
                <w:sz w:val="22"/>
                <w:szCs w:val="22"/>
                <w:shd w:val="clear" w:color="auto" w:fill="auto"/>
              </w:rPr>
            </w:pPr>
            <w:r>
              <w:rPr>
                <w:rStyle w:val="singlecolumnspanpaddedlinenth-child1"/>
                <w:rFonts w:ascii="Century Gothic" w:eastAsia="Century Gothic" w:hAnsi="Century Gothic" w:cs="Century Gothic"/>
                <w:color w:val="FFFFFF"/>
                <w:spacing w:val="4"/>
                <w:sz w:val="22"/>
                <w:szCs w:val="22"/>
              </w:rPr>
              <w:t>Databases</w:t>
            </w:r>
          </w:p>
          <w:p w14:paraId="6BFC2E7B" w14:textId="77777777" w:rsidR="00F82C2F" w:rsidRDefault="00F82C2F">
            <w:pPr>
              <w:pStyle w:val="divdocumentleft-boxparagraphsinglecolumn"/>
              <w:spacing w:before="200" w:line="360" w:lineRule="atLeast"/>
              <w:ind w:left="300" w:right="300"/>
              <w:rPr>
                <w:rStyle w:val="singlecolumnspanpaddedlinenth-child1"/>
                <w:rFonts w:ascii="Century Gothic" w:eastAsia="Century Gothic" w:hAnsi="Century Gothic" w:cs="Century Gothic"/>
                <w:color w:val="FFFFFF"/>
                <w:spacing w:val="4"/>
                <w:sz w:val="22"/>
                <w:szCs w:val="22"/>
              </w:rPr>
            </w:pPr>
            <w:r>
              <w:rPr>
                <w:rStyle w:val="singlecolumnspanpaddedlinenth-child1"/>
                <w:rFonts w:ascii="Century Gothic" w:eastAsia="Century Gothic" w:hAnsi="Century Gothic" w:cs="Century Gothic"/>
                <w:color w:val="FFFFFF"/>
                <w:spacing w:val="4"/>
                <w:sz w:val="22"/>
                <w:szCs w:val="22"/>
              </w:rPr>
              <w:t>Official S.M. Management</w:t>
            </w:r>
          </w:p>
          <w:p w14:paraId="44902077" w14:textId="77777777" w:rsidR="00F82C2F" w:rsidRDefault="00F82C2F">
            <w:pPr>
              <w:pStyle w:val="divdocumentleft-boxparagraphsinglecolumn"/>
              <w:spacing w:before="200" w:line="360" w:lineRule="atLeast"/>
              <w:ind w:left="300" w:right="300"/>
              <w:rPr>
                <w:rStyle w:val="divdocumentright-box"/>
                <w:rFonts w:ascii="Century Gothic" w:eastAsia="Century Gothic" w:hAnsi="Century Gothic" w:cs="Century Gothic"/>
                <w:spacing w:val="4"/>
                <w:sz w:val="22"/>
                <w:szCs w:val="22"/>
                <w:shd w:val="clear" w:color="auto" w:fill="auto"/>
              </w:rPr>
            </w:pPr>
            <w:r>
              <w:rPr>
                <w:rStyle w:val="singlecolumnspanpaddedlinenth-child1"/>
                <w:rFonts w:ascii="Century Gothic" w:eastAsia="Century Gothic" w:hAnsi="Century Gothic" w:cs="Century Gothic"/>
                <w:color w:val="FFFFFF"/>
                <w:spacing w:val="4"/>
                <w:sz w:val="22"/>
                <w:szCs w:val="22"/>
              </w:rPr>
              <w:t>Coding</w:t>
            </w:r>
          </w:p>
          <w:p w14:paraId="683A51C4" w14:textId="77777777" w:rsidR="00F82C2F" w:rsidRDefault="00F82C2F">
            <w:pPr>
              <w:pStyle w:val="divdocumentleft-boxparagraphsinglecolumn"/>
              <w:spacing w:before="200" w:line="360" w:lineRule="atLeast"/>
              <w:ind w:left="300" w:right="300"/>
              <w:rPr>
                <w:rStyle w:val="divdocumentright-box"/>
                <w:rFonts w:ascii="Century Gothic" w:eastAsia="Century Gothic" w:hAnsi="Century Gothic" w:cs="Century Gothic"/>
                <w:spacing w:val="4"/>
                <w:sz w:val="22"/>
                <w:szCs w:val="22"/>
                <w:shd w:val="clear" w:color="auto" w:fill="auto"/>
              </w:rPr>
            </w:pPr>
            <w:r>
              <w:rPr>
                <w:rStyle w:val="singlecolumnspanpaddedlinenth-child1"/>
                <w:rFonts w:ascii="Century Gothic" w:eastAsia="Century Gothic" w:hAnsi="Century Gothic" w:cs="Century Gothic"/>
                <w:color w:val="FFFFFF"/>
                <w:spacing w:val="4"/>
                <w:sz w:val="22"/>
                <w:szCs w:val="22"/>
              </w:rPr>
              <w:t>Project Management</w:t>
            </w:r>
          </w:p>
          <w:p w14:paraId="205FB28F" w14:textId="77777777" w:rsidR="00F82C2F" w:rsidRDefault="00F82C2F">
            <w:pPr>
              <w:pStyle w:val="divdocumentleft-boxparagraphsinglecolumn"/>
              <w:spacing w:before="200" w:line="360" w:lineRule="atLeast"/>
              <w:ind w:left="300" w:right="300"/>
              <w:rPr>
                <w:rStyle w:val="singlecolumnspanpaddedlinenth-child1"/>
                <w:rFonts w:ascii="Century Gothic" w:eastAsia="Century Gothic" w:hAnsi="Century Gothic" w:cs="Century Gothic"/>
                <w:color w:val="FFFFFF"/>
                <w:spacing w:val="4"/>
                <w:sz w:val="22"/>
                <w:szCs w:val="22"/>
              </w:rPr>
            </w:pPr>
            <w:r>
              <w:rPr>
                <w:rStyle w:val="singlecolumnspanpaddedlinenth-child1"/>
                <w:rFonts w:ascii="Century Gothic" w:eastAsia="Century Gothic" w:hAnsi="Century Gothic" w:cs="Century Gothic"/>
                <w:color w:val="FFFFFF"/>
                <w:spacing w:val="4"/>
                <w:sz w:val="22"/>
                <w:szCs w:val="22"/>
              </w:rPr>
              <w:t>Website Development</w:t>
            </w:r>
          </w:p>
          <w:p w14:paraId="1251D013" w14:textId="77777777" w:rsidR="00F82C2F" w:rsidRDefault="00F82C2F">
            <w:pPr>
              <w:pStyle w:val="divdocumentleft-boxparagraphsinglecolumn"/>
              <w:spacing w:before="200" w:line="360" w:lineRule="atLeast"/>
              <w:ind w:left="300" w:right="300"/>
              <w:rPr>
                <w:rStyle w:val="singlecolumnspanpaddedlinenth-child1"/>
                <w:rFonts w:ascii="Century Gothic" w:eastAsia="Century Gothic" w:hAnsi="Century Gothic" w:cs="Century Gothic"/>
                <w:color w:val="FFFFFF"/>
                <w:spacing w:val="4"/>
                <w:sz w:val="22"/>
                <w:szCs w:val="22"/>
              </w:rPr>
            </w:pPr>
            <w:r>
              <w:rPr>
                <w:rStyle w:val="singlecolumnspanpaddedlinenth-child1"/>
                <w:rFonts w:ascii="Century Gothic" w:eastAsia="Century Gothic" w:hAnsi="Century Gothic" w:cs="Century Gothic"/>
                <w:color w:val="FFFFFF"/>
                <w:spacing w:val="4"/>
                <w:sz w:val="22"/>
                <w:szCs w:val="22"/>
              </w:rPr>
              <w:t>Educational leadership</w:t>
            </w:r>
          </w:p>
          <w:p w14:paraId="67A81E40" w14:textId="77777777" w:rsidR="00F82C2F" w:rsidRDefault="00F82C2F">
            <w:pPr>
              <w:pStyle w:val="divdocumentleft-boxparagraphsinglecolumn"/>
              <w:spacing w:before="200" w:line="360" w:lineRule="atLeast"/>
              <w:ind w:left="300" w:right="300"/>
              <w:rPr>
                <w:rStyle w:val="singlecolumnspanpaddedlinenth-child1"/>
                <w:rFonts w:ascii="Century Gothic" w:eastAsia="Century Gothic" w:hAnsi="Century Gothic" w:cs="Century Gothic"/>
                <w:color w:val="FFFFFF"/>
                <w:spacing w:val="4"/>
                <w:sz w:val="22"/>
                <w:szCs w:val="22"/>
              </w:rPr>
            </w:pPr>
            <w:r>
              <w:rPr>
                <w:rStyle w:val="singlecolumnspanpaddedlinenth-child1"/>
                <w:rFonts w:ascii="Century Gothic" w:eastAsia="Century Gothic" w:hAnsi="Century Gothic" w:cs="Century Gothic"/>
                <w:color w:val="FFFFFF"/>
                <w:spacing w:val="4"/>
                <w:sz w:val="22"/>
                <w:szCs w:val="22"/>
              </w:rPr>
              <w:t>Advanced problem solving</w:t>
            </w:r>
          </w:p>
          <w:p w14:paraId="379D63AE" w14:textId="77777777" w:rsidR="00F82C2F" w:rsidRDefault="00F82C2F">
            <w:pPr>
              <w:pStyle w:val="divdocumentleft-boxparagraphsinglecolumn"/>
              <w:spacing w:before="200" w:line="360" w:lineRule="atLeast"/>
              <w:ind w:left="300" w:right="300"/>
              <w:rPr>
                <w:rStyle w:val="singlecolumnspanpaddedlinenth-child1"/>
                <w:rFonts w:ascii="Century Gothic" w:eastAsia="Century Gothic" w:hAnsi="Century Gothic" w:cs="Century Gothic"/>
                <w:color w:val="FFFFFF"/>
                <w:spacing w:val="4"/>
                <w:sz w:val="22"/>
                <w:szCs w:val="22"/>
              </w:rPr>
            </w:pPr>
            <w:r>
              <w:rPr>
                <w:rStyle w:val="singlecolumnspanpaddedlinenth-child1"/>
                <w:rFonts w:ascii="Century Gothic" w:eastAsia="Century Gothic" w:hAnsi="Century Gothic" w:cs="Century Gothic"/>
                <w:color w:val="FFFFFF"/>
                <w:spacing w:val="4"/>
                <w:sz w:val="22"/>
                <w:szCs w:val="22"/>
              </w:rPr>
              <w:t>Troubleshooting</w:t>
            </w:r>
          </w:p>
          <w:p w14:paraId="2C05C94D" w14:textId="77777777" w:rsidR="00F82C2F" w:rsidRDefault="00F82C2F">
            <w:pPr>
              <w:pStyle w:val="divdocumentleft-boxparagraphsinglecolumn"/>
              <w:spacing w:before="200" w:line="360" w:lineRule="atLeast"/>
              <w:ind w:left="300" w:right="300"/>
              <w:rPr>
                <w:rStyle w:val="singlecolumnspanpaddedlinenth-child1"/>
                <w:rFonts w:ascii="Century Gothic" w:eastAsia="Century Gothic" w:hAnsi="Century Gothic" w:cs="Century Gothic"/>
                <w:color w:val="FFFFFF"/>
                <w:spacing w:val="4"/>
                <w:sz w:val="22"/>
                <w:szCs w:val="22"/>
              </w:rPr>
            </w:pPr>
            <w:r>
              <w:rPr>
                <w:rStyle w:val="singlecolumnspanpaddedlinenth-child1"/>
                <w:rFonts w:ascii="Century Gothic" w:eastAsia="Century Gothic" w:hAnsi="Century Gothic" w:cs="Century Gothic"/>
                <w:color w:val="FFFFFF"/>
                <w:spacing w:val="4"/>
                <w:sz w:val="22"/>
                <w:szCs w:val="22"/>
              </w:rPr>
              <w:t>Design</w:t>
            </w:r>
          </w:p>
          <w:p w14:paraId="75086690" w14:textId="77777777" w:rsidR="00F82C2F" w:rsidRDefault="00F82C2F">
            <w:pPr>
              <w:pStyle w:val="documentresumeTitle"/>
              <w:rPr>
                <w:rStyle w:val="divdocumentright-box"/>
                <w:rFonts w:ascii="Century Gothic" w:eastAsia="Century Gothic" w:hAnsi="Century Gothic" w:cs="Century Gothic"/>
                <w:spacing w:val="4"/>
                <w:sz w:val="14"/>
                <w:szCs w:val="14"/>
                <w:shd w:val="clear" w:color="auto" w:fill="auto"/>
              </w:rPr>
            </w:pPr>
            <w:r>
              <w:rPr>
                <w:rStyle w:val="divdocumentright-box"/>
                <w:rFonts w:ascii="Century Gothic" w:eastAsia="Century Gothic" w:hAnsi="Century Gothic" w:cs="Century Gothic"/>
                <w:spacing w:val="4"/>
                <w:sz w:val="14"/>
                <w:szCs w:val="14"/>
                <w:shd w:val="clear" w:color="auto" w:fill="auto"/>
              </w:rPr>
              <w:t> </w:t>
            </w:r>
          </w:p>
          <w:tbl>
            <w:tblPr>
              <w:tblStyle w:val="divdocumentright-boxdivheading"/>
              <w:tblW w:w="5000" w:type="pct"/>
              <w:tblCellSpacing w:w="0" w:type="dxa"/>
              <w:tblLayout w:type="fixed"/>
              <w:tblCellMar>
                <w:top w:w="100" w:type="dxa"/>
                <w:left w:w="0" w:type="dxa"/>
                <w:bottom w:w="100" w:type="dxa"/>
                <w:right w:w="0" w:type="dxa"/>
              </w:tblCellMar>
              <w:tblLook w:val="05E0" w:firstRow="1" w:lastRow="1" w:firstColumn="1" w:lastColumn="1" w:noHBand="0" w:noVBand="1"/>
            </w:tblPr>
            <w:tblGrid>
              <w:gridCol w:w="3680"/>
            </w:tblGrid>
            <w:tr w:rsidR="00F82C2F" w14:paraId="45BFFF77" w14:textId="77777777">
              <w:trPr>
                <w:trHeight w:val="560"/>
                <w:tblCellSpacing w:w="0" w:type="dxa"/>
              </w:trPr>
              <w:tc>
                <w:tcPr>
                  <w:tcW w:w="5000" w:type="pct"/>
                  <w:shd w:val="clear" w:color="auto" w:fill="00315C"/>
                  <w:tcMar>
                    <w:top w:w="0" w:type="dxa"/>
                    <w:left w:w="80" w:type="dxa"/>
                    <w:bottom w:w="0" w:type="dxa"/>
                    <w:right w:w="80" w:type="dxa"/>
                  </w:tcMar>
                  <w:vAlign w:val="center"/>
                  <w:hideMark/>
                </w:tcPr>
                <w:p w14:paraId="5E53891D" w14:textId="77777777" w:rsidR="00F82C2F" w:rsidRDefault="00F82C2F">
                  <w:pPr>
                    <w:pStyle w:val="divdocumentright-boxdivheadingdivsectiontitleParagraph"/>
                    <w:spacing w:line="300" w:lineRule="atLeast"/>
                    <w:ind w:left="240" w:right="240"/>
                    <w:rPr>
                      <w:rStyle w:val="divdocumentright-boxdivheadingdivsectiontitle"/>
                      <w:rFonts w:ascii="Century Gothic" w:eastAsia="Century Gothic" w:hAnsi="Century Gothic" w:cs="Century Gothic"/>
                      <w:b/>
                      <w:bCs/>
                      <w:color w:val="FFFFFF"/>
                      <w:sz w:val="32"/>
                      <w:szCs w:val="32"/>
                    </w:rPr>
                  </w:pPr>
                  <w:r>
                    <w:rPr>
                      <w:rStyle w:val="divdocumentright-boxdivheadingdivsectiontitle"/>
                      <w:rFonts w:ascii="Century Gothic" w:eastAsia="Century Gothic" w:hAnsi="Century Gothic" w:cs="Century Gothic"/>
                      <w:b/>
                      <w:bCs/>
                      <w:color w:val="FFFFFF"/>
                      <w:sz w:val="32"/>
                      <w:szCs w:val="32"/>
                    </w:rPr>
                    <w:t>Languages</w:t>
                  </w:r>
                </w:p>
              </w:tc>
            </w:tr>
          </w:tbl>
          <w:p w14:paraId="71B86194" w14:textId="77777777" w:rsidR="00F82C2F" w:rsidRDefault="00F82C2F">
            <w:pPr>
              <w:pStyle w:val="right-boxheadinggapdiv"/>
              <w:rPr>
                <w:rStyle w:val="divdocumentright-box"/>
                <w:rFonts w:ascii="Century Gothic" w:eastAsia="Century Gothic" w:hAnsi="Century Gothic" w:cs="Century Gothic"/>
                <w:spacing w:val="4"/>
                <w:shd w:val="clear" w:color="auto" w:fill="auto"/>
              </w:rPr>
            </w:pPr>
            <w:r>
              <w:rPr>
                <w:rStyle w:val="divdocumentright-box"/>
                <w:rFonts w:ascii="Century Gothic" w:eastAsia="Century Gothic" w:hAnsi="Century Gothic" w:cs="Century Gothic"/>
                <w:spacing w:val="4"/>
                <w:shd w:val="clear" w:color="auto" w:fill="auto"/>
              </w:rPr>
              <w:t> </w:t>
            </w:r>
          </w:p>
          <w:p w14:paraId="49845371" w14:textId="77777777" w:rsidR="00F82C2F" w:rsidRDefault="00F82C2F">
            <w:pPr>
              <w:pStyle w:val="divdocumentleft-boxparagraphsinglecolumn"/>
              <w:spacing w:line="360" w:lineRule="atLeast"/>
              <w:ind w:left="300" w:right="300"/>
              <w:rPr>
                <w:rStyle w:val="divdocumentright-box"/>
                <w:rFonts w:ascii="Century Gothic" w:eastAsia="Century Gothic" w:hAnsi="Century Gothic" w:cs="Century Gothic"/>
                <w:spacing w:val="4"/>
                <w:sz w:val="22"/>
                <w:szCs w:val="22"/>
                <w:shd w:val="clear" w:color="auto" w:fill="auto"/>
              </w:rPr>
            </w:pPr>
            <w:r>
              <w:rPr>
                <w:rStyle w:val="divdocumentright-box"/>
                <w:rFonts w:ascii="Century Gothic" w:eastAsia="Century Gothic" w:hAnsi="Century Gothic" w:cs="Century Gothic"/>
                <w:spacing w:val="4"/>
                <w:sz w:val="22"/>
                <w:szCs w:val="22"/>
                <w:shd w:val="clear" w:color="auto" w:fill="auto"/>
              </w:rPr>
              <w:t>Portuguese</w:t>
            </w:r>
          </w:p>
          <w:p w14:paraId="7481E672" w14:textId="77777777" w:rsidR="00F82C2F" w:rsidRDefault="00F82C2F">
            <w:pPr>
              <w:pStyle w:val="ratvcontainer"/>
              <w:ind w:left="300" w:right="300"/>
              <w:rPr>
                <w:rStyle w:val="divdocumentright-box"/>
                <w:rFonts w:ascii="Century Gothic" w:eastAsia="Century Gothic" w:hAnsi="Century Gothic" w:cs="Century Gothic"/>
                <w:spacing w:val="4"/>
                <w:sz w:val="22"/>
                <w:szCs w:val="22"/>
                <w:shd w:val="clear" w:color="auto" w:fill="auto"/>
              </w:rPr>
            </w:pPr>
            <w:r>
              <w:rPr>
                <w:rStyle w:val="divdocumentright-box"/>
                <w:rFonts w:ascii="Century Gothic" w:eastAsia="Century Gothic" w:hAnsi="Century Gothic" w:cs="Century Gothic"/>
                <w:noProof/>
                <w:spacing w:val="4"/>
                <w:sz w:val="22"/>
                <w:szCs w:val="22"/>
                <w:shd w:val="clear" w:color="auto" w:fill="auto"/>
              </w:rPr>
              <w:drawing>
                <wp:inline distT="0" distB="0" distL="0" distR="0" wp14:anchorId="0A8A5548" wp14:editId="77F661C7">
                  <wp:extent cx="1958288" cy="94922"/>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934956" name=""/>
                          <pic:cNvPicPr>
                            <a:picLocks noChangeAspect="1"/>
                          </pic:cNvPicPr>
                        </pic:nvPicPr>
                        <pic:blipFill>
                          <a:blip r:embed="rId6"/>
                          <a:stretch>
                            <a:fillRect/>
                          </a:stretch>
                        </pic:blipFill>
                        <pic:spPr>
                          <a:xfrm>
                            <a:off x="0" y="0"/>
                            <a:ext cx="1958288" cy="94922"/>
                          </a:xfrm>
                          <a:prstGeom prst="rect">
                            <a:avLst/>
                          </a:prstGeom>
                        </pic:spPr>
                      </pic:pic>
                    </a:graphicData>
                  </a:graphic>
                </wp:inline>
              </w:drawing>
            </w:r>
          </w:p>
          <w:p w14:paraId="36729FCC" w14:textId="77777777" w:rsidR="00F82C2F" w:rsidRDefault="00F82C2F">
            <w:pPr>
              <w:pStyle w:val="divdocumentleft-boxparagraphsinglecolumn"/>
              <w:spacing w:before="200" w:line="360" w:lineRule="atLeast"/>
              <w:ind w:left="300" w:right="300"/>
              <w:rPr>
                <w:rStyle w:val="divdocumentright-box"/>
                <w:rFonts w:ascii="Century Gothic" w:eastAsia="Century Gothic" w:hAnsi="Century Gothic" w:cs="Century Gothic"/>
                <w:spacing w:val="4"/>
                <w:sz w:val="22"/>
                <w:szCs w:val="22"/>
                <w:shd w:val="clear" w:color="auto" w:fill="auto"/>
              </w:rPr>
            </w:pPr>
            <w:r>
              <w:rPr>
                <w:rStyle w:val="divdocumentright-box"/>
                <w:rFonts w:ascii="Century Gothic" w:eastAsia="Century Gothic" w:hAnsi="Century Gothic" w:cs="Century Gothic"/>
                <w:spacing w:val="4"/>
                <w:sz w:val="22"/>
                <w:szCs w:val="22"/>
                <w:shd w:val="clear" w:color="auto" w:fill="auto"/>
              </w:rPr>
              <w:t>Spanish</w:t>
            </w:r>
          </w:p>
          <w:p w14:paraId="66691CAA" w14:textId="77777777" w:rsidR="00F82C2F" w:rsidRDefault="00F82C2F">
            <w:pPr>
              <w:pStyle w:val="ratvcontainer"/>
              <w:ind w:left="300" w:right="300"/>
              <w:rPr>
                <w:rStyle w:val="divdocumentright-box"/>
                <w:rFonts w:ascii="Century Gothic" w:eastAsia="Century Gothic" w:hAnsi="Century Gothic" w:cs="Century Gothic"/>
                <w:spacing w:val="4"/>
                <w:sz w:val="22"/>
                <w:szCs w:val="22"/>
                <w:shd w:val="clear" w:color="auto" w:fill="auto"/>
              </w:rPr>
            </w:pPr>
            <w:r>
              <w:rPr>
                <w:rStyle w:val="divdocumentright-box"/>
                <w:rFonts w:ascii="Century Gothic" w:eastAsia="Century Gothic" w:hAnsi="Century Gothic" w:cs="Century Gothic"/>
                <w:noProof/>
                <w:spacing w:val="4"/>
                <w:sz w:val="22"/>
                <w:szCs w:val="22"/>
                <w:shd w:val="clear" w:color="auto" w:fill="auto"/>
              </w:rPr>
              <w:drawing>
                <wp:inline distT="0" distB="0" distL="0" distR="0" wp14:anchorId="4211F918" wp14:editId="468DD37A">
                  <wp:extent cx="1958288" cy="94922"/>
                  <wp:effectExtent l="0" t="0" r="0" b="0"/>
                  <wp:docPr id="100002" name="Picture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5886" name=""/>
                          <pic:cNvPicPr>
                            <a:picLocks noChangeAspect="1"/>
                          </pic:cNvPicPr>
                        </pic:nvPicPr>
                        <pic:blipFill>
                          <a:blip r:embed="rId6"/>
                          <a:stretch>
                            <a:fillRect/>
                          </a:stretch>
                        </pic:blipFill>
                        <pic:spPr>
                          <a:xfrm>
                            <a:off x="0" y="0"/>
                            <a:ext cx="1958288" cy="94922"/>
                          </a:xfrm>
                          <a:prstGeom prst="rect">
                            <a:avLst/>
                          </a:prstGeom>
                        </pic:spPr>
                      </pic:pic>
                    </a:graphicData>
                  </a:graphic>
                </wp:inline>
              </w:drawing>
            </w:r>
          </w:p>
          <w:p w14:paraId="697D9181" w14:textId="77777777" w:rsidR="00F82C2F" w:rsidRDefault="00F82C2F">
            <w:pPr>
              <w:pStyle w:val="divdocumentleft-boxparagraphsinglecolumn"/>
              <w:spacing w:before="200" w:line="360" w:lineRule="atLeast"/>
              <w:ind w:left="300" w:right="300"/>
              <w:rPr>
                <w:rStyle w:val="divdocumentright-box"/>
                <w:rFonts w:ascii="Century Gothic" w:eastAsia="Century Gothic" w:hAnsi="Century Gothic" w:cs="Century Gothic"/>
                <w:spacing w:val="4"/>
                <w:sz w:val="22"/>
                <w:szCs w:val="22"/>
                <w:shd w:val="clear" w:color="auto" w:fill="auto"/>
              </w:rPr>
            </w:pPr>
            <w:r>
              <w:rPr>
                <w:rStyle w:val="divdocumentright-box"/>
                <w:rFonts w:ascii="Century Gothic" w:eastAsia="Century Gothic" w:hAnsi="Century Gothic" w:cs="Century Gothic"/>
                <w:spacing w:val="4"/>
                <w:sz w:val="22"/>
                <w:szCs w:val="22"/>
                <w:shd w:val="clear" w:color="auto" w:fill="auto"/>
              </w:rPr>
              <w:t>English</w:t>
            </w:r>
          </w:p>
          <w:p w14:paraId="1143E359" w14:textId="77777777" w:rsidR="00F82C2F" w:rsidRDefault="00F82C2F">
            <w:pPr>
              <w:pStyle w:val="ratvcontainer"/>
              <w:ind w:left="300" w:right="300"/>
              <w:rPr>
                <w:rStyle w:val="divdocumentright-box"/>
                <w:rFonts w:ascii="Century Gothic" w:eastAsia="Century Gothic" w:hAnsi="Century Gothic" w:cs="Century Gothic"/>
                <w:spacing w:val="4"/>
                <w:sz w:val="22"/>
                <w:szCs w:val="22"/>
                <w:shd w:val="clear" w:color="auto" w:fill="auto"/>
              </w:rPr>
            </w:pPr>
            <w:r>
              <w:rPr>
                <w:rStyle w:val="divdocumentright-box"/>
                <w:rFonts w:ascii="Century Gothic" w:eastAsia="Century Gothic" w:hAnsi="Century Gothic" w:cs="Century Gothic"/>
                <w:noProof/>
                <w:spacing w:val="4"/>
                <w:sz w:val="22"/>
                <w:szCs w:val="22"/>
                <w:shd w:val="clear" w:color="auto" w:fill="auto"/>
              </w:rPr>
              <w:drawing>
                <wp:inline distT="0" distB="0" distL="0" distR="0" wp14:anchorId="49F6CD48" wp14:editId="1C2E1475">
                  <wp:extent cx="1958288" cy="94922"/>
                  <wp:effectExtent l="0" t="0" r="0" b="0"/>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620467" name=""/>
                          <pic:cNvPicPr>
                            <a:picLocks noChangeAspect="1"/>
                          </pic:cNvPicPr>
                        </pic:nvPicPr>
                        <pic:blipFill>
                          <a:blip r:embed="rId6"/>
                          <a:stretch>
                            <a:fillRect/>
                          </a:stretch>
                        </pic:blipFill>
                        <pic:spPr>
                          <a:xfrm>
                            <a:off x="0" y="0"/>
                            <a:ext cx="1958288" cy="94922"/>
                          </a:xfrm>
                          <a:prstGeom prst="rect">
                            <a:avLst/>
                          </a:prstGeom>
                        </pic:spPr>
                      </pic:pic>
                    </a:graphicData>
                  </a:graphic>
                </wp:inline>
              </w:drawing>
            </w:r>
          </w:p>
          <w:p w14:paraId="74758CDE" w14:textId="77777777" w:rsidR="00F82C2F" w:rsidRDefault="00F82C2F">
            <w:pPr>
              <w:pStyle w:val="divdocumentleft-boxparagraphsinglecolumn"/>
              <w:spacing w:before="200" w:line="360" w:lineRule="atLeast"/>
              <w:ind w:left="300" w:right="300"/>
              <w:rPr>
                <w:rStyle w:val="divdocumentright-box"/>
                <w:rFonts w:ascii="Century Gothic" w:eastAsia="Century Gothic" w:hAnsi="Century Gothic" w:cs="Century Gothic"/>
                <w:spacing w:val="4"/>
                <w:sz w:val="22"/>
                <w:szCs w:val="22"/>
                <w:shd w:val="clear" w:color="auto" w:fill="auto"/>
              </w:rPr>
            </w:pPr>
            <w:r>
              <w:rPr>
                <w:rStyle w:val="divdocumentright-box"/>
                <w:rFonts w:ascii="Century Gothic" w:eastAsia="Century Gothic" w:hAnsi="Century Gothic" w:cs="Century Gothic"/>
                <w:spacing w:val="4"/>
                <w:sz w:val="22"/>
                <w:szCs w:val="22"/>
                <w:shd w:val="clear" w:color="auto" w:fill="auto"/>
              </w:rPr>
              <w:t>Italian</w:t>
            </w:r>
          </w:p>
          <w:p w14:paraId="5CAA220C" w14:textId="77777777" w:rsidR="00F82C2F" w:rsidRDefault="00F82C2F">
            <w:pPr>
              <w:pStyle w:val="ratvcontainer"/>
              <w:ind w:left="300" w:right="300"/>
              <w:rPr>
                <w:rStyle w:val="divdocumentright-box"/>
                <w:rFonts w:ascii="Century Gothic" w:eastAsia="Century Gothic" w:hAnsi="Century Gothic" w:cs="Century Gothic"/>
                <w:spacing w:val="4"/>
                <w:sz w:val="22"/>
                <w:szCs w:val="22"/>
                <w:shd w:val="clear" w:color="auto" w:fill="auto"/>
              </w:rPr>
            </w:pPr>
            <w:r>
              <w:rPr>
                <w:rStyle w:val="divdocumentright-box"/>
                <w:rFonts w:ascii="Century Gothic" w:eastAsia="Century Gothic" w:hAnsi="Century Gothic" w:cs="Century Gothic"/>
                <w:noProof/>
                <w:spacing w:val="4"/>
                <w:sz w:val="22"/>
                <w:szCs w:val="22"/>
                <w:shd w:val="clear" w:color="auto" w:fill="auto"/>
              </w:rPr>
              <w:drawing>
                <wp:inline distT="0" distB="0" distL="0" distR="0" wp14:anchorId="2ED3830E" wp14:editId="03576C8F">
                  <wp:extent cx="1958288" cy="94922"/>
                  <wp:effectExtent l="0" t="0" r="0" b="0"/>
                  <wp:docPr id="100004" name="Picture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647393" name=""/>
                          <pic:cNvPicPr>
                            <a:picLocks noChangeAspect="1"/>
                          </pic:cNvPicPr>
                        </pic:nvPicPr>
                        <pic:blipFill>
                          <a:blip r:embed="rId7"/>
                          <a:stretch>
                            <a:fillRect/>
                          </a:stretch>
                        </pic:blipFill>
                        <pic:spPr>
                          <a:xfrm>
                            <a:off x="0" y="0"/>
                            <a:ext cx="1958288" cy="94922"/>
                          </a:xfrm>
                          <a:prstGeom prst="rect">
                            <a:avLst/>
                          </a:prstGeom>
                        </pic:spPr>
                      </pic:pic>
                    </a:graphicData>
                  </a:graphic>
                </wp:inline>
              </w:drawing>
            </w:r>
          </w:p>
          <w:p w14:paraId="4C9FDB40" w14:textId="1811257C" w:rsidR="00F82C2F" w:rsidRDefault="00F82C2F" w:rsidP="00AF724F">
            <w:pPr>
              <w:pStyle w:val="divdocumentleft-boxparagraphsinglecolumn"/>
              <w:spacing w:before="200" w:line="360" w:lineRule="atLeast"/>
              <w:ind w:left="300" w:right="300"/>
              <w:rPr>
                <w:rStyle w:val="divdocumentright-box"/>
                <w:rFonts w:ascii="Century Gothic" w:eastAsia="Century Gothic" w:hAnsi="Century Gothic" w:cs="Century Gothic"/>
                <w:spacing w:val="4"/>
                <w:sz w:val="22"/>
                <w:szCs w:val="22"/>
                <w:shd w:val="clear" w:color="auto" w:fill="auto"/>
              </w:rPr>
            </w:pPr>
            <w:r>
              <w:rPr>
                <w:rStyle w:val="divdocumentright-box"/>
                <w:rFonts w:ascii="Century Gothic" w:eastAsia="Century Gothic" w:hAnsi="Century Gothic" w:cs="Century Gothic"/>
                <w:spacing w:val="4"/>
                <w:sz w:val="14"/>
                <w:szCs w:val="14"/>
                <w:shd w:val="clear" w:color="auto" w:fill="auto"/>
              </w:rPr>
              <w:t> </w:t>
            </w:r>
            <w:r>
              <w:rPr>
                <w:rStyle w:val="divdocumentright-box"/>
                <w:rFonts w:ascii="Century Gothic" w:eastAsia="Century Gothic" w:hAnsi="Century Gothic" w:cs="Century Gothic"/>
                <w:spacing w:val="4"/>
                <w:sz w:val="22"/>
                <w:szCs w:val="22"/>
                <w:shd w:val="clear" w:color="auto" w:fill="auto"/>
              </w:rPr>
              <w:t>French</w:t>
            </w:r>
          </w:p>
          <w:tbl>
            <w:tblPr>
              <w:tblStyle w:val="divdocumentright-boxdivheading"/>
              <w:tblW w:w="5000" w:type="pct"/>
              <w:tblCellSpacing w:w="0" w:type="dxa"/>
              <w:tblLayout w:type="fixed"/>
              <w:tblCellMar>
                <w:top w:w="100" w:type="dxa"/>
                <w:left w:w="0" w:type="dxa"/>
                <w:bottom w:w="100" w:type="dxa"/>
                <w:right w:w="0" w:type="dxa"/>
              </w:tblCellMar>
              <w:tblLook w:val="05E0" w:firstRow="1" w:lastRow="1" w:firstColumn="1" w:lastColumn="1" w:noHBand="0" w:noVBand="1"/>
            </w:tblPr>
            <w:tblGrid>
              <w:gridCol w:w="3680"/>
            </w:tblGrid>
            <w:tr w:rsidR="00F82C2F" w14:paraId="7DE39CFD" w14:textId="77777777">
              <w:trPr>
                <w:trHeight w:val="560"/>
                <w:tblCellSpacing w:w="0" w:type="dxa"/>
              </w:trPr>
              <w:tc>
                <w:tcPr>
                  <w:tcW w:w="5000" w:type="pct"/>
                  <w:shd w:val="clear" w:color="auto" w:fill="00315C"/>
                  <w:tcMar>
                    <w:top w:w="0" w:type="dxa"/>
                    <w:left w:w="80" w:type="dxa"/>
                    <w:bottom w:w="0" w:type="dxa"/>
                    <w:right w:w="80" w:type="dxa"/>
                  </w:tcMar>
                  <w:vAlign w:val="center"/>
                  <w:hideMark/>
                </w:tcPr>
                <w:p w14:paraId="0B31BCF7" w14:textId="77777777" w:rsidR="00F82C2F" w:rsidRDefault="00F82C2F">
                  <w:pPr>
                    <w:pStyle w:val="divdocumentright-boxdivheadingdivsectiontitleParagraph"/>
                    <w:spacing w:line="300" w:lineRule="atLeast"/>
                    <w:ind w:left="240" w:right="240"/>
                    <w:rPr>
                      <w:rStyle w:val="divdocumentright-boxdivheadingdivsectiontitle"/>
                      <w:rFonts w:ascii="Century Gothic" w:eastAsia="Century Gothic" w:hAnsi="Century Gothic" w:cs="Century Gothic"/>
                      <w:b/>
                      <w:bCs/>
                      <w:color w:val="FFFFFF"/>
                      <w:sz w:val="32"/>
                      <w:szCs w:val="32"/>
                    </w:rPr>
                  </w:pPr>
                  <w:r w:rsidRPr="00AF724F">
                    <w:rPr>
                      <w:rStyle w:val="divdocumenteducationjoblocation"/>
                      <w:rFonts w:ascii="Century Gothic" w:eastAsia="Century Gothic" w:hAnsi="Century Gothic" w:cs="Century Gothic"/>
                      <w:i w:val="0"/>
                      <w:iCs w:val="0"/>
                      <w:noProof/>
                      <w:color w:val="FFFFFF"/>
                      <w:spacing w:val="4"/>
                      <w:sz w:val="14"/>
                      <w:szCs w:val="14"/>
                    </w:rPr>
                    <w:drawing>
                      <wp:inline distT="0" distB="0" distL="0" distR="0" wp14:anchorId="004AC65D" wp14:editId="4FA8838C">
                        <wp:extent cx="1958288" cy="94922"/>
                        <wp:effectExtent l="0" t="0" r="0" b="0"/>
                        <wp:docPr id="1464319301" name="Picture 1464319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647393" name=""/>
                                <pic:cNvPicPr>
                                  <a:picLocks noChangeAspect="1"/>
                                </pic:cNvPicPr>
                              </pic:nvPicPr>
                              <pic:blipFill>
                                <a:blip r:embed="rId7"/>
                                <a:stretch>
                                  <a:fillRect/>
                                </a:stretch>
                              </pic:blipFill>
                              <pic:spPr>
                                <a:xfrm>
                                  <a:off x="0" y="0"/>
                                  <a:ext cx="1958288" cy="94922"/>
                                </a:xfrm>
                                <a:prstGeom prst="rect">
                                  <a:avLst/>
                                </a:prstGeom>
                              </pic:spPr>
                            </pic:pic>
                          </a:graphicData>
                        </a:graphic>
                      </wp:inline>
                    </w:drawing>
                  </w:r>
                </w:p>
                <w:p w14:paraId="2612384E" w14:textId="77777777" w:rsidR="00F82C2F" w:rsidRDefault="00F82C2F">
                  <w:pPr>
                    <w:pStyle w:val="divdocumentright-boxdivheadingdivsectiontitleParagraph"/>
                    <w:spacing w:line="300" w:lineRule="atLeast"/>
                    <w:ind w:left="240" w:right="240"/>
                    <w:rPr>
                      <w:rStyle w:val="divdocumentright-boxdivheadingdivsectiontitle"/>
                      <w:rFonts w:ascii="Century Gothic" w:eastAsia="Century Gothic" w:hAnsi="Century Gothic" w:cs="Century Gothic"/>
                      <w:b/>
                      <w:bCs/>
                      <w:color w:val="FFFFFF"/>
                      <w:sz w:val="32"/>
                      <w:szCs w:val="32"/>
                    </w:rPr>
                  </w:pPr>
                </w:p>
                <w:p w14:paraId="67CB960F" w14:textId="77777777" w:rsidR="00F82C2F" w:rsidRDefault="00F82C2F">
                  <w:pPr>
                    <w:pStyle w:val="divdocumentright-boxdivheadingdivsectiontitleParagraph"/>
                    <w:spacing w:line="300" w:lineRule="atLeast"/>
                    <w:ind w:left="240" w:right="240"/>
                    <w:rPr>
                      <w:rStyle w:val="divdocumentright-boxdivheadingdivsectiontitle"/>
                      <w:rFonts w:ascii="Century Gothic" w:eastAsia="Century Gothic" w:hAnsi="Century Gothic" w:cs="Century Gothic"/>
                      <w:b/>
                      <w:bCs/>
                      <w:color w:val="FFFFFF"/>
                      <w:sz w:val="32"/>
                      <w:szCs w:val="32"/>
                    </w:rPr>
                  </w:pPr>
                </w:p>
                <w:p w14:paraId="68F6E8F8" w14:textId="77777777" w:rsidR="00F82C2F" w:rsidRDefault="00F82C2F">
                  <w:pPr>
                    <w:pStyle w:val="divdocumentright-boxdivheadingdivsectiontitleParagraph"/>
                    <w:spacing w:line="300" w:lineRule="atLeast"/>
                    <w:ind w:left="240" w:right="240"/>
                    <w:rPr>
                      <w:rStyle w:val="divdocumentright-boxdivheadingdivsectiontitle"/>
                      <w:rFonts w:ascii="Century Gothic" w:eastAsia="Century Gothic" w:hAnsi="Century Gothic" w:cs="Century Gothic"/>
                      <w:b/>
                      <w:bCs/>
                      <w:color w:val="FFFFFF"/>
                      <w:sz w:val="32"/>
                      <w:szCs w:val="32"/>
                    </w:rPr>
                  </w:pPr>
                </w:p>
                <w:p w14:paraId="5AB8C828" w14:textId="0848B93C" w:rsidR="00F82C2F" w:rsidRDefault="00F82C2F">
                  <w:pPr>
                    <w:pStyle w:val="divdocumentright-boxdivheadingdivsectiontitleParagraph"/>
                    <w:spacing w:line="300" w:lineRule="atLeast"/>
                    <w:ind w:left="240" w:right="240"/>
                    <w:rPr>
                      <w:rStyle w:val="divdocumentright-boxdivheadingdivsectiontitle"/>
                      <w:rFonts w:ascii="Century Gothic" w:eastAsia="Century Gothic" w:hAnsi="Century Gothic" w:cs="Century Gothic"/>
                      <w:b/>
                      <w:bCs/>
                      <w:color w:val="FFFFFF"/>
                      <w:sz w:val="32"/>
                      <w:szCs w:val="32"/>
                    </w:rPr>
                  </w:pPr>
                  <w:r>
                    <w:rPr>
                      <w:rStyle w:val="divdocumentright-boxdivheadingdivsectiontitle"/>
                      <w:rFonts w:ascii="Century Gothic" w:eastAsia="Century Gothic" w:hAnsi="Century Gothic" w:cs="Century Gothic"/>
                      <w:b/>
                      <w:bCs/>
                      <w:color w:val="FFFFFF"/>
                      <w:sz w:val="32"/>
                      <w:szCs w:val="32"/>
                    </w:rPr>
                    <w:lastRenderedPageBreak/>
                    <w:t>Software</w:t>
                  </w:r>
                </w:p>
              </w:tc>
            </w:tr>
          </w:tbl>
          <w:p w14:paraId="200A9CC9" w14:textId="77777777" w:rsidR="00F82C2F" w:rsidRDefault="00F82C2F">
            <w:pPr>
              <w:pStyle w:val="right-boxheadinggapdiv"/>
              <w:rPr>
                <w:rStyle w:val="divdocumentright-box"/>
                <w:rFonts w:ascii="Century Gothic" w:eastAsia="Century Gothic" w:hAnsi="Century Gothic" w:cs="Century Gothic"/>
                <w:spacing w:val="4"/>
                <w:shd w:val="clear" w:color="auto" w:fill="auto"/>
              </w:rPr>
            </w:pPr>
            <w:r>
              <w:rPr>
                <w:rStyle w:val="divdocumentright-box"/>
                <w:rFonts w:ascii="Century Gothic" w:eastAsia="Century Gothic" w:hAnsi="Century Gothic" w:cs="Century Gothic"/>
                <w:spacing w:val="4"/>
                <w:shd w:val="clear" w:color="auto" w:fill="auto"/>
              </w:rPr>
              <w:lastRenderedPageBreak/>
              <w:t> </w:t>
            </w:r>
          </w:p>
          <w:p w14:paraId="522D7CB2" w14:textId="77777777" w:rsidR="00F82C2F" w:rsidRDefault="00F82C2F">
            <w:pPr>
              <w:pStyle w:val="divdocumentleft-boxparagraphsinglecolumn"/>
              <w:spacing w:line="360" w:lineRule="atLeast"/>
              <w:ind w:left="300" w:right="300"/>
              <w:rPr>
                <w:rStyle w:val="divdocumentright-box"/>
                <w:rFonts w:ascii="Century Gothic" w:eastAsia="Century Gothic" w:hAnsi="Century Gothic" w:cs="Century Gothic"/>
                <w:spacing w:val="4"/>
                <w:sz w:val="22"/>
                <w:szCs w:val="22"/>
                <w:shd w:val="clear" w:color="auto" w:fill="auto"/>
              </w:rPr>
            </w:pPr>
            <w:r>
              <w:rPr>
                <w:rStyle w:val="divdocumentright-box"/>
                <w:rFonts w:ascii="Century Gothic" w:eastAsia="Century Gothic" w:hAnsi="Century Gothic" w:cs="Century Gothic"/>
                <w:spacing w:val="4"/>
                <w:sz w:val="22"/>
                <w:szCs w:val="22"/>
                <w:shd w:val="clear" w:color="auto" w:fill="auto"/>
              </w:rPr>
              <w:t>Microsoft Office Pro</w:t>
            </w:r>
          </w:p>
          <w:p w14:paraId="3615A2EA" w14:textId="77777777" w:rsidR="00F82C2F" w:rsidRDefault="00F82C2F">
            <w:pPr>
              <w:pStyle w:val="ratvcontainer"/>
              <w:ind w:left="300" w:right="300"/>
              <w:rPr>
                <w:rStyle w:val="divdocumentright-box"/>
                <w:rFonts w:ascii="Century Gothic" w:eastAsia="Century Gothic" w:hAnsi="Century Gothic" w:cs="Century Gothic"/>
                <w:spacing w:val="4"/>
                <w:sz w:val="22"/>
                <w:szCs w:val="22"/>
                <w:shd w:val="clear" w:color="auto" w:fill="auto"/>
              </w:rPr>
            </w:pPr>
            <w:r>
              <w:rPr>
                <w:rStyle w:val="divdocumentright-box"/>
                <w:rFonts w:ascii="Century Gothic" w:eastAsia="Century Gothic" w:hAnsi="Century Gothic" w:cs="Century Gothic"/>
                <w:noProof/>
                <w:spacing w:val="4"/>
                <w:sz w:val="22"/>
                <w:szCs w:val="22"/>
                <w:shd w:val="clear" w:color="auto" w:fill="auto"/>
              </w:rPr>
              <w:drawing>
                <wp:inline distT="0" distB="0" distL="0" distR="0" wp14:anchorId="4BEC4D77" wp14:editId="4364ABD1">
                  <wp:extent cx="1958288" cy="94922"/>
                  <wp:effectExtent l="0" t="0" r="0" b="0"/>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202853" name=""/>
                          <pic:cNvPicPr>
                            <a:picLocks noChangeAspect="1"/>
                          </pic:cNvPicPr>
                        </pic:nvPicPr>
                        <pic:blipFill>
                          <a:blip r:embed="rId6"/>
                          <a:stretch>
                            <a:fillRect/>
                          </a:stretch>
                        </pic:blipFill>
                        <pic:spPr>
                          <a:xfrm>
                            <a:off x="0" y="0"/>
                            <a:ext cx="1958288" cy="94922"/>
                          </a:xfrm>
                          <a:prstGeom prst="rect">
                            <a:avLst/>
                          </a:prstGeom>
                        </pic:spPr>
                      </pic:pic>
                    </a:graphicData>
                  </a:graphic>
                </wp:inline>
              </w:drawing>
            </w:r>
          </w:p>
          <w:p w14:paraId="7717B436" w14:textId="77777777" w:rsidR="00F82C2F" w:rsidRDefault="00F82C2F">
            <w:pPr>
              <w:pStyle w:val="divdocumentleft-boxparagraphsinglecolumn"/>
              <w:spacing w:before="200" w:line="360" w:lineRule="atLeast"/>
              <w:ind w:left="300" w:right="300"/>
              <w:rPr>
                <w:rStyle w:val="divdocumentright-box"/>
                <w:rFonts w:ascii="Century Gothic" w:eastAsia="Century Gothic" w:hAnsi="Century Gothic" w:cs="Century Gothic"/>
                <w:spacing w:val="4"/>
                <w:sz w:val="22"/>
                <w:szCs w:val="22"/>
                <w:shd w:val="clear" w:color="auto" w:fill="auto"/>
              </w:rPr>
            </w:pPr>
            <w:r>
              <w:rPr>
                <w:rStyle w:val="divdocumentright-box"/>
                <w:rFonts w:ascii="Century Gothic" w:eastAsia="Century Gothic" w:hAnsi="Century Gothic" w:cs="Century Gothic"/>
                <w:spacing w:val="4"/>
                <w:sz w:val="22"/>
                <w:szCs w:val="22"/>
                <w:shd w:val="clear" w:color="auto" w:fill="auto"/>
              </w:rPr>
              <w:t>Visual Studio Code</w:t>
            </w:r>
          </w:p>
          <w:p w14:paraId="63696736" w14:textId="77777777" w:rsidR="00F82C2F" w:rsidRDefault="00F82C2F">
            <w:pPr>
              <w:pStyle w:val="ratvcontainer"/>
              <w:ind w:left="300" w:right="300"/>
              <w:rPr>
                <w:rStyle w:val="divdocumentright-box"/>
                <w:rFonts w:ascii="Century Gothic" w:eastAsia="Century Gothic" w:hAnsi="Century Gothic" w:cs="Century Gothic"/>
                <w:spacing w:val="4"/>
                <w:sz w:val="22"/>
                <w:szCs w:val="22"/>
                <w:shd w:val="clear" w:color="auto" w:fill="auto"/>
              </w:rPr>
            </w:pPr>
            <w:r>
              <w:rPr>
                <w:rStyle w:val="divdocumentright-box"/>
                <w:rFonts w:ascii="Century Gothic" w:eastAsia="Century Gothic" w:hAnsi="Century Gothic" w:cs="Century Gothic"/>
                <w:noProof/>
                <w:spacing w:val="4"/>
                <w:sz w:val="22"/>
                <w:szCs w:val="22"/>
                <w:shd w:val="clear" w:color="auto" w:fill="auto"/>
              </w:rPr>
              <w:drawing>
                <wp:inline distT="0" distB="0" distL="0" distR="0" wp14:anchorId="082045C0" wp14:editId="59207B8A">
                  <wp:extent cx="1958288" cy="94922"/>
                  <wp:effectExtent l="0" t="0" r="0" b="0"/>
                  <wp:docPr id="100006" name="Picture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284267" name=""/>
                          <pic:cNvPicPr>
                            <a:picLocks noChangeAspect="1"/>
                          </pic:cNvPicPr>
                        </pic:nvPicPr>
                        <pic:blipFill>
                          <a:blip r:embed="rId6"/>
                          <a:stretch>
                            <a:fillRect/>
                          </a:stretch>
                        </pic:blipFill>
                        <pic:spPr>
                          <a:xfrm>
                            <a:off x="0" y="0"/>
                            <a:ext cx="1958288" cy="94922"/>
                          </a:xfrm>
                          <a:prstGeom prst="rect">
                            <a:avLst/>
                          </a:prstGeom>
                        </pic:spPr>
                      </pic:pic>
                    </a:graphicData>
                  </a:graphic>
                </wp:inline>
              </w:drawing>
            </w:r>
          </w:p>
          <w:p w14:paraId="384169A2" w14:textId="51AD73F9" w:rsidR="00F82C2F" w:rsidRDefault="00F82C2F" w:rsidP="003719C1">
            <w:pPr>
              <w:pStyle w:val="divdocumentleft-boxparagraphsinglecolumn"/>
              <w:spacing w:before="200" w:line="360" w:lineRule="atLeast"/>
              <w:ind w:left="300" w:right="300"/>
              <w:rPr>
                <w:rStyle w:val="divdocumentright-box"/>
                <w:rFonts w:ascii="Century Gothic" w:eastAsia="Century Gothic" w:hAnsi="Century Gothic" w:cs="Century Gothic"/>
                <w:spacing w:val="4"/>
                <w:sz w:val="22"/>
                <w:szCs w:val="22"/>
                <w:shd w:val="clear" w:color="auto" w:fill="auto"/>
              </w:rPr>
            </w:pPr>
            <w:r>
              <w:rPr>
                <w:rStyle w:val="divdocumentright-box"/>
                <w:rFonts w:ascii="Century Gothic" w:eastAsia="Century Gothic" w:hAnsi="Century Gothic" w:cs="Century Gothic"/>
                <w:spacing w:val="4"/>
                <w:sz w:val="22"/>
                <w:szCs w:val="22"/>
                <w:shd w:val="clear" w:color="auto" w:fill="auto"/>
              </w:rPr>
              <w:t>Google Suite</w:t>
            </w:r>
          </w:p>
          <w:p w14:paraId="6C950BE8" w14:textId="2CF6ACA2" w:rsidR="00F82C2F" w:rsidRDefault="00F82C2F" w:rsidP="003719C1">
            <w:pPr>
              <w:pStyle w:val="divdocumentleft-boxparagraphsinglecolumn"/>
              <w:spacing w:before="200" w:line="360" w:lineRule="atLeast"/>
              <w:ind w:left="300" w:right="300"/>
              <w:rPr>
                <w:rStyle w:val="divdocumentright-box"/>
                <w:rFonts w:ascii="Century Gothic" w:eastAsia="Century Gothic" w:hAnsi="Century Gothic" w:cs="Century Gothic"/>
                <w:spacing w:val="4"/>
                <w:sz w:val="22"/>
                <w:szCs w:val="22"/>
                <w:shd w:val="clear" w:color="auto" w:fill="auto"/>
              </w:rPr>
            </w:pPr>
            <w:r w:rsidRPr="003719C1">
              <w:rPr>
                <w:rStyle w:val="divdocumenteducationjoblocation"/>
                <w:rFonts w:ascii="Century Gothic" w:eastAsia="Century Gothic" w:hAnsi="Century Gothic" w:cs="Century Gothic"/>
                <w:i w:val="0"/>
                <w:iCs w:val="0"/>
                <w:noProof/>
                <w:color w:val="FFFFFF"/>
                <w:spacing w:val="4"/>
                <w:sz w:val="22"/>
                <w:szCs w:val="22"/>
              </w:rPr>
              <w:drawing>
                <wp:inline distT="0" distB="0" distL="0" distR="0" wp14:anchorId="0E49852B" wp14:editId="35866C95">
                  <wp:extent cx="1958288" cy="94922"/>
                  <wp:effectExtent l="0" t="0" r="0" b="0"/>
                  <wp:docPr id="581005732" name="Picture 58100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762180" name=""/>
                          <pic:cNvPicPr>
                            <a:picLocks noChangeAspect="1"/>
                          </pic:cNvPicPr>
                        </pic:nvPicPr>
                        <pic:blipFill>
                          <a:blip r:embed="rId6"/>
                          <a:stretch>
                            <a:fillRect/>
                          </a:stretch>
                        </pic:blipFill>
                        <pic:spPr>
                          <a:xfrm>
                            <a:off x="0" y="0"/>
                            <a:ext cx="1958288" cy="94922"/>
                          </a:xfrm>
                          <a:prstGeom prst="rect">
                            <a:avLst/>
                          </a:prstGeom>
                        </pic:spPr>
                      </pic:pic>
                    </a:graphicData>
                  </a:graphic>
                </wp:inline>
              </w:drawing>
            </w:r>
          </w:p>
          <w:p w14:paraId="78BF866E" w14:textId="6C40DFA5" w:rsidR="00F82C2F" w:rsidRDefault="00F82C2F" w:rsidP="003719C1">
            <w:pPr>
              <w:pStyle w:val="divdocumentleft-boxparagraphsinglecolumn"/>
              <w:spacing w:before="200" w:line="360" w:lineRule="atLeast"/>
              <w:ind w:left="300" w:right="300"/>
              <w:rPr>
                <w:rStyle w:val="divdocumentright-box"/>
                <w:rFonts w:ascii="Century Gothic" w:eastAsia="Century Gothic" w:hAnsi="Century Gothic" w:cs="Century Gothic"/>
                <w:spacing w:val="4"/>
                <w:sz w:val="22"/>
                <w:szCs w:val="22"/>
                <w:shd w:val="clear" w:color="auto" w:fill="auto"/>
              </w:rPr>
            </w:pPr>
            <w:r>
              <w:rPr>
                <w:rStyle w:val="divdocumentright-box"/>
                <w:rFonts w:ascii="Century Gothic" w:eastAsia="Century Gothic" w:hAnsi="Century Gothic" w:cs="Century Gothic"/>
                <w:spacing w:val="4"/>
                <w:sz w:val="22"/>
                <w:szCs w:val="22"/>
                <w:shd w:val="clear" w:color="auto" w:fill="auto"/>
              </w:rPr>
              <w:t>RAPID Miner</w:t>
            </w:r>
          </w:p>
          <w:p w14:paraId="5464CFAB" w14:textId="77777777" w:rsidR="00F82C2F" w:rsidRDefault="00F82C2F">
            <w:pPr>
              <w:pStyle w:val="ratvcontainer"/>
              <w:ind w:left="300" w:right="300"/>
              <w:rPr>
                <w:rStyle w:val="divdocumentright-box"/>
                <w:rFonts w:ascii="Century Gothic" w:eastAsia="Century Gothic" w:hAnsi="Century Gothic" w:cs="Century Gothic"/>
                <w:spacing w:val="4"/>
                <w:sz w:val="22"/>
                <w:szCs w:val="22"/>
                <w:shd w:val="clear" w:color="auto" w:fill="auto"/>
              </w:rPr>
            </w:pPr>
          </w:p>
          <w:p w14:paraId="7DE16AFE" w14:textId="478D7CD2" w:rsidR="00F82C2F" w:rsidRDefault="00F82C2F">
            <w:pPr>
              <w:pStyle w:val="ratvcontainer"/>
              <w:ind w:left="300" w:right="300"/>
              <w:rPr>
                <w:rStyle w:val="divdocumentright-box"/>
                <w:rFonts w:ascii="Century Gothic" w:eastAsia="Century Gothic" w:hAnsi="Century Gothic" w:cs="Century Gothic"/>
                <w:spacing w:val="4"/>
                <w:sz w:val="22"/>
                <w:szCs w:val="22"/>
                <w:shd w:val="clear" w:color="auto" w:fill="auto"/>
              </w:rPr>
            </w:pPr>
            <w:r w:rsidRPr="00AB6657">
              <w:rPr>
                <w:rStyle w:val="divdocumenteducationjoblocation"/>
                <w:rFonts w:ascii="Century Gothic" w:eastAsia="Century Gothic" w:hAnsi="Century Gothic" w:cs="Century Gothic"/>
                <w:noProof/>
                <w:spacing w:val="4"/>
                <w:sz w:val="22"/>
                <w:szCs w:val="22"/>
              </w:rPr>
              <w:drawing>
                <wp:inline distT="0" distB="0" distL="0" distR="0" wp14:anchorId="19FA4FAB" wp14:editId="32CF229F">
                  <wp:extent cx="1958288" cy="94922"/>
                  <wp:effectExtent l="0" t="0" r="0" b="0"/>
                  <wp:docPr id="1144678782" name="Picture 114467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762180" name=""/>
                          <pic:cNvPicPr>
                            <a:picLocks noChangeAspect="1"/>
                          </pic:cNvPicPr>
                        </pic:nvPicPr>
                        <pic:blipFill>
                          <a:blip r:embed="rId6"/>
                          <a:stretch>
                            <a:fillRect/>
                          </a:stretch>
                        </pic:blipFill>
                        <pic:spPr>
                          <a:xfrm>
                            <a:off x="0" y="0"/>
                            <a:ext cx="1958288" cy="94922"/>
                          </a:xfrm>
                          <a:prstGeom prst="rect">
                            <a:avLst/>
                          </a:prstGeom>
                        </pic:spPr>
                      </pic:pic>
                    </a:graphicData>
                  </a:graphic>
                </wp:inline>
              </w:drawing>
            </w:r>
          </w:p>
          <w:p w14:paraId="6E50AEBC" w14:textId="77777777" w:rsidR="00F82C2F" w:rsidRDefault="00F82C2F">
            <w:pPr>
              <w:pStyle w:val="ratvcontainer"/>
              <w:ind w:left="300" w:right="300"/>
              <w:rPr>
                <w:rStyle w:val="divdocumentright-box"/>
                <w:rFonts w:ascii="Century Gothic" w:eastAsia="Century Gothic" w:hAnsi="Century Gothic" w:cs="Century Gothic"/>
                <w:spacing w:val="4"/>
                <w:sz w:val="22"/>
                <w:szCs w:val="22"/>
                <w:shd w:val="clear" w:color="auto" w:fill="auto"/>
              </w:rPr>
            </w:pPr>
          </w:p>
          <w:p w14:paraId="66029E3E" w14:textId="154A1A91" w:rsidR="00F82C2F" w:rsidRDefault="00F82C2F">
            <w:pPr>
              <w:pStyle w:val="ratvcontainer"/>
              <w:ind w:left="300" w:right="300"/>
              <w:rPr>
                <w:rStyle w:val="divdocumentright-box"/>
                <w:rFonts w:ascii="Century Gothic" w:eastAsia="Century Gothic" w:hAnsi="Century Gothic" w:cs="Century Gothic"/>
                <w:spacing w:val="4"/>
                <w:sz w:val="22"/>
                <w:szCs w:val="22"/>
                <w:shd w:val="clear" w:color="auto" w:fill="auto"/>
              </w:rPr>
            </w:pPr>
            <w:r>
              <w:rPr>
                <w:rStyle w:val="divdocumentright-box"/>
                <w:rFonts w:ascii="Century Gothic" w:eastAsia="Century Gothic" w:hAnsi="Century Gothic" w:cs="Century Gothic"/>
                <w:spacing w:val="4"/>
                <w:sz w:val="22"/>
                <w:szCs w:val="22"/>
                <w:shd w:val="clear" w:color="auto" w:fill="auto"/>
              </w:rPr>
              <w:t>CANVA</w:t>
            </w:r>
          </w:p>
          <w:p w14:paraId="4BD22187" w14:textId="77777777" w:rsidR="00F82C2F" w:rsidRDefault="00F82C2F">
            <w:pPr>
              <w:pStyle w:val="ratvcontainer"/>
              <w:ind w:left="300" w:right="300"/>
              <w:rPr>
                <w:rStyle w:val="divdocumentright-box"/>
                <w:rFonts w:ascii="Century Gothic" w:eastAsia="Century Gothic" w:hAnsi="Century Gothic" w:cs="Century Gothic"/>
                <w:spacing w:val="4"/>
                <w:sz w:val="22"/>
                <w:szCs w:val="22"/>
                <w:shd w:val="clear" w:color="auto" w:fill="auto"/>
              </w:rPr>
            </w:pPr>
          </w:p>
          <w:p w14:paraId="28DCF8C4" w14:textId="77777777" w:rsidR="00F82C2F" w:rsidRDefault="00F82C2F">
            <w:pPr>
              <w:pStyle w:val="ratvcontainer"/>
              <w:ind w:left="300" w:right="300"/>
              <w:rPr>
                <w:rStyle w:val="divdocumentright-box"/>
                <w:rFonts w:ascii="Century Gothic" w:eastAsia="Century Gothic" w:hAnsi="Century Gothic" w:cs="Century Gothic"/>
                <w:spacing w:val="4"/>
                <w:sz w:val="22"/>
                <w:szCs w:val="22"/>
                <w:shd w:val="clear" w:color="auto" w:fill="auto"/>
              </w:rPr>
            </w:pPr>
          </w:p>
          <w:p w14:paraId="7C7ADB4C" w14:textId="77777777" w:rsidR="00F82C2F" w:rsidRDefault="00F82C2F">
            <w:pPr>
              <w:pStyle w:val="ratvcontainer"/>
              <w:ind w:left="300" w:right="300"/>
              <w:rPr>
                <w:rStyle w:val="divdocumentright-box"/>
                <w:rFonts w:ascii="Century Gothic" w:eastAsia="Century Gothic" w:hAnsi="Century Gothic" w:cs="Century Gothic"/>
                <w:spacing w:val="4"/>
                <w:sz w:val="22"/>
                <w:szCs w:val="22"/>
                <w:shd w:val="clear" w:color="auto" w:fill="auto"/>
              </w:rPr>
            </w:pPr>
          </w:p>
          <w:p w14:paraId="65A59554" w14:textId="77777777" w:rsidR="00F82C2F" w:rsidRDefault="00F82C2F">
            <w:pPr>
              <w:pStyle w:val="ratvcontainer"/>
              <w:ind w:left="300" w:right="300"/>
              <w:rPr>
                <w:rStyle w:val="divdocumentright-box"/>
                <w:rFonts w:ascii="Century Gothic" w:eastAsia="Century Gothic" w:hAnsi="Century Gothic" w:cs="Century Gothic"/>
                <w:spacing w:val="4"/>
                <w:sz w:val="22"/>
                <w:szCs w:val="22"/>
                <w:shd w:val="clear" w:color="auto" w:fill="auto"/>
              </w:rPr>
            </w:pPr>
          </w:p>
          <w:p w14:paraId="4A1B0ED3" w14:textId="103BEAA6" w:rsidR="00F82C2F" w:rsidRDefault="00F82C2F">
            <w:pPr>
              <w:pStyle w:val="ratvcontainer"/>
              <w:ind w:left="300" w:right="300"/>
              <w:rPr>
                <w:rStyle w:val="divdocumentright-box"/>
                <w:rFonts w:ascii="Century Gothic" w:eastAsia="Century Gothic" w:hAnsi="Century Gothic" w:cs="Century Gothic"/>
                <w:spacing w:val="4"/>
                <w:sz w:val="22"/>
                <w:szCs w:val="22"/>
                <w:shd w:val="clear" w:color="auto" w:fill="auto"/>
              </w:rPr>
            </w:pPr>
            <w:r>
              <w:rPr>
                <w:rStyle w:val="divdocumentright-box"/>
                <w:rFonts w:ascii="Century Gothic" w:eastAsia="Century Gothic" w:hAnsi="Century Gothic" w:cs="Century Gothic"/>
                <w:noProof/>
                <w:spacing w:val="4"/>
                <w:sz w:val="22"/>
                <w:szCs w:val="22"/>
                <w:shd w:val="clear" w:color="auto" w:fill="auto"/>
              </w:rPr>
              <w:drawing>
                <wp:inline distT="0" distB="0" distL="0" distR="0" wp14:anchorId="4E303E17" wp14:editId="2BCAD3D8">
                  <wp:extent cx="1958288" cy="94922"/>
                  <wp:effectExtent l="0" t="0" r="0" b="0"/>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762180" name=""/>
                          <pic:cNvPicPr>
                            <a:picLocks noChangeAspect="1"/>
                          </pic:cNvPicPr>
                        </pic:nvPicPr>
                        <pic:blipFill>
                          <a:blip r:embed="rId6"/>
                          <a:stretch>
                            <a:fillRect/>
                          </a:stretch>
                        </pic:blipFill>
                        <pic:spPr>
                          <a:xfrm>
                            <a:off x="0" y="0"/>
                            <a:ext cx="1958288" cy="94922"/>
                          </a:xfrm>
                          <a:prstGeom prst="rect">
                            <a:avLst/>
                          </a:prstGeom>
                        </pic:spPr>
                      </pic:pic>
                    </a:graphicData>
                  </a:graphic>
                </wp:inline>
              </w:drawing>
            </w:r>
          </w:p>
          <w:p w14:paraId="0B148EF2" w14:textId="77777777" w:rsidR="00F82C2F" w:rsidRDefault="00F82C2F">
            <w:pPr>
              <w:pStyle w:val="divdocumentright-boxParagraph"/>
              <w:pBdr>
                <w:top w:val="none" w:sz="0" w:space="0" w:color="auto"/>
                <w:bottom w:val="none" w:sz="0" w:space="0" w:color="auto"/>
              </w:pBdr>
              <w:shd w:val="clear" w:color="auto" w:fill="auto"/>
              <w:spacing w:line="360" w:lineRule="atLeast"/>
              <w:rPr>
                <w:rStyle w:val="divdocumentright-box"/>
                <w:rFonts w:ascii="Century Gothic" w:eastAsia="Century Gothic" w:hAnsi="Century Gothic" w:cs="Century Gothic"/>
                <w:spacing w:val="4"/>
                <w:sz w:val="22"/>
                <w:szCs w:val="22"/>
                <w:shd w:val="clear" w:color="auto" w:fill="auto"/>
              </w:rPr>
            </w:pPr>
          </w:p>
        </w:tc>
      </w:tr>
    </w:tbl>
    <w:p w14:paraId="11D3EF27" w14:textId="77777777" w:rsidR="00DE6122" w:rsidRDefault="00F55BC3">
      <w:pPr>
        <w:spacing w:line="20" w:lineRule="auto"/>
        <w:rPr>
          <w:rFonts w:ascii="Century Gothic" w:eastAsia="Century Gothic" w:hAnsi="Century Gothic" w:cs="Century Gothic"/>
          <w:color w:val="343434"/>
          <w:sz w:val="22"/>
          <w:szCs w:val="22"/>
        </w:rPr>
      </w:pPr>
      <w:r>
        <w:rPr>
          <w:color w:val="FFFFFF"/>
          <w:sz w:val="2"/>
        </w:rPr>
        <w:lastRenderedPageBreak/>
        <w:t>.</w:t>
      </w:r>
    </w:p>
    <w:sectPr w:rsidR="00DE6122">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embedRegular r:id="rId1" w:fontKey="{2AD6F7AB-F9F9-45F0-B951-70CE6C1C3B89}"/>
    <w:embedBold r:id="rId2" w:fontKey="{229EF28F-B24A-48AB-BED4-459DB93A7978}"/>
    <w:embedItalic r:id="rId3" w:fontKey="{F873EB2C-336C-49F0-84B3-D1C7BD4EBF14}"/>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9FD43850">
      <w:start w:val="1"/>
      <w:numFmt w:val="bullet"/>
      <w:lvlText w:val=""/>
      <w:lvlJc w:val="left"/>
      <w:pPr>
        <w:ind w:left="720" w:hanging="360"/>
      </w:pPr>
      <w:rPr>
        <w:rFonts w:ascii="Symbol" w:hAnsi="Symbol"/>
      </w:rPr>
    </w:lvl>
    <w:lvl w:ilvl="1" w:tplc="BD1C936A">
      <w:start w:val="1"/>
      <w:numFmt w:val="bullet"/>
      <w:lvlText w:val="o"/>
      <w:lvlJc w:val="left"/>
      <w:pPr>
        <w:tabs>
          <w:tab w:val="num" w:pos="1440"/>
        </w:tabs>
        <w:ind w:left="1440" w:hanging="360"/>
      </w:pPr>
      <w:rPr>
        <w:rFonts w:ascii="Courier New" w:hAnsi="Courier New"/>
      </w:rPr>
    </w:lvl>
    <w:lvl w:ilvl="2" w:tplc="F460B830">
      <w:start w:val="1"/>
      <w:numFmt w:val="bullet"/>
      <w:lvlText w:val=""/>
      <w:lvlJc w:val="left"/>
      <w:pPr>
        <w:tabs>
          <w:tab w:val="num" w:pos="2160"/>
        </w:tabs>
        <w:ind w:left="2160" w:hanging="360"/>
      </w:pPr>
      <w:rPr>
        <w:rFonts w:ascii="Wingdings" w:hAnsi="Wingdings"/>
      </w:rPr>
    </w:lvl>
    <w:lvl w:ilvl="3" w:tplc="8B7EF568">
      <w:start w:val="1"/>
      <w:numFmt w:val="bullet"/>
      <w:lvlText w:val=""/>
      <w:lvlJc w:val="left"/>
      <w:pPr>
        <w:tabs>
          <w:tab w:val="num" w:pos="2880"/>
        </w:tabs>
        <w:ind w:left="2880" w:hanging="360"/>
      </w:pPr>
      <w:rPr>
        <w:rFonts w:ascii="Symbol" w:hAnsi="Symbol"/>
      </w:rPr>
    </w:lvl>
    <w:lvl w:ilvl="4" w:tplc="5B8ED840">
      <w:start w:val="1"/>
      <w:numFmt w:val="bullet"/>
      <w:lvlText w:val="o"/>
      <w:lvlJc w:val="left"/>
      <w:pPr>
        <w:tabs>
          <w:tab w:val="num" w:pos="3600"/>
        </w:tabs>
        <w:ind w:left="3600" w:hanging="360"/>
      </w:pPr>
      <w:rPr>
        <w:rFonts w:ascii="Courier New" w:hAnsi="Courier New"/>
      </w:rPr>
    </w:lvl>
    <w:lvl w:ilvl="5" w:tplc="94E45E38">
      <w:start w:val="1"/>
      <w:numFmt w:val="bullet"/>
      <w:lvlText w:val=""/>
      <w:lvlJc w:val="left"/>
      <w:pPr>
        <w:tabs>
          <w:tab w:val="num" w:pos="4320"/>
        </w:tabs>
        <w:ind w:left="4320" w:hanging="360"/>
      </w:pPr>
      <w:rPr>
        <w:rFonts w:ascii="Wingdings" w:hAnsi="Wingdings"/>
      </w:rPr>
    </w:lvl>
    <w:lvl w:ilvl="6" w:tplc="274C1738">
      <w:start w:val="1"/>
      <w:numFmt w:val="bullet"/>
      <w:lvlText w:val=""/>
      <w:lvlJc w:val="left"/>
      <w:pPr>
        <w:tabs>
          <w:tab w:val="num" w:pos="5040"/>
        </w:tabs>
        <w:ind w:left="5040" w:hanging="360"/>
      </w:pPr>
      <w:rPr>
        <w:rFonts w:ascii="Symbol" w:hAnsi="Symbol"/>
      </w:rPr>
    </w:lvl>
    <w:lvl w:ilvl="7" w:tplc="0138132C">
      <w:start w:val="1"/>
      <w:numFmt w:val="bullet"/>
      <w:lvlText w:val="o"/>
      <w:lvlJc w:val="left"/>
      <w:pPr>
        <w:tabs>
          <w:tab w:val="num" w:pos="5760"/>
        </w:tabs>
        <w:ind w:left="5760" w:hanging="360"/>
      </w:pPr>
      <w:rPr>
        <w:rFonts w:ascii="Courier New" w:hAnsi="Courier New"/>
      </w:rPr>
    </w:lvl>
    <w:lvl w:ilvl="8" w:tplc="F19EF26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037E4780">
      <w:start w:val="1"/>
      <w:numFmt w:val="bullet"/>
      <w:lvlText w:val=""/>
      <w:lvlJc w:val="left"/>
      <w:pPr>
        <w:ind w:left="720" w:hanging="360"/>
      </w:pPr>
      <w:rPr>
        <w:rFonts w:ascii="Symbol" w:hAnsi="Symbol"/>
      </w:rPr>
    </w:lvl>
    <w:lvl w:ilvl="1" w:tplc="4B00BADA">
      <w:start w:val="1"/>
      <w:numFmt w:val="bullet"/>
      <w:lvlText w:val="o"/>
      <w:lvlJc w:val="left"/>
      <w:pPr>
        <w:tabs>
          <w:tab w:val="num" w:pos="1440"/>
        </w:tabs>
        <w:ind w:left="1440" w:hanging="360"/>
      </w:pPr>
      <w:rPr>
        <w:rFonts w:ascii="Courier New" w:hAnsi="Courier New"/>
      </w:rPr>
    </w:lvl>
    <w:lvl w:ilvl="2" w:tplc="BBA4FF94">
      <w:start w:val="1"/>
      <w:numFmt w:val="bullet"/>
      <w:lvlText w:val=""/>
      <w:lvlJc w:val="left"/>
      <w:pPr>
        <w:tabs>
          <w:tab w:val="num" w:pos="2160"/>
        </w:tabs>
        <w:ind w:left="2160" w:hanging="360"/>
      </w:pPr>
      <w:rPr>
        <w:rFonts w:ascii="Wingdings" w:hAnsi="Wingdings"/>
      </w:rPr>
    </w:lvl>
    <w:lvl w:ilvl="3" w:tplc="5784D3D2">
      <w:start w:val="1"/>
      <w:numFmt w:val="bullet"/>
      <w:lvlText w:val=""/>
      <w:lvlJc w:val="left"/>
      <w:pPr>
        <w:tabs>
          <w:tab w:val="num" w:pos="2880"/>
        </w:tabs>
        <w:ind w:left="2880" w:hanging="360"/>
      </w:pPr>
      <w:rPr>
        <w:rFonts w:ascii="Symbol" w:hAnsi="Symbol"/>
      </w:rPr>
    </w:lvl>
    <w:lvl w:ilvl="4" w:tplc="BC4C4E20">
      <w:start w:val="1"/>
      <w:numFmt w:val="bullet"/>
      <w:lvlText w:val="o"/>
      <w:lvlJc w:val="left"/>
      <w:pPr>
        <w:tabs>
          <w:tab w:val="num" w:pos="3600"/>
        </w:tabs>
        <w:ind w:left="3600" w:hanging="360"/>
      </w:pPr>
      <w:rPr>
        <w:rFonts w:ascii="Courier New" w:hAnsi="Courier New"/>
      </w:rPr>
    </w:lvl>
    <w:lvl w:ilvl="5" w:tplc="AA786C72">
      <w:start w:val="1"/>
      <w:numFmt w:val="bullet"/>
      <w:lvlText w:val=""/>
      <w:lvlJc w:val="left"/>
      <w:pPr>
        <w:tabs>
          <w:tab w:val="num" w:pos="4320"/>
        </w:tabs>
        <w:ind w:left="4320" w:hanging="360"/>
      </w:pPr>
      <w:rPr>
        <w:rFonts w:ascii="Wingdings" w:hAnsi="Wingdings"/>
      </w:rPr>
    </w:lvl>
    <w:lvl w:ilvl="6" w:tplc="E7CCFD1A">
      <w:start w:val="1"/>
      <w:numFmt w:val="bullet"/>
      <w:lvlText w:val=""/>
      <w:lvlJc w:val="left"/>
      <w:pPr>
        <w:tabs>
          <w:tab w:val="num" w:pos="5040"/>
        </w:tabs>
        <w:ind w:left="5040" w:hanging="360"/>
      </w:pPr>
      <w:rPr>
        <w:rFonts w:ascii="Symbol" w:hAnsi="Symbol"/>
      </w:rPr>
    </w:lvl>
    <w:lvl w:ilvl="7" w:tplc="9704FF48">
      <w:start w:val="1"/>
      <w:numFmt w:val="bullet"/>
      <w:lvlText w:val="o"/>
      <w:lvlJc w:val="left"/>
      <w:pPr>
        <w:tabs>
          <w:tab w:val="num" w:pos="5760"/>
        </w:tabs>
        <w:ind w:left="5760" w:hanging="360"/>
      </w:pPr>
      <w:rPr>
        <w:rFonts w:ascii="Courier New" w:hAnsi="Courier New"/>
      </w:rPr>
    </w:lvl>
    <w:lvl w:ilvl="8" w:tplc="16180ED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2426D60">
      <w:start w:val="1"/>
      <w:numFmt w:val="bullet"/>
      <w:lvlText w:val=""/>
      <w:lvlJc w:val="left"/>
      <w:pPr>
        <w:ind w:left="720" w:hanging="360"/>
      </w:pPr>
      <w:rPr>
        <w:rFonts w:ascii="Symbol" w:hAnsi="Symbol"/>
      </w:rPr>
    </w:lvl>
    <w:lvl w:ilvl="1" w:tplc="5C3828D0">
      <w:start w:val="1"/>
      <w:numFmt w:val="bullet"/>
      <w:lvlText w:val="o"/>
      <w:lvlJc w:val="left"/>
      <w:pPr>
        <w:tabs>
          <w:tab w:val="num" w:pos="1440"/>
        </w:tabs>
        <w:ind w:left="1440" w:hanging="360"/>
      </w:pPr>
      <w:rPr>
        <w:rFonts w:ascii="Courier New" w:hAnsi="Courier New"/>
      </w:rPr>
    </w:lvl>
    <w:lvl w:ilvl="2" w:tplc="1A3A9216">
      <w:start w:val="1"/>
      <w:numFmt w:val="bullet"/>
      <w:lvlText w:val=""/>
      <w:lvlJc w:val="left"/>
      <w:pPr>
        <w:tabs>
          <w:tab w:val="num" w:pos="2160"/>
        </w:tabs>
        <w:ind w:left="2160" w:hanging="360"/>
      </w:pPr>
      <w:rPr>
        <w:rFonts w:ascii="Wingdings" w:hAnsi="Wingdings"/>
      </w:rPr>
    </w:lvl>
    <w:lvl w:ilvl="3" w:tplc="02AA9F26">
      <w:start w:val="1"/>
      <w:numFmt w:val="bullet"/>
      <w:lvlText w:val=""/>
      <w:lvlJc w:val="left"/>
      <w:pPr>
        <w:tabs>
          <w:tab w:val="num" w:pos="2880"/>
        </w:tabs>
        <w:ind w:left="2880" w:hanging="360"/>
      </w:pPr>
      <w:rPr>
        <w:rFonts w:ascii="Symbol" w:hAnsi="Symbol"/>
      </w:rPr>
    </w:lvl>
    <w:lvl w:ilvl="4" w:tplc="E3249542">
      <w:start w:val="1"/>
      <w:numFmt w:val="bullet"/>
      <w:lvlText w:val="o"/>
      <w:lvlJc w:val="left"/>
      <w:pPr>
        <w:tabs>
          <w:tab w:val="num" w:pos="3600"/>
        </w:tabs>
        <w:ind w:left="3600" w:hanging="360"/>
      </w:pPr>
      <w:rPr>
        <w:rFonts w:ascii="Courier New" w:hAnsi="Courier New"/>
      </w:rPr>
    </w:lvl>
    <w:lvl w:ilvl="5" w:tplc="ADBC9DEE">
      <w:start w:val="1"/>
      <w:numFmt w:val="bullet"/>
      <w:lvlText w:val=""/>
      <w:lvlJc w:val="left"/>
      <w:pPr>
        <w:tabs>
          <w:tab w:val="num" w:pos="4320"/>
        </w:tabs>
        <w:ind w:left="4320" w:hanging="360"/>
      </w:pPr>
      <w:rPr>
        <w:rFonts w:ascii="Wingdings" w:hAnsi="Wingdings"/>
      </w:rPr>
    </w:lvl>
    <w:lvl w:ilvl="6" w:tplc="44C803F8">
      <w:start w:val="1"/>
      <w:numFmt w:val="bullet"/>
      <w:lvlText w:val=""/>
      <w:lvlJc w:val="left"/>
      <w:pPr>
        <w:tabs>
          <w:tab w:val="num" w:pos="5040"/>
        </w:tabs>
        <w:ind w:left="5040" w:hanging="360"/>
      </w:pPr>
      <w:rPr>
        <w:rFonts w:ascii="Symbol" w:hAnsi="Symbol"/>
      </w:rPr>
    </w:lvl>
    <w:lvl w:ilvl="7" w:tplc="9574E758">
      <w:start w:val="1"/>
      <w:numFmt w:val="bullet"/>
      <w:lvlText w:val="o"/>
      <w:lvlJc w:val="left"/>
      <w:pPr>
        <w:tabs>
          <w:tab w:val="num" w:pos="5760"/>
        </w:tabs>
        <w:ind w:left="5760" w:hanging="360"/>
      </w:pPr>
      <w:rPr>
        <w:rFonts w:ascii="Courier New" w:hAnsi="Courier New"/>
      </w:rPr>
    </w:lvl>
    <w:lvl w:ilvl="8" w:tplc="DAD6D08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011857E2">
      <w:start w:val="1"/>
      <w:numFmt w:val="bullet"/>
      <w:lvlText w:val=""/>
      <w:lvlJc w:val="left"/>
      <w:pPr>
        <w:ind w:left="720" w:hanging="360"/>
      </w:pPr>
      <w:rPr>
        <w:rFonts w:ascii="Symbol" w:hAnsi="Symbol"/>
      </w:rPr>
    </w:lvl>
    <w:lvl w:ilvl="1" w:tplc="F63E2D58">
      <w:start w:val="1"/>
      <w:numFmt w:val="bullet"/>
      <w:lvlText w:val="o"/>
      <w:lvlJc w:val="left"/>
      <w:pPr>
        <w:tabs>
          <w:tab w:val="num" w:pos="1440"/>
        </w:tabs>
        <w:ind w:left="1440" w:hanging="360"/>
      </w:pPr>
      <w:rPr>
        <w:rFonts w:ascii="Courier New" w:hAnsi="Courier New"/>
      </w:rPr>
    </w:lvl>
    <w:lvl w:ilvl="2" w:tplc="182EDFA0">
      <w:start w:val="1"/>
      <w:numFmt w:val="bullet"/>
      <w:lvlText w:val=""/>
      <w:lvlJc w:val="left"/>
      <w:pPr>
        <w:tabs>
          <w:tab w:val="num" w:pos="2160"/>
        </w:tabs>
        <w:ind w:left="2160" w:hanging="360"/>
      </w:pPr>
      <w:rPr>
        <w:rFonts w:ascii="Wingdings" w:hAnsi="Wingdings"/>
      </w:rPr>
    </w:lvl>
    <w:lvl w:ilvl="3" w:tplc="AFA833FE">
      <w:start w:val="1"/>
      <w:numFmt w:val="bullet"/>
      <w:lvlText w:val=""/>
      <w:lvlJc w:val="left"/>
      <w:pPr>
        <w:tabs>
          <w:tab w:val="num" w:pos="2880"/>
        </w:tabs>
        <w:ind w:left="2880" w:hanging="360"/>
      </w:pPr>
      <w:rPr>
        <w:rFonts w:ascii="Symbol" w:hAnsi="Symbol"/>
      </w:rPr>
    </w:lvl>
    <w:lvl w:ilvl="4" w:tplc="1D7A37C0">
      <w:start w:val="1"/>
      <w:numFmt w:val="bullet"/>
      <w:lvlText w:val="o"/>
      <w:lvlJc w:val="left"/>
      <w:pPr>
        <w:tabs>
          <w:tab w:val="num" w:pos="3600"/>
        </w:tabs>
        <w:ind w:left="3600" w:hanging="360"/>
      </w:pPr>
      <w:rPr>
        <w:rFonts w:ascii="Courier New" w:hAnsi="Courier New"/>
      </w:rPr>
    </w:lvl>
    <w:lvl w:ilvl="5" w:tplc="31FA8F12">
      <w:start w:val="1"/>
      <w:numFmt w:val="bullet"/>
      <w:lvlText w:val=""/>
      <w:lvlJc w:val="left"/>
      <w:pPr>
        <w:tabs>
          <w:tab w:val="num" w:pos="4320"/>
        </w:tabs>
        <w:ind w:left="4320" w:hanging="360"/>
      </w:pPr>
      <w:rPr>
        <w:rFonts w:ascii="Wingdings" w:hAnsi="Wingdings"/>
      </w:rPr>
    </w:lvl>
    <w:lvl w:ilvl="6" w:tplc="494E9B80">
      <w:start w:val="1"/>
      <w:numFmt w:val="bullet"/>
      <w:lvlText w:val=""/>
      <w:lvlJc w:val="left"/>
      <w:pPr>
        <w:tabs>
          <w:tab w:val="num" w:pos="5040"/>
        </w:tabs>
        <w:ind w:left="5040" w:hanging="360"/>
      </w:pPr>
      <w:rPr>
        <w:rFonts w:ascii="Symbol" w:hAnsi="Symbol"/>
      </w:rPr>
    </w:lvl>
    <w:lvl w:ilvl="7" w:tplc="08C859C4">
      <w:start w:val="1"/>
      <w:numFmt w:val="bullet"/>
      <w:lvlText w:val="o"/>
      <w:lvlJc w:val="left"/>
      <w:pPr>
        <w:tabs>
          <w:tab w:val="num" w:pos="5760"/>
        </w:tabs>
        <w:ind w:left="5760" w:hanging="360"/>
      </w:pPr>
      <w:rPr>
        <w:rFonts w:ascii="Courier New" w:hAnsi="Courier New"/>
      </w:rPr>
    </w:lvl>
    <w:lvl w:ilvl="8" w:tplc="20468FE6">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E9DAE262">
      <w:start w:val="1"/>
      <w:numFmt w:val="bullet"/>
      <w:lvlText w:val=""/>
      <w:lvlJc w:val="left"/>
      <w:pPr>
        <w:ind w:left="720" w:hanging="360"/>
      </w:pPr>
      <w:rPr>
        <w:rFonts w:ascii="Symbol" w:hAnsi="Symbol"/>
      </w:rPr>
    </w:lvl>
    <w:lvl w:ilvl="1" w:tplc="64AC8CCE">
      <w:start w:val="1"/>
      <w:numFmt w:val="bullet"/>
      <w:lvlText w:val="o"/>
      <w:lvlJc w:val="left"/>
      <w:pPr>
        <w:tabs>
          <w:tab w:val="num" w:pos="1440"/>
        </w:tabs>
        <w:ind w:left="1440" w:hanging="360"/>
      </w:pPr>
      <w:rPr>
        <w:rFonts w:ascii="Courier New" w:hAnsi="Courier New"/>
      </w:rPr>
    </w:lvl>
    <w:lvl w:ilvl="2" w:tplc="2A1618E4">
      <w:start w:val="1"/>
      <w:numFmt w:val="bullet"/>
      <w:lvlText w:val=""/>
      <w:lvlJc w:val="left"/>
      <w:pPr>
        <w:tabs>
          <w:tab w:val="num" w:pos="2160"/>
        </w:tabs>
        <w:ind w:left="2160" w:hanging="360"/>
      </w:pPr>
      <w:rPr>
        <w:rFonts w:ascii="Wingdings" w:hAnsi="Wingdings"/>
      </w:rPr>
    </w:lvl>
    <w:lvl w:ilvl="3" w:tplc="39803A5C">
      <w:start w:val="1"/>
      <w:numFmt w:val="bullet"/>
      <w:lvlText w:val=""/>
      <w:lvlJc w:val="left"/>
      <w:pPr>
        <w:tabs>
          <w:tab w:val="num" w:pos="2880"/>
        </w:tabs>
        <w:ind w:left="2880" w:hanging="360"/>
      </w:pPr>
      <w:rPr>
        <w:rFonts w:ascii="Symbol" w:hAnsi="Symbol"/>
      </w:rPr>
    </w:lvl>
    <w:lvl w:ilvl="4" w:tplc="2A926890">
      <w:start w:val="1"/>
      <w:numFmt w:val="bullet"/>
      <w:lvlText w:val="o"/>
      <w:lvlJc w:val="left"/>
      <w:pPr>
        <w:tabs>
          <w:tab w:val="num" w:pos="3600"/>
        </w:tabs>
        <w:ind w:left="3600" w:hanging="360"/>
      </w:pPr>
      <w:rPr>
        <w:rFonts w:ascii="Courier New" w:hAnsi="Courier New"/>
      </w:rPr>
    </w:lvl>
    <w:lvl w:ilvl="5" w:tplc="C06EE248">
      <w:start w:val="1"/>
      <w:numFmt w:val="bullet"/>
      <w:lvlText w:val=""/>
      <w:lvlJc w:val="left"/>
      <w:pPr>
        <w:tabs>
          <w:tab w:val="num" w:pos="4320"/>
        </w:tabs>
        <w:ind w:left="4320" w:hanging="360"/>
      </w:pPr>
      <w:rPr>
        <w:rFonts w:ascii="Wingdings" w:hAnsi="Wingdings"/>
      </w:rPr>
    </w:lvl>
    <w:lvl w:ilvl="6" w:tplc="9512754C">
      <w:start w:val="1"/>
      <w:numFmt w:val="bullet"/>
      <w:lvlText w:val=""/>
      <w:lvlJc w:val="left"/>
      <w:pPr>
        <w:tabs>
          <w:tab w:val="num" w:pos="5040"/>
        </w:tabs>
        <w:ind w:left="5040" w:hanging="360"/>
      </w:pPr>
      <w:rPr>
        <w:rFonts w:ascii="Symbol" w:hAnsi="Symbol"/>
      </w:rPr>
    </w:lvl>
    <w:lvl w:ilvl="7" w:tplc="6142BB9A">
      <w:start w:val="1"/>
      <w:numFmt w:val="bullet"/>
      <w:lvlText w:val="o"/>
      <w:lvlJc w:val="left"/>
      <w:pPr>
        <w:tabs>
          <w:tab w:val="num" w:pos="5760"/>
        </w:tabs>
        <w:ind w:left="5760" w:hanging="360"/>
      </w:pPr>
      <w:rPr>
        <w:rFonts w:ascii="Courier New" w:hAnsi="Courier New"/>
      </w:rPr>
    </w:lvl>
    <w:lvl w:ilvl="8" w:tplc="71B8327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7EA5942">
      <w:start w:val="1"/>
      <w:numFmt w:val="bullet"/>
      <w:lvlText w:val=""/>
      <w:lvlJc w:val="left"/>
      <w:pPr>
        <w:ind w:left="720" w:hanging="360"/>
      </w:pPr>
      <w:rPr>
        <w:rFonts w:ascii="Symbol" w:hAnsi="Symbol"/>
      </w:rPr>
    </w:lvl>
    <w:lvl w:ilvl="1" w:tplc="D0E2257C">
      <w:start w:val="1"/>
      <w:numFmt w:val="bullet"/>
      <w:lvlText w:val="o"/>
      <w:lvlJc w:val="left"/>
      <w:pPr>
        <w:tabs>
          <w:tab w:val="num" w:pos="1440"/>
        </w:tabs>
        <w:ind w:left="1440" w:hanging="360"/>
      </w:pPr>
      <w:rPr>
        <w:rFonts w:ascii="Courier New" w:hAnsi="Courier New"/>
      </w:rPr>
    </w:lvl>
    <w:lvl w:ilvl="2" w:tplc="4CF81632">
      <w:start w:val="1"/>
      <w:numFmt w:val="bullet"/>
      <w:lvlText w:val=""/>
      <w:lvlJc w:val="left"/>
      <w:pPr>
        <w:tabs>
          <w:tab w:val="num" w:pos="2160"/>
        </w:tabs>
        <w:ind w:left="2160" w:hanging="360"/>
      </w:pPr>
      <w:rPr>
        <w:rFonts w:ascii="Wingdings" w:hAnsi="Wingdings"/>
      </w:rPr>
    </w:lvl>
    <w:lvl w:ilvl="3" w:tplc="FBE89A0E">
      <w:start w:val="1"/>
      <w:numFmt w:val="bullet"/>
      <w:lvlText w:val=""/>
      <w:lvlJc w:val="left"/>
      <w:pPr>
        <w:tabs>
          <w:tab w:val="num" w:pos="2880"/>
        </w:tabs>
        <w:ind w:left="2880" w:hanging="360"/>
      </w:pPr>
      <w:rPr>
        <w:rFonts w:ascii="Symbol" w:hAnsi="Symbol"/>
      </w:rPr>
    </w:lvl>
    <w:lvl w:ilvl="4" w:tplc="BBA64CA4">
      <w:start w:val="1"/>
      <w:numFmt w:val="bullet"/>
      <w:lvlText w:val="o"/>
      <w:lvlJc w:val="left"/>
      <w:pPr>
        <w:tabs>
          <w:tab w:val="num" w:pos="3600"/>
        </w:tabs>
        <w:ind w:left="3600" w:hanging="360"/>
      </w:pPr>
      <w:rPr>
        <w:rFonts w:ascii="Courier New" w:hAnsi="Courier New"/>
      </w:rPr>
    </w:lvl>
    <w:lvl w:ilvl="5" w:tplc="8EA021A0">
      <w:start w:val="1"/>
      <w:numFmt w:val="bullet"/>
      <w:lvlText w:val=""/>
      <w:lvlJc w:val="left"/>
      <w:pPr>
        <w:tabs>
          <w:tab w:val="num" w:pos="4320"/>
        </w:tabs>
        <w:ind w:left="4320" w:hanging="360"/>
      </w:pPr>
      <w:rPr>
        <w:rFonts w:ascii="Wingdings" w:hAnsi="Wingdings"/>
      </w:rPr>
    </w:lvl>
    <w:lvl w:ilvl="6" w:tplc="6F9C15E8">
      <w:start w:val="1"/>
      <w:numFmt w:val="bullet"/>
      <w:lvlText w:val=""/>
      <w:lvlJc w:val="left"/>
      <w:pPr>
        <w:tabs>
          <w:tab w:val="num" w:pos="5040"/>
        </w:tabs>
        <w:ind w:left="5040" w:hanging="360"/>
      </w:pPr>
      <w:rPr>
        <w:rFonts w:ascii="Symbol" w:hAnsi="Symbol"/>
      </w:rPr>
    </w:lvl>
    <w:lvl w:ilvl="7" w:tplc="DBA62392">
      <w:start w:val="1"/>
      <w:numFmt w:val="bullet"/>
      <w:lvlText w:val="o"/>
      <w:lvlJc w:val="left"/>
      <w:pPr>
        <w:tabs>
          <w:tab w:val="num" w:pos="5760"/>
        </w:tabs>
        <w:ind w:left="5760" w:hanging="360"/>
      </w:pPr>
      <w:rPr>
        <w:rFonts w:ascii="Courier New" w:hAnsi="Courier New"/>
      </w:rPr>
    </w:lvl>
    <w:lvl w:ilvl="8" w:tplc="F3849580">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DD2C72BC">
      <w:start w:val="1"/>
      <w:numFmt w:val="bullet"/>
      <w:lvlText w:val=""/>
      <w:lvlJc w:val="left"/>
      <w:pPr>
        <w:ind w:left="720" w:hanging="360"/>
      </w:pPr>
      <w:rPr>
        <w:rFonts w:ascii="Symbol" w:hAnsi="Symbol"/>
      </w:rPr>
    </w:lvl>
    <w:lvl w:ilvl="1" w:tplc="0F1E2EA2">
      <w:start w:val="1"/>
      <w:numFmt w:val="bullet"/>
      <w:lvlText w:val="o"/>
      <w:lvlJc w:val="left"/>
      <w:pPr>
        <w:tabs>
          <w:tab w:val="num" w:pos="1440"/>
        </w:tabs>
        <w:ind w:left="1440" w:hanging="360"/>
      </w:pPr>
      <w:rPr>
        <w:rFonts w:ascii="Courier New" w:hAnsi="Courier New"/>
      </w:rPr>
    </w:lvl>
    <w:lvl w:ilvl="2" w:tplc="7CE0098E">
      <w:start w:val="1"/>
      <w:numFmt w:val="bullet"/>
      <w:lvlText w:val=""/>
      <w:lvlJc w:val="left"/>
      <w:pPr>
        <w:tabs>
          <w:tab w:val="num" w:pos="2160"/>
        </w:tabs>
        <w:ind w:left="2160" w:hanging="360"/>
      </w:pPr>
      <w:rPr>
        <w:rFonts w:ascii="Wingdings" w:hAnsi="Wingdings"/>
      </w:rPr>
    </w:lvl>
    <w:lvl w:ilvl="3" w:tplc="D80E471C">
      <w:start w:val="1"/>
      <w:numFmt w:val="bullet"/>
      <w:lvlText w:val=""/>
      <w:lvlJc w:val="left"/>
      <w:pPr>
        <w:tabs>
          <w:tab w:val="num" w:pos="2880"/>
        </w:tabs>
        <w:ind w:left="2880" w:hanging="360"/>
      </w:pPr>
      <w:rPr>
        <w:rFonts w:ascii="Symbol" w:hAnsi="Symbol"/>
      </w:rPr>
    </w:lvl>
    <w:lvl w:ilvl="4" w:tplc="8A92789A">
      <w:start w:val="1"/>
      <w:numFmt w:val="bullet"/>
      <w:lvlText w:val="o"/>
      <w:lvlJc w:val="left"/>
      <w:pPr>
        <w:tabs>
          <w:tab w:val="num" w:pos="3600"/>
        </w:tabs>
        <w:ind w:left="3600" w:hanging="360"/>
      </w:pPr>
      <w:rPr>
        <w:rFonts w:ascii="Courier New" w:hAnsi="Courier New"/>
      </w:rPr>
    </w:lvl>
    <w:lvl w:ilvl="5" w:tplc="4E7C70D0">
      <w:start w:val="1"/>
      <w:numFmt w:val="bullet"/>
      <w:lvlText w:val=""/>
      <w:lvlJc w:val="left"/>
      <w:pPr>
        <w:tabs>
          <w:tab w:val="num" w:pos="4320"/>
        </w:tabs>
        <w:ind w:left="4320" w:hanging="360"/>
      </w:pPr>
      <w:rPr>
        <w:rFonts w:ascii="Wingdings" w:hAnsi="Wingdings"/>
      </w:rPr>
    </w:lvl>
    <w:lvl w:ilvl="6" w:tplc="71FEBAAE">
      <w:start w:val="1"/>
      <w:numFmt w:val="bullet"/>
      <w:lvlText w:val=""/>
      <w:lvlJc w:val="left"/>
      <w:pPr>
        <w:tabs>
          <w:tab w:val="num" w:pos="5040"/>
        </w:tabs>
        <w:ind w:left="5040" w:hanging="360"/>
      </w:pPr>
      <w:rPr>
        <w:rFonts w:ascii="Symbol" w:hAnsi="Symbol"/>
      </w:rPr>
    </w:lvl>
    <w:lvl w:ilvl="7" w:tplc="1620527A">
      <w:start w:val="1"/>
      <w:numFmt w:val="bullet"/>
      <w:lvlText w:val="o"/>
      <w:lvlJc w:val="left"/>
      <w:pPr>
        <w:tabs>
          <w:tab w:val="num" w:pos="5760"/>
        </w:tabs>
        <w:ind w:left="5760" w:hanging="360"/>
      </w:pPr>
      <w:rPr>
        <w:rFonts w:ascii="Courier New" w:hAnsi="Courier New"/>
      </w:rPr>
    </w:lvl>
    <w:lvl w:ilvl="8" w:tplc="A522986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21AA0344">
      <w:start w:val="1"/>
      <w:numFmt w:val="bullet"/>
      <w:lvlText w:val=""/>
      <w:lvlJc w:val="left"/>
      <w:pPr>
        <w:ind w:left="720" w:hanging="360"/>
      </w:pPr>
      <w:rPr>
        <w:rFonts w:ascii="Symbol" w:hAnsi="Symbol"/>
      </w:rPr>
    </w:lvl>
    <w:lvl w:ilvl="1" w:tplc="CB5050FC">
      <w:start w:val="1"/>
      <w:numFmt w:val="bullet"/>
      <w:lvlText w:val="o"/>
      <w:lvlJc w:val="left"/>
      <w:pPr>
        <w:tabs>
          <w:tab w:val="num" w:pos="1440"/>
        </w:tabs>
        <w:ind w:left="1440" w:hanging="360"/>
      </w:pPr>
      <w:rPr>
        <w:rFonts w:ascii="Courier New" w:hAnsi="Courier New"/>
      </w:rPr>
    </w:lvl>
    <w:lvl w:ilvl="2" w:tplc="4D2E2F4C">
      <w:start w:val="1"/>
      <w:numFmt w:val="bullet"/>
      <w:lvlText w:val=""/>
      <w:lvlJc w:val="left"/>
      <w:pPr>
        <w:tabs>
          <w:tab w:val="num" w:pos="2160"/>
        </w:tabs>
        <w:ind w:left="2160" w:hanging="360"/>
      </w:pPr>
      <w:rPr>
        <w:rFonts w:ascii="Wingdings" w:hAnsi="Wingdings"/>
      </w:rPr>
    </w:lvl>
    <w:lvl w:ilvl="3" w:tplc="0254A42C">
      <w:start w:val="1"/>
      <w:numFmt w:val="bullet"/>
      <w:lvlText w:val=""/>
      <w:lvlJc w:val="left"/>
      <w:pPr>
        <w:tabs>
          <w:tab w:val="num" w:pos="2880"/>
        </w:tabs>
        <w:ind w:left="2880" w:hanging="360"/>
      </w:pPr>
      <w:rPr>
        <w:rFonts w:ascii="Symbol" w:hAnsi="Symbol"/>
      </w:rPr>
    </w:lvl>
    <w:lvl w:ilvl="4" w:tplc="B98E357A">
      <w:start w:val="1"/>
      <w:numFmt w:val="bullet"/>
      <w:lvlText w:val="o"/>
      <w:lvlJc w:val="left"/>
      <w:pPr>
        <w:tabs>
          <w:tab w:val="num" w:pos="3600"/>
        </w:tabs>
        <w:ind w:left="3600" w:hanging="360"/>
      </w:pPr>
      <w:rPr>
        <w:rFonts w:ascii="Courier New" w:hAnsi="Courier New"/>
      </w:rPr>
    </w:lvl>
    <w:lvl w:ilvl="5" w:tplc="ED34A5A2">
      <w:start w:val="1"/>
      <w:numFmt w:val="bullet"/>
      <w:lvlText w:val=""/>
      <w:lvlJc w:val="left"/>
      <w:pPr>
        <w:tabs>
          <w:tab w:val="num" w:pos="4320"/>
        </w:tabs>
        <w:ind w:left="4320" w:hanging="360"/>
      </w:pPr>
      <w:rPr>
        <w:rFonts w:ascii="Wingdings" w:hAnsi="Wingdings"/>
      </w:rPr>
    </w:lvl>
    <w:lvl w:ilvl="6" w:tplc="D8805B3C">
      <w:start w:val="1"/>
      <w:numFmt w:val="bullet"/>
      <w:lvlText w:val=""/>
      <w:lvlJc w:val="left"/>
      <w:pPr>
        <w:tabs>
          <w:tab w:val="num" w:pos="5040"/>
        </w:tabs>
        <w:ind w:left="5040" w:hanging="360"/>
      </w:pPr>
      <w:rPr>
        <w:rFonts w:ascii="Symbol" w:hAnsi="Symbol"/>
      </w:rPr>
    </w:lvl>
    <w:lvl w:ilvl="7" w:tplc="74007E98">
      <w:start w:val="1"/>
      <w:numFmt w:val="bullet"/>
      <w:lvlText w:val="o"/>
      <w:lvlJc w:val="left"/>
      <w:pPr>
        <w:tabs>
          <w:tab w:val="num" w:pos="5760"/>
        </w:tabs>
        <w:ind w:left="5760" w:hanging="360"/>
      </w:pPr>
      <w:rPr>
        <w:rFonts w:ascii="Courier New" w:hAnsi="Courier New"/>
      </w:rPr>
    </w:lvl>
    <w:lvl w:ilvl="8" w:tplc="2F961DFA">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819A603E">
      <w:start w:val="1"/>
      <w:numFmt w:val="bullet"/>
      <w:lvlText w:val=""/>
      <w:lvlJc w:val="left"/>
      <w:pPr>
        <w:ind w:left="720" w:hanging="360"/>
      </w:pPr>
      <w:rPr>
        <w:rFonts w:ascii="Symbol" w:hAnsi="Symbol"/>
      </w:rPr>
    </w:lvl>
    <w:lvl w:ilvl="1" w:tplc="8F6232CA">
      <w:start w:val="1"/>
      <w:numFmt w:val="bullet"/>
      <w:lvlText w:val="o"/>
      <w:lvlJc w:val="left"/>
      <w:pPr>
        <w:tabs>
          <w:tab w:val="num" w:pos="1440"/>
        </w:tabs>
        <w:ind w:left="1440" w:hanging="360"/>
      </w:pPr>
      <w:rPr>
        <w:rFonts w:ascii="Courier New" w:hAnsi="Courier New"/>
      </w:rPr>
    </w:lvl>
    <w:lvl w:ilvl="2" w:tplc="B8FE7286">
      <w:start w:val="1"/>
      <w:numFmt w:val="bullet"/>
      <w:lvlText w:val=""/>
      <w:lvlJc w:val="left"/>
      <w:pPr>
        <w:tabs>
          <w:tab w:val="num" w:pos="2160"/>
        </w:tabs>
        <w:ind w:left="2160" w:hanging="360"/>
      </w:pPr>
      <w:rPr>
        <w:rFonts w:ascii="Wingdings" w:hAnsi="Wingdings"/>
      </w:rPr>
    </w:lvl>
    <w:lvl w:ilvl="3" w:tplc="20EA15E4">
      <w:start w:val="1"/>
      <w:numFmt w:val="bullet"/>
      <w:lvlText w:val=""/>
      <w:lvlJc w:val="left"/>
      <w:pPr>
        <w:tabs>
          <w:tab w:val="num" w:pos="2880"/>
        </w:tabs>
        <w:ind w:left="2880" w:hanging="360"/>
      </w:pPr>
      <w:rPr>
        <w:rFonts w:ascii="Symbol" w:hAnsi="Symbol"/>
      </w:rPr>
    </w:lvl>
    <w:lvl w:ilvl="4" w:tplc="19A8AD60">
      <w:start w:val="1"/>
      <w:numFmt w:val="bullet"/>
      <w:lvlText w:val="o"/>
      <w:lvlJc w:val="left"/>
      <w:pPr>
        <w:tabs>
          <w:tab w:val="num" w:pos="3600"/>
        </w:tabs>
        <w:ind w:left="3600" w:hanging="360"/>
      </w:pPr>
      <w:rPr>
        <w:rFonts w:ascii="Courier New" w:hAnsi="Courier New"/>
      </w:rPr>
    </w:lvl>
    <w:lvl w:ilvl="5" w:tplc="EA3492D8">
      <w:start w:val="1"/>
      <w:numFmt w:val="bullet"/>
      <w:lvlText w:val=""/>
      <w:lvlJc w:val="left"/>
      <w:pPr>
        <w:tabs>
          <w:tab w:val="num" w:pos="4320"/>
        </w:tabs>
        <w:ind w:left="4320" w:hanging="360"/>
      </w:pPr>
      <w:rPr>
        <w:rFonts w:ascii="Wingdings" w:hAnsi="Wingdings"/>
      </w:rPr>
    </w:lvl>
    <w:lvl w:ilvl="6" w:tplc="DAC8A462">
      <w:start w:val="1"/>
      <w:numFmt w:val="bullet"/>
      <w:lvlText w:val=""/>
      <w:lvlJc w:val="left"/>
      <w:pPr>
        <w:tabs>
          <w:tab w:val="num" w:pos="5040"/>
        </w:tabs>
        <w:ind w:left="5040" w:hanging="360"/>
      </w:pPr>
      <w:rPr>
        <w:rFonts w:ascii="Symbol" w:hAnsi="Symbol"/>
      </w:rPr>
    </w:lvl>
    <w:lvl w:ilvl="7" w:tplc="E0EE9CAE">
      <w:start w:val="1"/>
      <w:numFmt w:val="bullet"/>
      <w:lvlText w:val="o"/>
      <w:lvlJc w:val="left"/>
      <w:pPr>
        <w:tabs>
          <w:tab w:val="num" w:pos="5760"/>
        </w:tabs>
        <w:ind w:left="5760" w:hanging="360"/>
      </w:pPr>
      <w:rPr>
        <w:rFonts w:ascii="Courier New" w:hAnsi="Courier New"/>
      </w:rPr>
    </w:lvl>
    <w:lvl w:ilvl="8" w:tplc="3F4EE54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78A2BA0">
      <w:start w:val="1"/>
      <w:numFmt w:val="bullet"/>
      <w:lvlText w:val=""/>
      <w:lvlJc w:val="left"/>
      <w:pPr>
        <w:ind w:left="720" w:hanging="360"/>
      </w:pPr>
      <w:rPr>
        <w:rFonts w:ascii="Symbol" w:hAnsi="Symbol"/>
      </w:rPr>
    </w:lvl>
    <w:lvl w:ilvl="1" w:tplc="17A205DE">
      <w:start w:val="1"/>
      <w:numFmt w:val="bullet"/>
      <w:lvlText w:val="o"/>
      <w:lvlJc w:val="left"/>
      <w:pPr>
        <w:tabs>
          <w:tab w:val="num" w:pos="1440"/>
        </w:tabs>
        <w:ind w:left="1440" w:hanging="360"/>
      </w:pPr>
      <w:rPr>
        <w:rFonts w:ascii="Courier New" w:hAnsi="Courier New"/>
      </w:rPr>
    </w:lvl>
    <w:lvl w:ilvl="2" w:tplc="632C27C6">
      <w:start w:val="1"/>
      <w:numFmt w:val="bullet"/>
      <w:lvlText w:val=""/>
      <w:lvlJc w:val="left"/>
      <w:pPr>
        <w:tabs>
          <w:tab w:val="num" w:pos="2160"/>
        </w:tabs>
        <w:ind w:left="2160" w:hanging="360"/>
      </w:pPr>
      <w:rPr>
        <w:rFonts w:ascii="Wingdings" w:hAnsi="Wingdings"/>
      </w:rPr>
    </w:lvl>
    <w:lvl w:ilvl="3" w:tplc="4EEAEF66">
      <w:start w:val="1"/>
      <w:numFmt w:val="bullet"/>
      <w:lvlText w:val=""/>
      <w:lvlJc w:val="left"/>
      <w:pPr>
        <w:tabs>
          <w:tab w:val="num" w:pos="2880"/>
        </w:tabs>
        <w:ind w:left="2880" w:hanging="360"/>
      </w:pPr>
      <w:rPr>
        <w:rFonts w:ascii="Symbol" w:hAnsi="Symbol"/>
      </w:rPr>
    </w:lvl>
    <w:lvl w:ilvl="4" w:tplc="DDA217C6">
      <w:start w:val="1"/>
      <w:numFmt w:val="bullet"/>
      <w:lvlText w:val="o"/>
      <w:lvlJc w:val="left"/>
      <w:pPr>
        <w:tabs>
          <w:tab w:val="num" w:pos="3600"/>
        </w:tabs>
        <w:ind w:left="3600" w:hanging="360"/>
      </w:pPr>
      <w:rPr>
        <w:rFonts w:ascii="Courier New" w:hAnsi="Courier New"/>
      </w:rPr>
    </w:lvl>
    <w:lvl w:ilvl="5" w:tplc="72FE00F2">
      <w:start w:val="1"/>
      <w:numFmt w:val="bullet"/>
      <w:lvlText w:val=""/>
      <w:lvlJc w:val="left"/>
      <w:pPr>
        <w:tabs>
          <w:tab w:val="num" w:pos="4320"/>
        </w:tabs>
        <w:ind w:left="4320" w:hanging="360"/>
      </w:pPr>
      <w:rPr>
        <w:rFonts w:ascii="Wingdings" w:hAnsi="Wingdings"/>
      </w:rPr>
    </w:lvl>
    <w:lvl w:ilvl="6" w:tplc="BB46F562">
      <w:start w:val="1"/>
      <w:numFmt w:val="bullet"/>
      <w:lvlText w:val=""/>
      <w:lvlJc w:val="left"/>
      <w:pPr>
        <w:tabs>
          <w:tab w:val="num" w:pos="5040"/>
        </w:tabs>
        <w:ind w:left="5040" w:hanging="360"/>
      </w:pPr>
      <w:rPr>
        <w:rFonts w:ascii="Symbol" w:hAnsi="Symbol"/>
      </w:rPr>
    </w:lvl>
    <w:lvl w:ilvl="7" w:tplc="6DBA138A">
      <w:start w:val="1"/>
      <w:numFmt w:val="bullet"/>
      <w:lvlText w:val="o"/>
      <w:lvlJc w:val="left"/>
      <w:pPr>
        <w:tabs>
          <w:tab w:val="num" w:pos="5760"/>
        </w:tabs>
        <w:ind w:left="5760" w:hanging="360"/>
      </w:pPr>
      <w:rPr>
        <w:rFonts w:ascii="Courier New" w:hAnsi="Courier New"/>
      </w:rPr>
    </w:lvl>
    <w:lvl w:ilvl="8" w:tplc="0BCE53F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F620DB36">
      <w:start w:val="1"/>
      <w:numFmt w:val="bullet"/>
      <w:lvlText w:val=""/>
      <w:lvlJc w:val="left"/>
      <w:pPr>
        <w:ind w:left="720" w:hanging="360"/>
      </w:pPr>
      <w:rPr>
        <w:rFonts w:ascii="Symbol" w:hAnsi="Symbol"/>
      </w:rPr>
    </w:lvl>
    <w:lvl w:ilvl="1" w:tplc="66FE9B00">
      <w:start w:val="1"/>
      <w:numFmt w:val="bullet"/>
      <w:lvlText w:val="o"/>
      <w:lvlJc w:val="left"/>
      <w:pPr>
        <w:tabs>
          <w:tab w:val="num" w:pos="1440"/>
        </w:tabs>
        <w:ind w:left="1440" w:hanging="360"/>
      </w:pPr>
      <w:rPr>
        <w:rFonts w:ascii="Courier New" w:hAnsi="Courier New"/>
      </w:rPr>
    </w:lvl>
    <w:lvl w:ilvl="2" w:tplc="B5AE58BE">
      <w:start w:val="1"/>
      <w:numFmt w:val="bullet"/>
      <w:lvlText w:val=""/>
      <w:lvlJc w:val="left"/>
      <w:pPr>
        <w:tabs>
          <w:tab w:val="num" w:pos="2160"/>
        </w:tabs>
        <w:ind w:left="2160" w:hanging="360"/>
      </w:pPr>
      <w:rPr>
        <w:rFonts w:ascii="Wingdings" w:hAnsi="Wingdings"/>
      </w:rPr>
    </w:lvl>
    <w:lvl w:ilvl="3" w:tplc="DF7AE74E">
      <w:start w:val="1"/>
      <w:numFmt w:val="bullet"/>
      <w:lvlText w:val=""/>
      <w:lvlJc w:val="left"/>
      <w:pPr>
        <w:tabs>
          <w:tab w:val="num" w:pos="2880"/>
        </w:tabs>
        <w:ind w:left="2880" w:hanging="360"/>
      </w:pPr>
      <w:rPr>
        <w:rFonts w:ascii="Symbol" w:hAnsi="Symbol"/>
      </w:rPr>
    </w:lvl>
    <w:lvl w:ilvl="4" w:tplc="4B8A7C56">
      <w:start w:val="1"/>
      <w:numFmt w:val="bullet"/>
      <w:lvlText w:val="o"/>
      <w:lvlJc w:val="left"/>
      <w:pPr>
        <w:tabs>
          <w:tab w:val="num" w:pos="3600"/>
        </w:tabs>
        <w:ind w:left="3600" w:hanging="360"/>
      </w:pPr>
      <w:rPr>
        <w:rFonts w:ascii="Courier New" w:hAnsi="Courier New"/>
      </w:rPr>
    </w:lvl>
    <w:lvl w:ilvl="5" w:tplc="4DD8C532">
      <w:start w:val="1"/>
      <w:numFmt w:val="bullet"/>
      <w:lvlText w:val=""/>
      <w:lvlJc w:val="left"/>
      <w:pPr>
        <w:tabs>
          <w:tab w:val="num" w:pos="4320"/>
        </w:tabs>
        <w:ind w:left="4320" w:hanging="360"/>
      </w:pPr>
      <w:rPr>
        <w:rFonts w:ascii="Wingdings" w:hAnsi="Wingdings"/>
      </w:rPr>
    </w:lvl>
    <w:lvl w:ilvl="6" w:tplc="B2B8B162">
      <w:start w:val="1"/>
      <w:numFmt w:val="bullet"/>
      <w:lvlText w:val=""/>
      <w:lvlJc w:val="left"/>
      <w:pPr>
        <w:tabs>
          <w:tab w:val="num" w:pos="5040"/>
        </w:tabs>
        <w:ind w:left="5040" w:hanging="360"/>
      </w:pPr>
      <w:rPr>
        <w:rFonts w:ascii="Symbol" w:hAnsi="Symbol"/>
      </w:rPr>
    </w:lvl>
    <w:lvl w:ilvl="7" w:tplc="9D3E016C">
      <w:start w:val="1"/>
      <w:numFmt w:val="bullet"/>
      <w:lvlText w:val="o"/>
      <w:lvlJc w:val="left"/>
      <w:pPr>
        <w:tabs>
          <w:tab w:val="num" w:pos="5760"/>
        </w:tabs>
        <w:ind w:left="5760" w:hanging="360"/>
      </w:pPr>
      <w:rPr>
        <w:rFonts w:ascii="Courier New" w:hAnsi="Courier New"/>
      </w:rPr>
    </w:lvl>
    <w:lvl w:ilvl="8" w:tplc="F3CC75DA">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A7888D3E">
      <w:start w:val="1"/>
      <w:numFmt w:val="bullet"/>
      <w:lvlText w:val=""/>
      <w:lvlJc w:val="left"/>
      <w:pPr>
        <w:ind w:left="720" w:hanging="360"/>
      </w:pPr>
      <w:rPr>
        <w:rFonts w:ascii="Symbol" w:hAnsi="Symbol"/>
      </w:rPr>
    </w:lvl>
    <w:lvl w:ilvl="1" w:tplc="25E2931C">
      <w:start w:val="1"/>
      <w:numFmt w:val="bullet"/>
      <w:lvlText w:val="o"/>
      <w:lvlJc w:val="left"/>
      <w:pPr>
        <w:tabs>
          <w:tab w:val="num" w:pos="1440"/>
        </w:tabs>
        <w:ind w:left="1440" w:hanging="360"/>
      </w:pPr>
      <w:rPr>
        <w:rFonts w:ascii="Courier New" w:hAnsi="Courier New"/>
      </w:rPr>
    </w:lvl>
    <w:lvl w:ilvl="2" w:tplc="2A045880">
      <w:start w:val="1"/>
      <w:numFmt w:val="bullet"/>
      <w:lvlText w:val=""/>
      <w:lvlJc w:val="left"/>
      <w:pPr>
        <w:tabs>
          <w:tab w:val="num" w:pos="2160"/>
        </w:tabs>
        <w:ind w:left="2160" w:hanging="360"/>
      </w:pPr>
      <w:rPr>
        <w:rFonts w:ascii="Wingdings" w:hAnsi="Wingdings"/>
      </w:rPr>
    </w:lvl>
    <w:lvl w:ilvl="3" w:tplc="C2BAD6C8">
      <w:start w:val="1"/>
      <w:numFmt w:val="bullet"/>
      <w:lvlText w:val=""/>
      <w:lvlJc w:val="left"/>
      <w:pPr>
        <w:tabs>
          <w:tab w:val="num" w:pos="2880"/>
        </w:tabs>
        <w:ind w:left="2880" w:hanging="360"/>
      </w:pPr>
      <w:rPr>
        <w:rFonts w:ascii="Symbol" w:hAnsi="Symbol"/>
      </w:rPr>
    </w:lvl>
    <w:lvl w:ilvl="4" w:tplc="50AC317A">
      <w:start w:val="1"/>
      <w:numFmt w:val="bullet"/>
      <w:lvlText w:val="o"/>
      <w:lvlJc w:val="left"/>
      <w:pPr>
        <w:tabs>
          <w:tab w:val="num" w:pos="3600"/>
        </w:tabs>
        <w:ind w:left="3600" w:hanging="360"/>
      </w:pPr>
      <w:rPr>
        <w:rFonts w:ascii="Courier New" w:hAnsi="Courier New"/>
      </w:rPr>
    </w:lvl>
    <w:lvl w:ilvl="5" w:tplc="60D65FF0">
      <w:start w:val="1"/>
      <w:numFmt w:val="bullet"/>
      <w:lvlText w:val=""/>
      <w:lvlJc w:val="left"/>
      <w:pPr>
        <w:tabs>
          <w:tab w:val="num" w:pos="4320"/>
        </w:tabs>
        <w:ind w:left="4320" w:hanging="360"/>
      </w:pPr>
      <w:rPr>
        <w:rFonts w:ascii="Wingdings" w:hAnsi="Wingdings"/>
      </w:rPr>
    </w:lvl>
    <w:lvl w:ilvl="6" w:tplc="EB92CD0C">
      <w:start w:val="1"/>
      <w:numFmt w:val="bullet"/>
      <w:lvlText w:val=""/>
      <w:lvlJc w:val="left"/>
      <w:pPr>
        <w:tabs>
          <w:tab w:val="num" w:pos="5040"/>
        </w:tabs>
        <w:ind w:left="5040" w:hanging="360"/>
      </w:pPr>
      <w:rPr>
        <w:rFonts w:ascii="Symbol" w:hAnsi="Symbol"/>
      </w:rPr>
    </w:lvl>
    <w:lvl w:ilvl="7" w:tplc="C2D4D7C0">
      <w:start w:val="1"/>
      <w:numFmt w:val="bullet"/>
      <w:lvlText w:val="o"/>
      <w:lvlJc w:val="left"/>
      <w:pPr>
        <w:tabs>
          <w:tab w:val="num" w:pos="5760"/>
        </w:tabs>
        <w:ind w:left="5760" w:hanging="360"/>
      </w:pPr>
      <w:rPr>
        <w:rFonts w:ascii="Courier New" w:hAnsi="Courier New"/>
      </w:rPr>
    </w:lvl>
    <w:lvl w:ilvl="8" w:tplc="71206FDC">
      <w:start w:val="1"/>
      <w:numFmt w:val="bullet"/>
      <w:lvlText w:val=""/>
      <w:lvlJc w:val="left"/>
      <w:pPr>
        <w:tabs>
          <w:tab w:val="num" w:pos="6480"/>
        </w:tabs>
        <w:ind w:left="6480" w:hanging="360"/>
      </w:pPr>
      <w:rPr>
        <w:rFonts w:ascii="Wingdings" w:hAnsi="Wingdings"/>
      </w:rPr>
    </w:lvl>
  </w:abstractNum>
  <w:abstractNum w:abstractNumId="12" w15:restartNumberingAfterBreak="0">
    <w:nsid w:val="335F6E93"/>
    <w:multiLevelType w:val="hybridMultilevel"/>
    <w:tmpl w:val="B06A6E6C"/>
    <w:lvl w:ilvl="0" w:tplc="FFFFFFFF">
      <w:numFmt w:val="bullet"/>
      <w:lvlText w:val="•"/>
      <w:lvlJc w:val="left"/>
      <w:pPr>
        <w:ind w:left="720" w:hanging="360"/>
      </w:pPr>
      <w:rPr>
        <w:rFonts w:ascii="Century Gothic" w:eastAsia="Century Gothic"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5769093">
    <w:abstractNumId w:val="0"/>
  </w:num>
  <w:num w:numId="2" w16cid:durableId="2001957613">
    <w:abstractNumId w:val="1"/>
  </w:num>
  <w:num w:numId="3" w16cid:durableId="315765451">
    <w:abstractNumId w:val="2"/>
  </w:num>
  <w:num w:numId="4" w16cid:durableId="1729184981">
    <w:abstractNumId w:val="3"/>
  </w:num>
  <w:num w:numId="5" w16cid:durableId="604312978">
    <w:abstractNumId w:val="4"/>
  </w:num>
  <w:num w:numId="6" w16cid:durableId="1801268942">
    <w:abstractNumId w:val="5"/>
  </w:num>
  <w:num w:numId="7" w16cid:durableId="460155390">
    <w:abstractNumId w:val="6"/>
  </w:num>
  <w:num w:numId="8" w16cid:durableId="1002853316">
    <w:abstractNumId w:val="7"/>
  </w:num>
  <w:num w:numId="9" w16cid:durableId="1436746865">
    <w:abstractNumId w:val="8"/>
  </w:num>
  <w:num w:numId="10" w16cid:durableId="736830012">
    <w:abstractNumId w:val="9"/>
  </w:num>
  <w:num w:numId="11" w16cid:durableId="836923333">
    <w:abstractNumId w:val="10"/>
  </w:num>
  <w:num w:numId="12" w16cid:durableId="1610119699">
    <w:abstractNumId w:val="11"/>
  </w:num>
  <w:num w:numId="13" w16cid:durableId="1901907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2"/>
  <w:embedTrueTypeFont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122"/>
    <w:rsid w:val="000060CF"/>
    <w:rsid w:val="00006BE8"/>
    <w:rsid w:val="000156CA"/>
    <w:rsid w:val="00024D44"/>
    <w:rsid w:val="00027206"/>
    <w:rsid w:val="000300B8"/>
    <w:rsid w:val="000334E3"/>
    <w:rsid w:val="00053AE0"/>
    <w:rsid w:val="00054E4C"/>
    <w:rsid w:val="0007201D"/>
    <w:rsid w:val="00073114"/>
    <w:rsid w:val="00076451"/>
    <w:rsid w:val="00076CE9"/>
    <w:rsid w:val="0008282A"/>
    <w:rsid w:val="00084577"/>
    <w:rsid w:val="000864EF"/>
    <w:rsid w:val="000B3580"/>
    <w:rsid w:val="000B377A"/>
    <w:rsid w:val="000B51F8"/>
    <w:rsid w:val="000C040F"/>
    <w:rsid w:val="000C61FB"/>
    <w:rsid w:val="000D0F4F"/>
    <w:rsid w:val="000F4165"/>
    <w:rsid w:val="000F4F89"/>
    <w:rsid w:val="00101784"/>
    <w:rsid w:val="00104DC9"/>
    <w:rsid w:val="0011056F"/>
    <w:rsid w:val="00126F4D"/>
    <w:rsid w:val="00131DD2"/>
    <w:rsid w:val="0013261D"/>
    <w:rsid w:val="00133322"/>
    <w:rsid w:val="0014277A"/>
    <w:rsid w:val="00161A02"/>
    <w:rsid w:val="00164254"/>
    <w:rsid w:val="00182C38"/>
    <w:rsid w:val="00185792"/>
    <w:rsid w:val="001940DF"/>
    <w:rsid w:val="001A6E98"/>
    <w:rsid w:val="001B0426"/>
    <w:rsid w:val="001D2135"/>
    <w:rsid w:val="001D4324"/>
    <w:rsid w:val="001E2FD5"/>
    <w:rsid w:val="001F2001"/>
    <w:rsid w:val="001F4C33"/>
    <w:rsid w:val="0020333B"/>
    <w:rsid w:val="002040B8"/>
    <w:rsid w:val="00226FDE"/>
    <w:rsid w:val="00230325"/>
    <w:rsid w:val="002322EB"/>
    <w:rsid w:val="0023597E"/>
    <w:rsid w:val="00242AAF"/>
    <w:rsid w:val="00243F91"/>
    <w:rsid w:val="0024446A"/>
    <w:rsid w:val="002572AC"/>
    <w:rsid w:val="00261E0A"/>
    <w:rsid w:val="002703E5"/>
    <w:rsid w:val="00274212"/>
    <w:rsid w:val="00286395"/>
    <w:rsid w:val="00291723"/>
    <w:rsid w:val="00292C12"/>
    <w:rsid w:val="002C1D9F"/>
    <w:rsid w:val="002C2478"/>
    <w:rsid w:val="002E001D"/>
    <w:rsid w:val="002F26A9"/>
    <w:rsid w:val="002F746C"/>
    <w:rsid w:val="00315E37"/>
    <w:rsid w:val="0032695D"/>
    <w:rsid w:val="003324EA"/>
    <w:rsid w:val="003424F6"/>
    <w:rsid w:val="00357026"/>
    <w:rsid w:val="0035704A"/>
    <w:rsid w:val="003719C1"/>
    <w:rsid w:val="00374186"/>
    <w:rsid w:val="00377DBA"/>
    <w:rsid w:val="003822FB"/>
    <w:rsid w:val="0038753F"/>
    <w:rsid w:val="00390F83"/>
    <w:rsid w:val="003A196A"/>
    <w:rsid w:val="003A5C8A"/>
    <w:rsid w:val="003A6024"/>
    <w:rsid w:val="003A6E49"/>
    <w:rsid w:val="003B1E92"/>
    <w:rsid w:val="003B7457"/>
    <w:rsid w:val="003C41D4"/>
    <w:rsid w:val="003C59EC"/>
    <w:rsid w:val="003D1683"/>
    <w:rsid w:val="003D38FA"/>
    <w:rsid w:val="003D69E9"/>
    <w:rsid w:val="003E1149"/>
    <w:rsid w:val="003F5760"/>
    <w:rsid w:val="00402033"/>
    <w:rsid w:val="00421551"/>
    <w:rsid w:val="00424050"/>
    <w:rsid w:val="00442559"/>
    <w:rsid w:val="00446C0C"/>
    <w:rsid w:val="00447599"/>
    <w:rsid w:val="00453DC1"/>
    <w:rsid w:val="00466B22"/>
    <w:rsid w:val="0047410F"/>
    <w:rsid w:val="00486B2C"/>
    <w:rsid w:val="004959B0"/>
    <w:rsid w:val="004A15D6"/>
    <w:rsid w:val="004A24A7"/>
    <w:rsid w:val="004C0DB7"/>
    <w:rsid w:val="004D61CC"/>
    <w:rsid w:val="004E31B8"/>
    <w:rsid w:val="004F1C9C"/>
    <w:rsid w:val="00513D2B"/>
    <w:rsid w:val="00540485"/>
    <w:rsid w:val="00552F65"/>
    <w:rsid w:val="00565DD8"/>
    <w:rsid w:val="005741BA"/>
    <w:rsid w:val="00585A7F"/>
    <w:rsid w:val="00590117"/>
    <w:rsid w:val="00590A9A"/>
    <w:rsid w:val="005A558A"/>
    <w:rsid w:val="005D2634"/>
    <w:rsid w:val="005D4BD2"/>
    <w:rsid w:val="005E2BA1"/>
    <w:rsid w:val="005E5445"/>
    <w:rsid w:val="005E552B"/>
    <w:rsid w:val="005F210B"/>
    <w:rsid w:val="006306E0"/>
    <w:rsid w:val="00633569"/>
    <w:rsid w:val="00646DB5"/>
    <w:rsid w:val="00656616"/>
    <w:rsid w:val="00657099"/>
    <w:rsid w:val="00662472"/>
    <w:rsid w:val="00671514"/>
    <w:rsid w:val="0069725F"/>
    <w:rsid w:val="006A42DF"/>
    <w:rsid w:val="006B7837"/>
    <w:rsid w:val="006C1A53"/>
    <w:rsid w:val="006C5121"/>
    <w:rsid w:val="006C5A25"/>
    <w:rsid w:val="006D1E23"/>
    <w:rsid w:val="006E1916"/>
    <w:rsid w:val="006E1A5C"/>
    <w:rsid w:val="006E7AB9"/>
    <w:rsid w:val="006F07AD"/>
    <w:rsid w:val="00700D11"/>
    <w:rsid w:val="00713C03"/>
    <w:rsid w:val="00716F59"/>
    <w:rsid w:val="007212C7"/>
    <w:rsid w:val="0073758A"/>
    <w:rsid w:val="007502BE"/>
    <w:rsid w:val="00767B45"/>
    <w:rsid w:val="00770BDE"/>
    <w:rsid w:val="00777137"/>
    <w:rsid w:val="00794AC6"/>
    <w:rsid w:val="00795671"/>
    <w:rsid w:val="007A0CE6"/>
    <w:rsid w:val="007A5E9D"/>
    <w:rsid w:val="007A6B15"/>
    <w:rsid w:val="007D3AC1"/>
    <w:rsid w:val="007D636F"/>
    <w:rsid w:val="007D6422"/>
    <w:rsid w:val="00814EA4"/>
    <w:rsid w:val="0082404C"/>
    <w:rsid w:val="008275D9"/>
    <w:rsid w:val="00835355"/>
    <w:rsid w:val="00843B7B"/>
    <w:rsid w:val="0085397D"/>
    <w:rsid w:val="008562EC"/>
    <w:rsid w:val="008625CD"/>
    <w:rsid w:val="00867B46"/>
    <w:rsid w:val="00880B6E"/>
    <w:rsid w:val="00894CC9"/>
    <w:rsid w:val="008964C4"/>
    <w:rsid w:val="008A4CC0"/>
    <w:rsid w:val="008A7CAB"/>
    <w:rsid w:val="008C037B"/>
    <w:rsid w:val="00925724"/>
    <w:rsid w:val="00927E37"/>
    <w:rsid w:val="0093241D"/>
    <w:rsid w:val="00943A92"/>
    <w:rsid w:val="009542EC"/>
    <w:rsid w:val="00954CA2"/>
    <w:rsid w:val="00956D6C"/>
    <w:rsid w:val="00956DB5"/>
    <w:rsid w:val="00963F39"/>
    <w:rsid w:val="00972438"/>
    <w:rsid w:val="00983D92"/>
    <w:rsid w:val="00986E48"/>
    <w:rsid w:val="009879FF"/>
    <w:rsid w:val="00993F65"/>
    <w:rsid w:val="009A14E1"/>
    <w:rsid w:val="009B0A39"/>
    <w:rsid w:val="009B1A17"/>
    <w:rsid w:val="009C2452"/>
    <w:rsid w:val="00A018AE"/>
    <w:rsid w:val="00A076E6"/>
    <w:rsid w:val="00A11309"/>
    <w:rsid w:val="00A4236D"/>
    <w:rsid w:val="00A4623E"/>
    <w:rsid w:val="00A64620"/>
    <w:rsid w:val="00A823F1"/>
    <w:rsid w:val="00A97C28"/>
    <w:rsid w:val="00AA003B"/>
    <w:rsid w:val="00AA756D"/>
    <w:rsid w:val="00AA75C4"/>
    <w:rsid w:val="00AB48FA"/>
    <w:rsid w:val="00AB6657"/>
    <w:rsid w:val="00AD2C2F"/>
    <w:rsid w:val="00AE4091"/>
    <w:rsid w:val="00AF724F"/>
    <w:rsid w:val="00B01D02"/>
    <w:rsid w:val="00B211DD"/>
    <w:rsid w:val="00B22556"/>
    <w:rsid w:val="00B24758"/>
    <w:rsid w:val="00B43B19"/>
    <w:rsid w:val="00B43DD0"/>
    <w:rsid w:val="00B448C0"/>
    <w:rsid w:val="00B50CA9"/>
    <w:rsid w:val="00B5728C"/>
    <w:rsid w:val="00B575A1"/>
    <w:rsid w:val="00B63354"/>
    <w:rsid w:val="00B76F32"/>
    <w:rsid w:val="00B83D07"/>
    <w:rsid w:val="00B90056"/>
    <w:rsid w:val="00B93314"/>
    <w:rsid w:val="00B94432"/>
    <w:rsid w:val="00B959AE"/>
    <w:rsid w:val="00B960B8"/>
    <w:rsid w:val="00BA38A4"/>
    <w:rsid w:val="00BA3A2E"/>
    <w:rsid w:val="00BA3A58"/>
    <w:rsid w:val="00BB0575"/>
    <w:rsid w:val="00BC0258"/>
    <w:rsid w:val="00BC3503"/>
    <w:rsid w:val="00BD0E4E"/>
    <w:rsid w:val="00BF29BB"/>
    <w:rsid w:val="00C0691F"/>
    <w:rsid w:val="00C10029"/>
    <w:rsid w:val="00C24844"/>
    <w:rsid w:val="00C303BC"/>
    <w:rsid w:val="00C32E09"/>
    <w:rsid w:val="00C36BDF"/>
    <w:rsid w:val="00C44CD0"/>
    <w:rsid w:val="00C528EF"/>
    <w:rsid w:val="00C5718B"/>
    <w:rsid w:val="00C62CCB"/>
    <w:rsid w:val="00C62E50"/>
    <w:rsid w:val="00C65031"/>
    <w:rsid w:val="00C9246C"/>
    <w:rsid w:val="00C93763"/>
    <w:rsid w:val="00C9791E"/>
    <w:rsid w:val="00CA3096"/>
    <w:rsid w:val="00CB1369"/>
    <w:rsid w:val="00CF1362"/>
    <w:rsid w:val="00CF173E"/>
    <w:rsid w:val="00CF4561"/>
    <w:rsid w:val="00D03818"/>
    <w:rsid w:val="00D07399"/>
    <w:rsid w:val="00D24336"/>
    <w:rsid w:val="00D30007"/>
    <w:rsid w:val="00D4362A"/>
    <w:rsid w:val="00D650A0"/>
    <w:rsid w:val="00D673C9"/>
    <w:rsid w:val="00D675E8"/>
    <w:rsid w:val="00D749A6"/>
    <w:rsid w:val="00D80121"/>
    <w:rsid w:val="00D818D6"/>
    <w:rsid w:val="00D8779C"/>
    <w:rsid w:val="00D91521"/>
    <w:rsid w:val="00DB05AA"/>
    <w:rsid w:val="00DC302F"/>
    <w:rsid w:val="00DE6122"/>
    <w:rsid w:val="00DE6382"/>
    <w:rsid w:val="00E20D94"/>
    <w:rsid w:val="00E255BA"/>
    <w:rsid w:val="00E26454"/>
    <w:rsid w:val="00E30ADE"/>
    <w:rsid w:val="00E31BBE"/>
    <w:rsid w:val="00E33934"/>
    <w:rsid w:val="00E460BA"/>
    <w:rsid w:val="00E501CA"/>
    <w:rsid w:val="00E51A80"/>
    <w:rsid w:val="00E73946"/>
    <w:rsid w:val="00E84A16"/>
    <w:rsid w:val="00EB093E"/>
    <w:rsid w:val="00ED24E2"/>
    <w:rsid w:val="00ED28A6"/>
    <w:rsid w:val="00EE1E94"/>
    <w:rsid w:val="00EE3283"/>
    <w:rsid w:val="00F0782C"/>
    <w:rsid w:val="00F24B70"/>
    <w:rsid w:val="00F24C2E"/>
    <w:rsid w:val="00F25DFA"/>
    <w:rsid w:val="00F47491"/>
    <w:rsid w:val="00F52A4A"/>
    <w:rsid w:val="00F55BC3"/>
    <w:rsid w:val="00F71342"/>
    <w:rsid w:val="00F757D8"/>
    <w:rsid w:val="00F82C2F"/>
    <w:rsid w:val="00FA1FAB"/>
    <w:rsid w:val="00FA35EF"/>
    <w:rsid w:val="00FB2072"/>
    <w:rsid w:val="00FB3025"/>
    <w:rsid w:val="00FB6C06"/>
    <w:rsid w:val="00FC0735"/>
    <w:rsid w:val="00FC32BB"/>
    <w:rsid w:val="00FC56E2"/>
    <w:rsid w:val="00FD0ADB"/>
    <w:rsid w:val="00FD0CCA"/>
    <w:rsid w:val="00FD42B8"/>
    <w:rsid w:val="00FE3D98"/>
    <w:rsid w:val="00FE7C10"/>
    <w:rsid w:val="00FF6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729D7B"/>
  <w15:docId w15:val="{271EB352-3D12-124F-B810-0EE9B4CAE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document">
    <w:name w:val="div_document"/>
    <w:basedOn w:val="Normal"/>
    <w:pPr>
      <w:spacing w:line="360" w:lineRule="atLeast"/>
    </w:pPr>
    <w:rPr>
      <w:color w:val="343434"/>
    </w:rPr>
  </w:style>
  <w:style w:type="character" w:customStyle="1" w:styleId="divdocumentleft-box">
    <w:name w:val="div_document_left-box"/>
    <w:basedOn w:val="DefaultParagraphFont"/>
    <w:rPr>
      <w:spacing w:val="4"/>
    </w:rPr>
  </w:style>
  <w:style w:type="paragraph" w:customStyle="1" w:styleId="div">
    <w:name w:val="div"/>
    <w:basedOn w:val="Normal"/>
  </w:style>
  <w:style w:type="paragraph" w:customStyle="1" w:styleId="divdocumentleft-boxsectionnth-child1sectiongapdiv">
    <w:name w:val="div_document_left-box_section_nth-child(1)_sectiongapdiv"/>
    <w:basedOn w:val="Normal"/>
    <w:rPr>
      <w:vanish/>
    </w:rPr>
  </w:style>
  <w:style w:type="paragraph" w:customStyle="1" w:styleId="divdocumentleft-boxsummaryparagraph">
    <w:name w:val="div_document_left-box_summary_paragraph"/>
    <w:basedOn w:val="Normal"/>
  </w:style>
  <w:style w:type="paragraph" w:customStyle="1" w:styleId="divdocumentleft-boxsummaryparagraphsinglecolumn">
    <w:name w:val="div_document_left-box_summary_paragraph_singlecolumn"/>
    <w:basedOn w:val="Normal"/>
  </w:style>
  <w:style w:type="paragraph" w:customStyle="1" w:styleId="p">
    <w:name w:val="p"/>
    <w:basedOn w:val="Normal"/>
  </w:style>
  <w:style w:type="character" w:customStyle="1" w:styleId="em">
    <w:name w:val="em"/>
    <w:basedOn w:val="DefaultParagraphFont"/>
    <w:rPr>
      <w:bdr w:val="none" w:sz="0" w:space="0" w:color="auto"/>
      <w:vertAlign w:val="baseline"/>
    </w:rPr>
  </w:style>
  <w:style w:type="paragraph" w:customStyle="1" w:styleId="divdocumentleft-boxexperience">
    <w:name w:val="div_document_left-box_experience"/>
    <w:basedOn w:val="Normal"/>
  </w:style>
  <w:style w:type="paragraph" w:customStyle="1" w:styleId="divdocumentsectiongapdiv">
    <w:name w:val="div_document_sectiongapdiv"/>
    <w:basedOn w:val="Normal"/>
    <w:pPr>
      <w:spacing w:line="400" w:lineRule="atLeast"/>
    </w:pPr>
  </w:style>
  <w:style w:type="paragraph" w:customStyle="1" w:styleId="divdocumentleft-boxheading">
    <w:name w:val="div_document_left-box_heading"/>
    <w:basedOn w:val="Normal"/>
    <w:pPr>
      <w:pBdr>
        <w:top w:val="single" w:sz="8" w:space="5" w:color="D5D6D6"/>
        <w:bottom w:val="single" w:sz="8" w:space="5" w:color="D5D6D6"/>
      </w:pBdr>
    </w:pPr>
  </w:style>
  <w:style w:type="paragraph" w:customStyle="1" w:styleId="divdocumentleft-boxsectiontitle">
    <w:name w:val="div_document_left-box_sectiontitle"/>
    <w:basedOn w:val="Normal"/>
    <w:pPr>
      <w:pBdr>
        <w:left w:val="none" w:sz="0" w:space="15" w:color="auto"/>
        <w:right w:val="none" w:sz="0" w:space="15" w:color="auto"/>
      </w:pBdr>
    </w:pPr>
    <w:rPr>
      <w:color w:val="002E58"/>
    </w:rPr>
  </w:style>
  <w:style w:type="paragraph" w:customStyle="1" w:styleId="headinggapdiv">
    <w:name w:val="headinggapdiv"/>
    <w:basedOn w:val="Normal"/>
    <w:rPr>
      <w:vanish/>
    </w:rPr>
  </w:style>
  <w:style w:type="character" w:customStyle="1" w:styleId="divdocumentleft-boxemptycell">
    <w:name w:val="div_document_left-box_emptycell"/>
    <w:basedOn w:val="DefaultParagraphFont"/>
  </w:style>
  <w:style w:type="paragraph" w:customStyle="1" w:styleId="divdocumentleft-boxemptycellParagraph">
    <w:name w:val="div_document_left-box_emptycell Paragraph"/>
    <w:basedOn w:val="Normal"/>
  </w:style>
  <w:style w:type="character" w:customStyle="1" w:styleId="divdocumentleft-boxpaddedlinedate-content">
    <w:name w:val="div_document_left-box_paddedline_date-content"/>
    <w:basedOn w:val="DefaultParagraphFont"/>
  </w:style>
  <w:style w:type="character" w:customStyle="1" w:styleId="divdocumentjobdates">
    <w:name w:val="div_document_jobdates"/>
    <w:basedOn w:val="DefaultParagraphFont"/>
    <w:rPr>
      <w:sz w:val="22"/>
      <w:szCs w:val="22"/>
    </w:rPr>
  </w:style>
  <w:style w:type="character" w:customStyle="1" w:styleId="span">
    <w:name w:val="span"/>
    <w:basedOn w:val="DefaultParagraphFont"/>
    <w:rPr>
      <w:bdr w:val="none" w:sz="0" w:space="0" w:color="auto"/>
      <w:vertAlign w:val="baseline"/>
    </w:rPr>
  </w:style>
  <w:style w:type="character" w:customStyle="1" w:styleId="divdocumentleft-boxdatetablepindcell">
    <w:name w:val="div_document_left-box_datetable_pindcell"/>
    <w:basedOn w:val="DefaultParagraphFont"/>
  </w:style>
  <w:style w:type="character" w:customStyle="1" w:styleId="divdocumentleft-boxdatetablesinglecolumn">
    <w:name w:val="div_document_left-box_datetable_singlecolumn"/>
    <w:basedOn w:val="DefaultParagraphFont"/>
  </w:style>
  <w:style w:type="paragraph" w:customStyle="1" w:styleId="divdocumentleft-boxsectionexperiencesinglecolumnpaddedline">
    <w:name w:val="div_document_left-box_section_experience_singlecolumn_paddedline"/>
    <w:basedOn w:val="Normal"/>
    <w:pPr>
      <w:pBdr>
        <w:right w:val="none" w:sz="0" w:space="15" w:color="auto"/>
      </w:pBdr>
    </w:pPr>
  </w:style>
  <w:style w:type="character" w:customStyle="1" w:styleId="divdocumentjobtitle">
    <w:name w:val="div_document_jobtitle"/>
    <w:basedOn w:val="DefaultParagraphFont"/>
    <w:rPr>
      <w:sz w:val="28"/>
      <w:szCs w:val="28"/>
    </w:rPr>
  </w:style>
  <w:style w:type="paragraph" w:customStyle="1" w:styleId="divdocumentleft-boxsectionexperiencesinglecolumnjobline">
    <w:name w:val="div_document_left-box_section_experience_singlecolumn_jobline"/>
    <w:basedOn w:val="Normal"/>
    <w:pPr>
      <w:pBdr>
        <w:right w:val="none" w:sz="0" w:space="15" w:color="auto"/>
      </w:pBdr>
    </w:pPr>
  </w:style>
  <w:style w:type="paragraph" w:customStyle="1" w:styleId="divdocumentli">
    <w:name w:val="div_document_li"/>
    <w:basedOn w:val="Normal"/>
    <w:pPr>
      <w:pBdr>
        <w:left w:val="none" w:sz="0" w:space="5" w:color="auto"/>
      </w:pBdr>
    </w:pPr>
  </w:style>
  <w:style w:type="table" w:customStyle="1" w:styleId="divdocumentsectionexperienceparagraph">
    <w:name w:val="div_document_section_experience_paragraph"/>
    <w:basedOn w:val="TableNormal"/>
    <w:tblPr/>
  </w:style>
  <w:style w:type="paragraph" w:customStyle="1" w:styleId="divdocumentleft-boxeducation">
    <w:name w:val="div_document_left-box_education"/>
    <w:basedOn w:val="Normal"/>
  </w:style>
  <w:style w:type="paragraph" w:customStyle="1" w:styleId="divdocumentleft-boxsectioneducationsinglecolumnpaddedline">
    <w:name w:val="div_document_left-box_section_education_singlecolumn_paddedline"/>
    <w:basedOn w:val="Normal"/>
    <w:pPr>
      <w:pBdr>
        <w:right w:val="none" w:sz="0" w:space="15" w:color="auto"/>
      </w:pBdr>
    </w:pPr>
  </w:style>
  <w:style w:type="character" w:customStyle="1" w:styleId="divdocumentdegree">
    <w:name w:val="div_document_degree"/>
    <w:basedOn w:val="DefaultParagraphFont"/>
    <w:rPr>
      <w:sz w:val="28"/>
      <w:szCs w:val="28"/>
    </w:rPr>
  </w:style>
  <w:style w:type="character" w:customStyle="1" w:styleId="divdocumentprogramline">
    <w:name w:val="div_document_programline"/>
    <w:basedOn w:val="DefaultParagraphFont"/>
    <w:rPr>
      <w:sz w:val="28"/>
      <w:szCs w:val="28"/>
    </w:rPr>
  </w:style>
  <w:style w:type="character" w:customStyle="1" w:styleId="divdocumenteducationjoblocation">
    <w:name w:val="div_document_education_joblocation"/>
    <w:basedOn w:val="DefaultParagraphFont"/>
    <w:rPr>
      <w:i/>
      <w:iCs/>
    </w:rPr>
  </w:style>
  <w:style w:type="table" w:customStyle="1" w:styleId="divdocumentsectioneducationparagraph">
    <w:name w:val="div_document_section_education_paragraph"/>
    <w:basedOn w:val="TableNormal"/>
    <w:tblPr/>
  </w:style>
  <w:style w:type="paragraph" w:customStyle="1" w:styleId="divdocumentleft-boxcertification">
    <w:name w:val="div_document_left-box_certification"/>
    <w:basedOn w:val="Normal"/>
  </w:style>
  <w:style w:type="table" w:customStyle="1" w:styleId="divdocumentsectioncertificationparagraph">
    <w:name w:val="div_document_section_certification_paragraph"/>
    <w:basedOn w:val="TableNormal"/>
    <w:tblPr/>
  </w:style>
  <w:style w:type="paragraph" w:customStyle="1" w:styleId="divdocumentdivparagraphfirstparagraph">
    <w:name w:val="div_document_div_paragraph_firstparagraph"/>
    <w:basedOn w:val="Normal"/>
  </w:style>
  <w:style w:type="paragraph" w:customStyle="1" w:styleId="divdocumentleft-boxparagraphsinglecolumn">
    <w:name w:val="div_document_left-box_paragraph_singlecolumn"/>
    <w:basedOn w:val="Normal"/>
  </w:style>
  <w:style w:type="character" w:customStyle="1" w:styleId="divdocumentright-box">
    <w:name w:val="div_document_right-box"/>
    <w:basedOn w:val="DefaultParagraphFont"/>
    <w:rPr>
      <w:color w:val="FFFFFF"/>
      <w:shd w:val="clear" w:color="auto" w:fill="003D73"/>
    </w:rPr>
  </w:style>
  <w:style w:type="paragraph" w:customStyle="1" w:styleId="divdocumentright-boxsection">
    <w:name w:val="div_document_right-box_section"/>
    <w:basedOn w:val="Normal"/>
  </w:style>
  <w:style w:type="paragraph" w:customStyle="1" w:styleId="divdocumentname">
    <w:name w:val="div_document_name"/>
    <w:basedOn w:val="Normal"/>
    <w:pPr>
      <w:spacing w:line="630" w:lineRule="atLeast"/>
    </w:pPr>
    <w:rPr>
      <w:b/>
      <w:bCs/>
      <w:color w:val="FFFFFF"/>
      <w:sz w:val="56"/>
      <w:szCs w:val="56"/>
    </w:rPr>
  </w:style>
  <w:style w:type="paragraph" w:customStyle="1" w:styleId="documentresumeTitle">
    <w:name w:val="document_resumeTitle"/>
    <w:basedOn w:val="Normal"/>
    <w:rPr>
      <w:sz w:val="28"/>
      <w:szCs w:val="28"/>
    </w:rPr>
  </w:style>
  <w:style w:type="paragraph" w:customStyle="1" w:styleId="divdocumentSECTIONCNTCsectiongapdiv">
    <w:name w:val="div_document_SECTION_CNTC_sectiongapdiv"/>
    <w:basedOn w:val="Normal"/>
    <w:pPr>
      <w:spacing w:line="400" w:lineRule="atLeast"/>
    </w:pPr>
  </w:style>
  <w:style w:type="character" w:customStyle="1" w:styleId="divdocumentright-boxdivheadingdivsectiontitle">
    <w:name w:val="div_document_right-box_div_heading_div_sectiontitle"/>
    <w:basedOn w:val="DefaultParagraphFont"/>
  </w:style>
  <w:style w:type="paragraph" w:customStyle="1" w:styleId="divdocumentright-boxdivheadingdivsectiontitleParagraph">
    <w:name w:val="div_document_right-box_div_heading_div_sectiontitle Paragraph"/>
    <w:basedOn w:val="Normal"/>
  </w:style>
  <w:style w:type="table" w:customStyle="1" w:styleId="divdocumentright-boxdivheading">
    <w:name w:val="div_document_right-box_div_heading"/>
    <w:basedOn w:val="TableNormal"/>
    <w:tblPr/>
  </w:style>
  <w:style w:type="paragraph" w:customStyle="1" w:styleId="right-boxheadinggapdiv">
    <w:name w:val="right-box_headinggapdiv"/>
    <w:basedOn w:val="Normal"/>
    <w:pPr>
      <w:spacing w:line="200" w:lineRule="atLeast"/>
    </w:pPr>
    <w:rPr>
      <w:sz w:val="14"/>
      <w:szCs w:val="14"/>
    </w:rPr>
  </w:style>
  <w:style w:type="paragraph" w:customStyle="1" w:styleId="txtBold">
    <w:name w:val="txtBold"/>
    <w:basedOn w:val="Normal"/>
    <w:rPr>
      <w:b/>
      <w:bCs/>
    </w:rPr>
  </w:style>
  <w:style w:type="paragraph" w:customStyle="1" w:styleId="mt5">
    <w:name w:val="mt5"/>
    <w:basedOn w:val="Normal"/>
  </w:style>
  <w:style w:type="character" w:customStyle="1" w:styleId="singlecolumnspanpaddedlinenth-child1">
    <w:name w:val="singlecolumn_span_paddedline_nth-child(1)"/>
    <w:basedOn w:val="DefaultParagraphFont"/>
  </w:style>
  <w:style w:type="paragraph" w:customStyle="1" w:styleId="divdocumentsectionparagraph">
    <w:name w:val="div_document_section_paragraph"/>
    <w:basedOn w:val="Normal"/>
    <w:pPr>
      <w:pBdr>
        <w:left w:val="none" w:sz="0" w:space="15" w:color="auto"/>
        <w:right w:val="none" w:sz="0" w:space="15" w:color="auto"/>
      </w:pBdr>
    </w:pPr>
  </w:style>
  <w:style w:type="paragraph" w:customStyle="1" w:styleId="ratvcontainer">
    <w:name w:val="ratvcontainer"/>
    <w:basedOn w:val="Normal"/>
    <w:pPr>
      <w:spacing w:line="280" w:lineRule="atLeast"/>
    </w:pPr>
  </w:style>
  <w:style w:type="paragraph" w:customStyle="1" w:styleId="divdocumentright-boxParagraph">
    <w:name w:val="div_document_right-box Paragraph"/>
    <w:basedOn w:val="Normal"/>
    <w:pPr>
      <w:pBdr>
        <w:top w:val="none" w:sz="0" w:space="15" w:color="auto"/>
        <w:bottom w:val="none" w:sz="0" w:space="15" w:color="auto"/>
      </w:pBdr>
      <w:shd w:val="clear" w:color="auto" w:fill="003D73"/>
    </w:pPr>
    <w:rPr>
      <w:color w:val="FFFFFF"/>
      <w:shd w:val="clear" w:color="auto" w:fill="003D73"/>
    </w:rPr>
  </w:style>
  <w:style w:type="table" w:customStyle="1" w:styleId="divdocumentparentContainer">
    <w:name w:val="div_document_parentContainer"/>
    <w:basedOn w:val="TableNormal"/>
    <w:tblPr/>
  </w:style>
  <w:style w:type="paragraph" w:styleId="ListParagraph">
    <w:name w:val="List Paragraph"/>
    <w:basedOn w:val="Normal"/>
    <w:uiPriority w:val="34"/>
    <w:qFormat/>
    <w:rsid w:val="002E001D"/>
    <w:pPr>
      <w:ind w:left="720"/>
      <w:contextualSpacing/>
    </w:pPr>
  </w:style>
  <w:style w:type="character" w:styleId="Hyperlink">
    <w:name w:val="Hyperlink"/>
    <w:basedOn w:val="DefaultParagraphFont"/>
    <w:uiPriority w:val="99"/>
    <w:unhideWhenUsed/>
    <w:rsid w:val="00230325"/>
    <w:rPr>
      <w:color w:val="0563C1" w:themeColor="hyperlink"/>
      <w:u w:val="single"/>
    </w:rPr>
  </w:style>
  <w:style w:type="character" w:styleId="UnresolvedMention">
    <w:name w:val="Unresolved Mention"/>
    <w:basedOn w:val="DefaultParagraphFont"/>
    <w:uiPriority w:val="99"/>
    <w:semiHidden/>
    <w:unhideWhenUsed/>
    <w:rsid w:val="002303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2.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1.png" /><Relationship Id="rId5" Type="http://schemas.openxmlformats.org/officeDocument/2006/relationships/hyperlink" Target="mailto:andrebarreto77@gmail.com" TargetMode="External" /><Relationship Id="rId4" Type="http://schemas.openxmlformats.org/officeDocument/2006/relationships/webSettings" Target="webSettings.xml" /><Relationship Id="rId9" Type="http://schemas.openxmlformats.org/officeDocument/2006/relationships/theme" Target="theme/theme1.xml" /></Relationships>
</file>

<file path=word/_rels/fontTable.xml.rels><?xml version="1.0" encoding="UTF-8" standalone="yes"?>
<Relationships xmlns="http://schemas.openxmlformats.org/package/2006/relationships"><Relationship Id="rId3" Type="http://schemas.openxmlformats.org/officeDocument/2006/relationships/font" Target="fonts/font3.odttf" /><Relationship Id="rId2" Type="http://schemas.openxmlformats.org/officeDocument/2006/relationships/font" Target="fonts/font2.odttf" /><Relationship Id="rId1" Type="http://schemas.openxmlformats.org/officeDocument/2006/relationships/font" Target="fonts/font1.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1400</Words>
  <Characters>7982</Characters>
  <Application>Microsoft Office Word</Application>
  <DocSecurity>0</DocSecurity>
  <Lines>66</Lines>
  <Paragraphs>18</Paragraphs>
  <ScaleCrop>false</ScaleCrop>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AndreBarretoFull Stack Web Developer / Marketing Specialist</dc:title>
  <cp:lastModifiedBy>Andre Barreto</cp:lastModifiedBy>
  <cp:revision>2</cp:revision>
  <dcterms:created xsi:type="dcterms:W3CDTF">2025-01-15T15:30:00Z</dcterms:created>
  <dcterms:modified xsi:type="dcterms:W3CDTF">2025-01-15T15:30:00Z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+JAAAB+LCAAAAAAABAAUmrW2q1AURT+IArcSd3c6Lu6uX//y2hQhB/Zea84RUBgnEZRiKJZDIJ4icJJGaIiHRJIXUPT3kUtKaCNnDJlTGge+1AMG9fVXBQDfS/18IiIWbZMoOe393gBQq+VncS0GGS9pshWwUFhONfxAzaxz4eZawmPMvrRx7D0hDEXeeJ2h3i7or+m4XqlByIfzHTZ88tI13J4xN6ezuhun9XhlP14y4NeLo5fcN+vlJrw4G5k</vt:lpwstr>
  </property>
  <property fmtid="{D5CDD505-2E9C-101B-9397-08002B2CF9AE}" pid="3" name="x1ye=1">
    <vt:lpwstr>dq5f5ALnoezM+UfyuTHJ6070JJTkUoDNRwWmrvhh8btx4fVgNrVpXqL5/yMVaNnzCn1zSuDlVs39X/tdlqvoxqMZvqUXGkTe0LbasjUJQ4LFD+MMW8CLtZo1dD+ilHdfMTRjooeLw00tB/Pr+dTO/BnPPdoiakBMJqLgXBmEI1cuLdEq3V2AG0RQ/eC9pEDStMQVSdbtoYdS5xEr38felnQQUg6dClhaoades12+PQnOtt0DlaLd6+AfKlKqsHp</vt:lpwstr>
  </property>
  <property fmtid="{D5CDD505-2E9C-101B-9397-08002B2CF9AE}" pid="4" name="x1ye=10">
    <vt:lpwstr>UkDTsN/jDXKkCmq4PvYI6iWF7QpK8/1tKGSI7L2CTU++MG67xdeUExtXbXxNsrbI/X/Yh4glbPA/bFv3y1sssGfSkNzaM70T+cvCjIik7TR8RONu+8T0Y7nvWXvVV3mjvw8FMYeNsq8M082zdsx7RTiOnX216+7LtcWcrIDxu0RaDAGdaOeTKAzQVQ26s7tc2vjK0yakCTyK1B6+xGVJeMhUsjyEVxTZHNoIOggktO3doiioYhd/eV3RP0Qsca1</vt:lpwstr>
  </property>
  <property fmtid="{D5CDD505-2E9C-101B-9397-08002B2CF9AE}" pid="5" name="x1ye=100">
    <vt:lpwstr>ktaY2yB0B0FA5rYqGfeNeirLN5FHf9N019qHtcMcQehmcpKAKGGq+ExIRknfqE2Wz+/DkCUqjFbwreJvgpP9Dkj5zkGuAihQEvMxMN9sRnOkHy4KQ/vi7jSt7qS9YnFx4T1pNTr2WHzuxVXFOryA9e3RD3kPmw/pVHUnLD9jbClyrjTSQ+c6tJG3DZQ517hSLVtW7ivQefPDvDIreWxnipdCoXdmpY0CrWApbaNKU2y+sZbT+c4w7BbYQRsPYdd</vt:lpwstr>
  </property>
  <property fmtid="{D5CDD505-2E9C-101B-9397-08002B2CF9AE}" pid="6" name="x1ye=101">
    <vt:lpwstr>EvDO6CcMyv7xUXaKvXvWFMKA9o7aiT9HOO3UpEML0qCxNw0mTYDUtRss4uXC5Hrk6zMIplU77WOTGNBB49w0Kif7dpr/HVNjVWEM9Qn/G5VqG4kHLZVBsGnzjfd9Ivy6G+rgXPEkMD9G14V53Z8uX2IzvM/O9gKiDHiVk2P2/hL8GDfXq2lnWOL7X3vi9sDqfQQmgccK0eTRFHGf9FOZ+32gZwIpxnesQT5QK9pPPdagMnBY2xfphRuUDe1JMDB</vt:lpwstr>
  </property>
  <property fmtid="{D5CDD505-2E9C-101B-9397-08002B2CF9AE}" pid="7" name="x1ye=102">
    <vt:lpwstr>Omd5k4dHhzfoCsoigrGWGDfmG6AdkozBAb0DTRMvaBbp1Ist1YoBK0sD0dcqadfYokA+7f7otTIOW5r8XV0o7dWZoFsaa7r3u7HoF52GCz2bYF5AFA77rv73+hDFztMWtaqQNf0xcrVvwhBF/fw/7bJaCaKrvbKMLS8ie2pdr7XPkP5NQnwQf1A+owjDFY6I/n53GeT5sKbYS7cFMYnfscClHqlz16mYtUZYtVeCR0iYZqRGrOc3nSkWCNqomia</vt:lpwstr>
  </property>
  <property fmtid="{D5CDD505-2E9C-101B-9397-08002B2CF9AE}" pid="8" name="x1ye=103">
    <vt:lpwstr>q+FRfEuYH9Flh3El26836iRYmhoTWkX+nOk7PpnQd5Xi3IVizyHLulrOZIUqtbyWqoy8/kP7zoKYWbJF+vPgcVKtjVsZr3zHdqhEQY7qjONktMC5voSwckjbYA9/igGUaZWm6EApVTJoGn0kWsS4yMRogN24zVkCOMXeVVCVFp+PWYtc62q6fqek4L1Ptx1zYTBLLj1xpd8vEvm99MKWJiwmFeDlibbE7QmkqqFWfGR/rYXvABC/A5P4vfRFnov</vt:lpwstr>
  </property>
  <property fmtid="{D5CDD505-2E9C-101B-9397-08002B2CF9AE}" pid="9" name="x1ye=104">
    <vt:lpwstr>MOmrO6CUVi20L0TCfjiicFlBiOJG5wt6g38iEejusr/oYbLLYIqRBsuQwNgv5SnWz63EudKNXVUlz+p2tPt1MmvkcpI2JD5v8BFsv7vcgxwtkNIO9QVj7J92blEzm5O+M9yXPkA36NpaoXMNtjJwhxUt4z7kKfdYfvlvBe6k9MLHjgE+F5E6k4REeeqxigBxhuDPbWmwCPx4vmpzG2odUW37nvGHE/IkP/5sNkS360URbvehHVnAHKkcTrFDE66</vt:lpwstr>
  </property>
  <property fmtid="{D5CDD505-2E9C-101B-9397-08002B2CF9AE}" pid="10" name="x1ye=105">
    <vt:lpwstr>Nd1MBjL2Mq5cFgNtWTXLwgBsEyRDIScWu96I/PvKgKB1IJ7MMv4WKw/ZwsqvbESLZhuRtz+5gb6zQrBXiP8Yb3Y9X+3OB692Gky9JE7iqIuOH+KnYDFMzu6BAzvQnliuHHrRDVUk40Kv5/OpFhoaM21+q3sHBL4XhX9CTz8tsIJeypIlZMLT2GmAyF82pvXydF6QQbKM/WD9Wyie7JGDijn6rKqbrdt6dw03gW34BA1WxDjGUticIZi1YMhLBSM</vt:lpwstr>
  </property>
  <property fmtid="{D5CDD505-2E9C-101B-9397-08002B2CF9AE}" pid="11" name="x1ye=106">
    <vt:lpwstr>DSITURKC8PH2k19xMlaEOf+3MTvnIl5R+F7l3Y/N8lInF7VyWdr26S9FIPmwQlNmalHM3lEpkoADMqv5BOFx6r2cM2jH5T2fxe8Y+0G16xSJJdIDzBFFPY9gwSPqQD/GRJrn+2MKZIxxYkt9Mu6I4NbxqukMvBlVlNOPn7EAehU1hUhIarUiDR7SmIwzE6CcOWF+Rktg3lgur3rblfHfgnjtr94Ns8O4SrR946xs9aKQUVbUfsmkLrbE/vkRRx7</vt:lpwstr>
  </property>
  <property fmtid="{D5CDD505-2E9C-101B-9397-08002B2CF9AE}" pid="12" name="x1ye=107">
    <vt:lpwstr>i9Cpti6m/d46PYJ3xjdEtZwnBc2eP1jcNs5/izLxVRhTXuz7+pYRoz/zUH3rPKxWp9veW5l5zLmkMAKD7OYXwIb8BTF+rW+wGPeJ8QbmX7vm63N6IhLC8IPI5YbuqNNxcQiP2HUH1B7c+yd91baIgOQ3Ve6PxCn51kK8gHG06krhmJCy2pExgYDdeK4QLm1MA1/vDJfTVjd7HGGGyAesClgaNdE/RzEIqlyfauLZEQIhZ5sEQl1MYcYzzJ9NKYa</vt:lpwstr>
  </property>
  <property fmtid="{D5CDD505-2E9C-101B-9397-08002B2CF9AE}" pid="13" name="x1ye=108">
    <vt:lpwstr>ElX6sCD7EA55nij/84SePGdAAVLZStiUS/xim8gkO0JtSRWCIhzPANOb4iS//GIb7KLACRfucUoYP0HlVUx3we+CQY88CRrk98qW6h/iO0FRTSsWO7O/cuBAJtPbaMTXGwmKE91TCYsHYdvgkWw1DC8F+947fB97Q0EKh3TPoMaR4W0Fn8EZBjZlSAGF51MVx5GsDYQNnWwwdw0Kc1R+2v1mqcuKOaUX9ay6kNP7ugLxm2fy9t4k65ys+1xx8W1</vt:lpwstr>
  </property>
  <property fmtid="{D5CDD505-2E9C-101B-9397-08002B2CF9AE}" pid="14" name="x1ye=109">
    <vt:lpwstr>eCKuGzJniROOVln4yjH6ky91LCIYmz0p+g/OBmBW+cQxmPhLN9b9Hahz2dIxx6dBoXD8edclWmlU23PpUTGiTSiwdUW5s9JsE8QejFtB9+uWkUFxSxDszBobRhG+brSE8cDYYSV+RkRWHKFJ73Ljk10PUtLnRPkVrNcWZg2wTxONq0CnBjTSsg3sELnHzsKVDPA8WtJovQdsSGV6atmAgcOoz1cigV0xBF+8K/rP///LvaqB/4yCMCOi+A8R3FJ</vt:lpwstr>
  </property>
  <property fmtid="{D5CDD505-2E9C-101B-9397-08002B2CF9AE}" pid="15" name="x1ye=11">
    <vt:lpwstr>RUf2HTeF99urMaGVvR6a3zD7s7cNJE13+NgPg15HZPZTtgp1OWw1eBI76MtLhtQwOu7/VKFthZeeXWMQEBCXkpyPA1HhYikJZ4RmdVmw3otdeMGarvkz8EOePuqKl0kWm977XhnVcMhdvMUDhx8Z3CNNep9bvY/z2iqBwveI8tonG9C6ePyrhcSm5932p7bxm4PE/lNcc5QVGuttBoRpRPK3SE2tWDqeahBPlmEXtmiUbf36hghP/SoxhzlTOCl</vt:lpwstr>
  </property>
  <property fmtid="{D5CDD505-2E9C-101B-9397-08002B2CF9AE}" pid="16" name="x1ye=110">
    <vt:lpwstr>K++wWz+LqQb0axoNpsda2ZbV8e5nZZVETI/a6OvkuCSCWy3h/z4SYvhXMYtZYNtf/6TkgClK9OE2TSnvz1Z60pTUmPNUJ/p7hVJPPraJHOhJRsw1X0ZlmTmAzSevdKnHYMoSvpxhLcIDS+E4/TIsD4v7NbkXjhtD9TQkbfDP6Eqi1rCgcH4ZV4DY4mWkgTZLFcJFWYXpUfevEzWzdxPdpuuRxkTkUgpGPI9Wwxd1iiSTLbfwO0uAjqZJ+cYWhy+</vt:lpwstr>
  </property>
  <property fmtid="{D5CDD505-2E9C-101B-9397-08002B2CF9AE}" pid="17" name="x1ye=111">
    <vt:lpwstr>tLB2yVztlh3LmgGFXcG/goPhidhdoe6J/od20813mnCqcXkjzefeSBgT/gn4UwptP3ArAiNfsDZbgxRZIwjFI771kvPW5wGUnLyy2qtsE11RSzYMP1wkkhD5P5Ia4yxLY7UwnJDzBMSMl/PxWFcpBtgQOqWFR5eiBwukZhZG5MLvg58IofLy5+1aPTKVpRVbDv4K5hW3G4x0NDHxF8GUxiKQyT5APO8XPi9+sS9AJxzgtq7GnGxRbcq9KhvsOJP</vt:lpwstr>
  </property>
  <property fmtid="{D5CDD505-2E9C-101B-9397-08002B2CF9AE}" pid="18" name="x1ye=112">
    <vt:lpwstr>7MwyeqKiExwYDubBVbeRElM969VvXlpC49/N6sVr5ZsUDES/+bc9kR6nPlFN6yY6yXA5x9r6NhfC80fDCO6cDn0Lgi0VenMOZSEWjvbZe/i1UblsLhQdJZ1Q8j1wkfULQ9+8vPhPm0ieUehMhIMvrvc1/HwlrPC1uhStFshIIei/0HjO8enhZYq18VipfHuYs4pkYOHfRo/nY3jiKg4cRt0C35YrUo5jg+MhzhSBoetDC27RCmGqoufI3hXqjnc</vt:lpwstr>
  </property>
  <property fmtid="{D5CDD505-2E9C-101B-9397-08002B2CF9AE}" pid="19" name="x1ye=113">
    <vt:lpwstr>cZUNsaJkGsVroI9AufhAhvGldJWtzgidoBGXvlhF9UDMekw4LIALSwAuljYfcWw3Xm2OyShkNkhNsiMYndfPglIE+LwOW2N4pbb4i/VNEDwz0E8EkqlQ7yzADrFSgr77P6ZNr+tIzGBZ6D+2cKHi/wqpeaenXtw1tSCSxqhHzNpUIqVdgfcSwIQKVsXu1w+mqBm02bnDXIheMm4oWkAWyCnkWC8ACH0KB8S1gxzuAvHX9mFdXQO3zoLRxLa+vHr</vt:lpwstr>
  </property>
  <property fmtid="{D5CDD505-2E9C-101B-9397-08002B2CF9AE}" pid="20" name="x1ye=114">
    <vt:lpwstr>aA9dC2xqLYWyc6hH7Q8KpNK2caX30Q9T0yyBKKr8JekJHhQm6hAqwfR1yIiowiePP3dpGhL6qea4XnZofGZUYAWu0QlRLLtMqn5svv7AuA/LWVg46N9OZ5lp56/U6qOBTJzMc9XP8GjNEl+f5+w1dIKxZQi5OSH60hWToOF+Jz2Q/+ILPhtEqzGc+YJP//kUvblF/H4C3331AIf62xzgYILSPYs18pSiylmKXpdq2UwvHiKfbvQxnSl/9AROAMq</vt:lpwstr>
  </property>
  <property fmtid="{D5CDD505-2E9C-101B-9397-08002B2CF9AE}" pid="21" name="x1ye=115">
    <vt:lpwstr>2mJHDAUHd92HRfzCyXi/X8Fag+mzqNOmI0AdUv262cnF2G0PK7o99MDlCTrqLl+q/h8aF+X6Tem+cFUUoqcfV8qmTVQHW5e1Djnfwlybpf+RVYj980AYg4AYkfhVrAI5Y355N8ZalOi2b7ZjKqZm8XHV+sTNO8+2bKzbgkHw/c5DRTCa6YuD4Gm8MO6knVdGs7UQV79hB55Ccr/42x0sJwr8CLkzut344bF7t6KfdNzccQCFqY1+f+m3DxXdaVw</vt:lpwstr>
  </property>
  <property fmtid="{D5CDD505-2E9C-101B-9397-08002B2CF9AE}" pid="22" name="x1ye=116">
    <vt:lpwstr>UbWIVUC/JpgDRf2oWNNociLEhC1ZmdTl2K8tLbUhE7umeQp9cG8o3Lex1pXDmDdxUt8a5tllTpNzvMM2nMbztFp1X5DqcZPQOY8Fhth7dRJA4hwx1tQYXI9Q25LimxBQvwH2/f1FBSTmcb5efZMATd/+2joi/CbYkTL8quSkxkrzSVkWqS6VxaHKXFMBEKEBf7mA4jPVOsb0EK9J5ju4cVZzCEf4qHcGaq/s8enkmSROFH7h6aUdyclZN9yWoMW</vt:lpwstr>
  </property>
  <property fmtid="{D5CDD505-2E9C-101B-9397-08002B2CF9AE}" pid="23" name="x1ye=117">
    <vt:lpwstr>6CEwq8uoSa/jYXI1C41Dk/p02Kwtj1DrrtGUu230ljSKpt6x+WU1waAooDZfbd4FAumKpPddLQTxm2NL4s9cdWQ9b/IUIe9Y0ASaoj583o7NY/bKpyx3dKZAfZc3L/095bD82eWGpyQUlbb3BkxKa99iIDOQ65X3vsbrGAi1r2D/QJByWlDR1CTzmAmx8IOC7F78ZAp5geHhb+7IsvX/YLo8xhP55XKebPgvWyeRbLNBnLebRoC/5OehiYMld1U</vt:lpwstr>
  </property>
  <property fmtid="{D5CDD505-2E9C-101B-9397-08002B2CF9AE}" pid="24" name="x1ye=118">
    <vt:lpwstr>uqz2woPggDWprGIRvEqMcjgvEDw4xMwUsfvpq5/N8Qig3LTOPYBky7IdqORW7mmgA9s/1eV7v22GN/TZmAYekmufaLrAIb2VrF7i/qEh2VU8/sMyELeVSuhbNumtBv6WdUAz+7MCynC2XCRCuRf1jx841DFo9OoKg9cWxuOFg/Yfq7hu5qoC39AWbIPqbmlp0Vifmxis2vjWUzNy5kXH1gpcjsrCweYtwJlpegmhDEmvZbfbOrO2X/GXsSZAIlW</vt:lpwstr>
  </property>
  <property fmtid="{D5CDD505-2E9C-101B-9397-08002B2CF9AE}" pid="25" name="x1ye=119">
    <vt:lpwstr>afimSuV/aL14pM1VgMlOOICmEqo+HHNEQevCDwq7BqxzLF3Bib7+ZMQYKVCbqg9sBye9thPbuQ8GN/J30jSd5fFgVKWFWgCCGDa6ndK2Yz38MVyZzmRDDMlUo/Tw0/guVVN/PoQE4QGe8vZHXdpZ+WKbkSMdCP5NulATZMBl8VXPKmQp0QT4DdpP+kNcHuQ+80DcWVsn3jJnNb+4woGV7TZK6tfRtB2S1W+GFJjsMNleWjZu8KhMMswsBlb35+7</vt:lpwstr>
  </property>
  <property fmtid="{D5CDD505-2E9C-101B-9397-08002B2CF9AE}" pid="26" name="x1ye=12">
    <vt:lpwstr>oS0BVjOmoIFl3fO74/0z17ZeFjvFEkgxkfiSuaJUPVKVp44q7FKG9/7w90OEFYyweN2I/7zfr2os5voBm0TY7yv5GSU6binpDSdJXpFQlAPgyK9Pp/6v/HtdHgx2LEYQeLWEJJ4DyIlinPv+DDP0ZcxGlAyaO9III4/55s5GfYKax2/oO+C4hpKl4Gp55IUeE6+0ARQFaRit/QlaQ0OwhMcHYjvZxzUL0Lt8XYU3jfBL7d4uwLMHoxtZEe0LXxb</vt:lpwstr>
  </property>
  <property fmtid="{D5CDD505-2E9C-101B-9397-08002B2CF9AE}" pid="27" name="x1ye=120">
    <vt:lpwstr>5sRGDYePXEY+SaKLkR7fNXGRpsbX87ocE+ni6sPwjXE4e9mpSmBdgJSPOMADIk77uLRUwaPuyc0lGgitqy2UqwvUhCpgNcig/O1Y9mjqxg8VBDc/J8/k03p3RXsSxhD4NIFfdq/O/08PI4mSRixIrtmxJEVGZI3AW/k2vJhj/3EnMHzLtwhfXgIZ/JnlFxMEGFX4Pjws6Vt/OdJFguPEgeHpnZ0wYhxM9e9Foy3oPARwUytHi4RNaPbsfzs/71b</vt:lpwstr>
  </property>
  <property fmtid="{D5CDD505-2E9C-101B-9397-08002B2CF9AE}" pid="28" name="x1ye=121">
    <vt:lpwstr>UZ6Wtk8Y9qOpfhEV6QR0/DgKa4YkWEIVSUeajUnFywOs22uNUvNo4FHNZk6Xbt/falG7s2ne1CHGW/T7ndblY6c///YOJfKyipWrbvZH4liLDHj7r2DIL91dvW8Rhrh0cUyUmYqK00Q9DK2egN1Hc8boyS/GzrpJyc3JKbJddM02/Xa7swRG/B9C4CM4xeIsFtSJ9Tr/mi4RLrsK/aWfKNwFg4o1snSJRqEul8IMpPj0w0VPG/U8Lmhz5BvC2qO</vt:lpwstr>
  </property>
  <property fmtid="{D5CDD505-2E9C-101B-9397-08002B2CF9AE}" pid="29" name="x1ye=122">
    <vt:lpwstr>E3/2jfNl++hC988o7toOAn73vpRmGAQnIuZL786v/Fy6rgW6VsEakTB0NBaorP5iQJpUHs+oOr8uvdIFeNubpE3GeCKwbrCl4qJcHYmRBa86MaycEpMrNk6dmFCxtgSVGbf2QhIMI8LSansx4vlYddf4dvsYqhwzOK/xrJW1rMUrju7lKqiJ6Is2CXL+dJuWr61y3tH+WJaKgGNe3WNfg1Xc6kgXFqPv34VB/4Y6HckayKCPi5XfgWCkGtbI7bZ</vt:lpwstr>
  </property>
  <property fmtid="{D5CDD505-2E9C-101B-9397-08002B2CF9AE}" pid="30" name="x1ye=123">
    <vt:lpwstr>E3+KVcrDbrMGXNq/RLBZ5d/v6RS4TSAmXgdbhDf9s8XKjoJvBKFB+QzikKiL3EKayXDgKGGbyNuzIJEgPV0B4DXzMEqUWMuiF6/r5DehHugN13Tu4uJwKqwuDqjkEMyrewWloM71RoQK/pJOFK/lvKfpevAM9RG+hOXHKCa/tdkKkZt3w281aI8HCUrPxfYx0Xsc0mtBeVoHpWmllPeVFTxruvI/OarFd0/B5rKGB+t7s6PHG9n+2ydi4At9PVf</vt:lpwstr>
  </property>
  <property fmtid="{D5CDD505-2E9C-101B-9397-08002B2CF9AE}" pid="31" name="x1ye=124">
    <vt:lpwstr>MfWwXTMiIaAyZyF7ROoKVtHSnbQoXmiLu77QU6C4my03TT2n8flwcPTJv5mfcBMHaT3Z1tpSWIfPQbQlbPTY9JHICCF7PsXHRBeUVD9I92vxGoPAeJ+O8VAOy5UtfTID4N42yz1kyQrBQZ+iytAW2SEZcpv8Po42/azcNRDIk46ute6WzURhhGMGRoB6zeUKrHFl/H1PXgQYBT6kP65NMw12dTPnL5kccPNXPh/vf/8NJmMW81jIL/8q1bGD4Q0</vt:lpwstr>
  </property>
  <property fmtid="{D5CDD505-2E9C-101B-9397-08002B2CF9AE}" pid="32" name="x1ye=125">
    <vt:lpwstr>3wHG7aDaBxju14AEjPV5LcpRHWe/8fC51WPz5svCiQfaZ1HzFu5VP2K5lez7nbtGSUgyBACoVUgz4aC+kwGbmktrb1XzxIM7O3pzACaxYf/u9/+Gg86RCXYLiSssUaiNU+Ua2Zwxz2c44NM6O5reDrn67IKpQvaiG4EMwlTf7x0Jw1K9a8eWYcQRLbRoFvhKDQRXzKJk0g6WfbHUVNPu3/OSrfFboJzA/q9E8B/bpav4Qm85Ne41QH2aXTETLou</vt:lpwstr>
  </property>
  <property fmtid="{D5CDD505-2E9C-101B-9397-08002B2CF9AE}" pid="33" name="x1ye=126">
    <vt:lpwstr>chXQfRK+lcm/R7ctfnfB0vHOtT6+df+qNE9V1stQi/eRo/+3I/nW87il0CQOXdvLfavDNQCeYq73K1mVnM/PS3MwsOjvmGlOUMCubiGREWYoUycFSH7j8Z6bqQJgcS/XpfdEBo/7uU/u6lhpPn8tXeu9+8bS9d3QTJUK8jqtBojcO+5qD6Olwf+sOi1jFG2uhtL2ysFpSRcB3NaZJnvrWQRgXoGD6weT6StOQoGgq6gS9qjsQw6aCo8RDkcbGuQ</vt:lpwstr>
  </property>
  <property fmtid="{D5CDD505-2E9C-101B-9397-08002B2CF9AE}" pid="34" name="x1ye=127">
    <vt:lpwstr>ovxJDfTyPuxhOeHjSbzw9y3GDaLip/i0c4Cal6cePyGHU2gGXO6uycnFPle10RUyda3SG3gdF/X+KpbuJ1W2cgWxBSl62fT3tT5ifE3fLUofeDwmh1OzbRL1C8GVJIEElYgPc1supVz4UHB+39w155PCt2HjfScNGyRpKH5SHd15ae8fCyPNffswgfd7BaQWUI0r1q2T46nYe06jZh5XZ18IO7ROm9C03B0X0l5EDgUEuYIBK3gKa17fiCYqrGm</vt:lpwstr>
  </property>
  <property fmtid="{D5CDD505-2E9C-101B-9397-08002B2CF9AE}" pid="35" name="x1ye=128">
    <vt:lpwstr>dWHcVyKtXOYHX93QIHXxBdj3PAvC+pT6disfaInxyKoVyvzdw2E5l1dobV6a6e/ZcpXfjFEc2S8knlGtFE5OYna7O6k97PBLJkU2eWGLUUyG0m/rv3cIEE7WL6lkCuXqCO1vd2I9WpGHvsKlkeF9HPsYIymZoEJ1texeszc8hkfbZ+RQkzgcrdFg4X+f0ejoyozYFJl+hlExIDu5JqmUs49X/PJegOx0vvDfcx9y+YCfNUyT+2gYrfRYLl6Xgf/</vt:lpwstr>
  </property>
  <property fmtid="{D5CDD505-2E9C-101B-9397-08002B2CF9AE}" pid="36" name="x1ye=129">
    <vt:lpwstr>dt65vKWbheveNE9BY3mAt+wy4+I5VkxefzDojXWWO5YUiGImw9TqAiCODEFt/Gs276Ueygq1aiSf/CtDiOus2fO12xCNz93OGv68PWN4f0DTCKD8MWklFIc6D75yOd6nGkZG5/Uh+0F+KZbMVbcwryNiBvt6FcgijtYQ22JFLJvsHiYnfIlahM2kh46zUs2/NkluvWppKz15o28eqkDv3hzZNWeXA0PKY3uao4DHC5TFSPvtiK/X7eRAInGINkJ</vt:lpwstr>
  </property>
  <property fmtid="{D5CDD505-2E9C-101B-9397-08002B2CF9AE}" pid="37" name="x1ye=13">
    <vt:lpwstr>SDhPEE/JurdRdzdxKHKXPOF/KuotMhIyh5up4o1ClVfdlTCkeco5hY+HRmyOfrsk2fmm5ofodPRKCET510FEisLIlswCFSeSbmyxb4/nfJGMV+ovB8axAjO8IsBuygOFIYTP6a2LWhPGDlgo7g6eSilf1dARJcU3SaVCaVvprh+6SVdIaYXD/TQiwg5mNMDNqyuRRNx+lwaRoQvDM2J49W8x0Woy1gB7/TL8MT3sEZyv3GZxP/dODqqAORQhzeZ</vt:lpwstr>
  </property>
  <property fmtid="{D5CDD505-2E9C-101B-9397-08002B2CF9AE}" pid="38" name="x1ye=130">
    <vt:lpwstr>xRsTR0jw4RtYwRPiIVUwTgoQL9iYwX5LMHLzwtlhGAKQSqHDuOmNYcjUjs0lSZ84e7KbvvzVNxj1AZ+wPb/5sa8/p7GDirJaXr0q34AIhS58CAl8ZwOEZajprJfwTCkIaO3gpWxvKBrkLAhA9gkwI5rz4aDLa57jfhvqdSxc3pACf3wy91wrsZXUfdL0iVIhgGQYJRVMmIqDfyisyHOle3QbP1NmgvKzxf4M4szKXSK0Q4mvz97x519kDfdH3JJ</vt:lpwstr>
  </property>
  <property fmtid="{D5CDD505-2E9C-101B-9397-08002B2CF9AE}" pid="39" name="x1ye=131">
    <vt:lpwstr>oJ/ButaRHnxGmLAmZTu7vJDziyLNXrPWJYvy6/t0R83+QwmQm1vSVeeQ8fiOpqyrlkGytGUiuKAjJ0ufI6hDf9mtnSKzNyZd+l3Zs4+qN3qXjSVGl/L1rcaOor5kJ9eMQljlHJHRasZmgR1A2TQuhmB+B396xWchnG5aE5iEEFZTDdXLrQtPvBFpbPdtcVJPdbk/vktQ85GMrM2wad5LdCr7Z7xI4Us1GrgRgw+eM0Fsd3V/83hm7fd3UEagjH7</vt:lpwstr>
  </property>
  <property fmtid="{D5CDD505-2E9C-101B-9397-08002B2CF9AE}" pid="40" name="x1ye=132">
    <vt:lpwstr>Yf30PTIOcQB5Kv2h9AOplpYyg7GdAdP8cJNdyU7k1gH+3GWGq1mDtm4eIo/LM+oeDUep5vovijna5NQqOmnvsyLv53e/vF5xXpEJp0QnsEmY0nX/JYXQk+QEqhTRL0h8BrN1Xyn7l8lLDl952ZSTuHs79bGripBsj2Sz36+JT1YQuEH2YdXZmUi4+KxTYC702B4WjgxTrd/HHkACCKbL+YYjPje2kfE96jznJFKoyiBNDXSvS/Vo47FKHyeJCVi</vt:lpwstr>
  </property>
  <property fmtid="{D5CDD505-2E9C-101B-9397-08002B2CF9AE}" pid="41" name="x1ye=133">
    <vt:lpwstr>WZDY8gol37H8G8qNsm6eBXVaTHRVM7ctzVfmN5Xmd/UQfMePXTPjTmVjziz+djO7+13bC0SPNy3j2L7mBq2WFHu2iTRXCDNZGXW8uCT8B7MyorY3lwqf00f0WIc91Cu4D0nDE+n6jyL+vzdo6jRTjnGXiXlTcVtewIpgTHFeHi3sNY0zs5VOPAae/OhZc5jsGOHnsN3bcTFtHOfpBjMESRPioHaH9Bn8VnTeipDAQRA9EMHiGYAO8HbzP8N57Tr</vt:lpwstr>
  </property>
  <property fmtid="{D5CDD505-2E9C-101B-9397-08002B2CF9AE}" pid="42" name="x1ye=134">
    <vt:lpwstr>/8jEAkrVbVq0Dq2cKRI+hTUQ0kOQIJ/+8uJN3F0scP0J1YCavxTHFP3JfUFmDa1YV9XR2DWpOCuiqnaAFAnWUxCT2Xy9+H6tAv6VQ9oUt7M9skDs7zvciT+rm35k1N+ceL08caDhr5ztrHkIk5rckJgzWKPpRNm6jkBQ1Jgabv4EkyG4WXuikylDP4YSQmj0LTC4rIdJkBnJYA6PdgGiJo0qeUVzw+UNLOeLIyBOsSar3NNNJnEsbQ4w7HGybqz</vt:lpwstr>
  </property>
  <property fmtid="{D5CDD505-2E9C-101B-9397-08002B2CF9AE}" pid="43" name="x1ye=135">
    <vt:lpwstr>k4zezn3/YNe4hub0fm2T3mUtElJo+hHcNN0/rjCe2zLtFTo+ozuKFCZeF0R/jUVyqjYOv4Q6cOIIO3fqk+XSpuu1p58ToHRLPywRXSMH8JqEQKOS0/Ji60GFX4ZNZ61WMMCT0xnPFAWYPC0VYyo2/NeVBPTw4h5idlbZi4zk1kAIlKyHkDn+vAlvNUWPS2ICiyPYk8oydOBhAQFPdw+/Ysko1tbfxBiYKm+St6X0KBvpCO6JpUtKMn16eSq5D/X</vt:lpwstr>
  </property>
  <property fmtid="{D5CDD505-2E9C-101B-9397-08002B2CF9AE}" pid="44" name="x1ye=136">
    <vt:lpwstr>TxgTyOM+bPw2TYjHXVwQFUPQ7k0xNXcqG2EMAgQvV/OqSeo9yebVYwJUpwxU8fMIHxYJ9TVcXrPa4cOtCNgvQemDRYMuMS3W/ao6891BudtANeE0XdCiCOHydpUM8WoIvX3XXvDU6q81vR4kksiYR3vU5hTmST/htCAHgZvHOFjLxt5ALhOL+dajDcG7iJniSeA4H2+EhlPr633F264TS2y0Sex/nZ2Acr8IVfrb3KCW1ZZNIrp7WXt/lrxUw65</vt:lpwstr>
  </property>
  <property fmtid="{D5CDD505-2E9C-101B-9397-08002B2CF9AE}" pid="45" name="x1ye=137">
    <vt:lpwstr>xr231/y6Jr8FlZYOSM/DK41jE/2yeJ7UjwhDF3nGueUCxquWGsz0VUaMOkLAlza3BaOATIcU03jXmKhPqDcBmHoFNoJ9MveBUnnt5VlBfcyDXZN4MT8CNjuiOpp0ih7dzNHEJvFs4sBQsB8C6MlqsKPMrDnzRqORSQ9AEq0Z41qUVQkHRAKliqqUhQXe+iYP45TqZn1RJAXcQ55hjIfHv+SZY2WtDIgp6a5f41vI54eCD6FJfLkpmMr3xGmtUtt</vt:lpwstr>
  </property>
  <property fmtid="{D5CDD505-2E9C-101B-9397-08002B2CF9AE}" pid="46" name="x1ye=138">
    <vt:lpwstr>9lD67tS3Sfgy3OpVA3kxyfQzXNFXx7GGuscfY1DalE2gTsePbeVvwqQOIVm7fweita1jMSfwPsxhsHgDu9+S+wy+nm4HwhHq8BKCNyGSky/ywqnFg4AwEydVHmCZUJdqvv2qHcvcJXgzSmYnYAL2j84eRR+Gs4us+1EKm7tNwLUc2ahYclW+mbN27GSYJAraNtzGuNTUQ+81vrH21x6BseyLyrQNgyI4heUn0vFkh423iGjbvpsyvbaEivZxIJG</vt:lpwstr>
  </property>
  <property fmtid="{D5CDD505-2E9C-101B-9397-08002B2CF9AE}" pid="47" name="x1ye=139">
    <vt:lpwstr>G1CPBYxtPFg67sGHgXL1j7t9u57c2mQsTTVAvukroMOH40xW61omMTUJNcYjJqWhZLVIzwlunzefXJmOEMROYzri4MPq3oyTW5ekFhpZinDFEzim692ZG5eIjH6o9ZN5oz8wLyrzrqrmo/XYavUMmY0c7TPPDR95tZR1jPQctH/ZgDOqUwTFmWDs8UKFrtfighrMJrussg8NrUHEiII80bkzbNn7kF+QvVHlZsyCd3bWduTTCuycOozV1WQni+7</vt:lpwstr>
  </property>
  <property fmtid="{D5CDD505-2E9C-101B-9397-08002B2CF9AE}" pid="48" name="x1ye=14">
    <vt:lpwstr>zerb/68amKac52FJhgeFaeG+fqGdAtv/yp02oLnVMdN+9dywDHTvxJOM99YThQ4i6ZTFE7K8kVxPT3rN6zjSdyK2ihLuN6jChu80w8E4+FtRDC301+AL13p5B3j4DdAkSFTLXFOhTxg8AZ0Rgf5QA53uBdlunZ56nLKepVVn/H0103422KkCjYpuGqWe8PQNPSOr+srGAXC6mctUY6fVPClFScGiqxv+KQYjaCbx2BNVHHN6cqCz8zvLLTJT1GI</vt:lpwstr>
  </property>
  <property fmtid="{D5CDD505-2E9C-101B-9397-08002B2CF9AE}" pid="49" name="x1ye=140">
    <vt:lpwstr>PZ3V7a2eEfTWK7BH236f+M9SMt+lNBF9hdWbMOGIQanTTMgh9j461+Ez6ZAeak3nl+TudhiercEISXV395P7XHu1qrhpZndKfWtELDRlaOx3E+kQIM+yYBpzfT3Ck07lSd6CFx//0qBsDaJxT2CGpPan7rekSvVyRsoPpL54bKuxa34s+65P8ATIn64W2ERwcYM4TitJ3OoOVu58us4ki3W1yALOeRvMthowcXjHzKAxJbv0sEXUuS1dCfoIxnh</vt:lpwstr>
  </property>
  <property fmtid="{D5CDD505-2E9C-101B-9397-08002B2CF9AE}" pid="50" name="x1ye=141">
    <vt:lpwstr>htDiTU8FpgXh9Pwz18U8DDPvl/SG5C1GiZtzmZiRB8nWYRZJrnB+G1xWTgr4HY3WWrVZaHtPZfhCT+XTWI5KVS0hlDNtYx9Cy2dNqGuv1qxJ8chARHVmGzH0xDhZZz+HFB0iNDcsWuhFIOKyMR7ZLuf9pQ/U9NYMfa4uwuKhsu6QDBVeGpp71r9ixWzKMOlAu4MiGN+iqzRC8foeIkhndwPv6iwL8zjdZ6nAtNYwgLp7KlgCzSZOkfFUScnaa4p</vt:lpwstr>
  </property>
  <property fmtid="{D5CDD505-2E9C-101B-9397-08002B2CF9AE}" pid="51" name="x1ye=142">
    <vt:lpwstr>0oNkyFU8CjRvra+/Dx3SmDJb8BwR1vHq5UkR22IDYEGaLlTmR+nAT8veaMveFL2DUH2w6cp0YY2RotxpO4J4HIQGpKgtJF9KcrOYkoFEw6NeLZNbwV1g4APpVdI7/iy41se3CiciVhuDIxqKILyB9rqdxGqkpCk3ja5o8QQku0a7B3/XxlvXJ5PEoAplCQNCT40m/q8qCifjvIZ+FkwYssd/TIVx/7VQ89lKdpBO/kHrlxsUO+zZm4drq6l9Lac</vt:lpwstr>
  </property>
  <property fmtid="{D5CDD505-2E9C-101B-9397-08002B2CF9AE}" pid="52" name="x1ye=143">
    <vt:lpwstr>dGhI2RoGg9cicJ5PUhudybmJzipRXAYD1OEqY98nT4cv0ZI+MVFzYZTU+JNoaHeWIXkooKQw4QljvWWUys/tC4qYcxnX9aJ/KIM52LzrsJ99/mOxoufQn4eYxDN/AGWcD1SE80z4yKmiNRWaGCs3ChsZmq/S96YNSo6b+hs42Zip3KKrrQecMcH+PWI9t3WAcgwVhbJhbQVsn570lddtxUF5vYZRkrQBi8kndxL4+U7ZET3JBqzBeSifi6ITaZD</vt:lpwstr>
  </property>
  <property fmtid="{D5CDD505-2E9C-101B-9397-08002B2CF9AE}" pid="53" name="x1ye=144">
    <vt:lpwstr>cqXRpsjezZSDruKqaXXFdUZ16CREqIHa/nsp9mVyuLfimtOkI8Qtqvt85NNl911IG+NwJ4HJQM4F9coh92wKhDAJtC3oWNuuL79f4oEyH+ZeLF44UB8T5qK0dYjvqdfi5K3FpI8VM8LFhLHEk8KHriAhyNqkR5sKmhcmx3O/FYYN/xqTY+t73r1B4euHDVZ/2ll71kV9tqgG1aoSGZeagSUmZ/73nrXI3EAjxD1HH5Ri8S4k8eIr/OVbsoyGFIq</vt:lpwstr>
  </property>
  <property fmtid="{D5CDD505-2E9C-101B-9397-08002B2CF9AE}" pid="54" name="x1ye=145">
    <vt:lpwstr>zeiWEpwD29SyUAyr1eTChAJJwg4fmfjprufel8tsm16E907VDbzY+AFFVTJDJ2NEwmoglWB8tGd9aji+ozG2w5rRtJIqX2bdbPhfahVNuqwO7ZLL0DWl8z9VP9xuJhr/7ZEuLjRzOvmHRmR9hImwqWG0vFf8JkiWgDy/sIdgAb1Rk0YLRbXZvwqoWKMLECReqBZApYDnFno0s91CPCoG35qKrjhgik6EBZMBUQhCdXA6jxWFr1CDjba+QjqjWgx</vt:lpwstr>
  </property>
  <property fmtid="{D5CDD505-2E9C-101B-9397-08002B2CF9AE}" pid="55" name="x1ye=146">
    <vt:lpwstr>KE1xwLKny+pj39mzLWaKhqvO5JY7zqzV/3mK2udKH70GBBDyeBQ66VBTDq4u5hNMTv7pRkWhbEvCQQZhxPiWQ3dA8E8NOPNZ/K95hKEt6Nr1S6qla0tnAgFUGty10b9ACKs4jy6A/XDvxqeRwhI2CTfFiwaTnQblgYOYbgUIxxRJ9H6HxmLnBy9nhwBZJOSZM3fOkzMt3gI58z1jFuph2hzTr/gL2hivU8vdgcH5YPMBokDZPsa05pSrg9lON8F</vt:lpwstr>
  </property>
  <property fmtid="{D5CDD505-2E9C-101B-9397-08002B2CF9AE}" pid="56" name="x1ye=147">
    <vt:lpwstr>ATSyJlu+UPbL8HddxSLgQALVlV5eFUj5b9//wFqgQYt+JAAAA==</vt:lpwstr>
  </property>
  <property fmtid="{D5CDD505-2E9C-101B-9397-08002B2CF9AE}" pid="57" name="x1ye=15">
    <vt:lpwstr>Ny0rD4flfcXOiJzqPrTuCdm4GiYvDDGc+5aqLW7+TPOZBktixvy9BcjW440mIXjXqeVymjy/PKru18tRxPAy8nJ3vAfYBCLTVZXm+Rif+BR1lQewE9ZcqQ6cg7c7B07KW6z763fuFw+zTb8aitXSnis6NOThJFOd71pCM93J0aeW0j4Y/9NRnGB/NQ80MVJdkV7mrYckZPA/XpyH/1UlRy4k6l0fChwGJbL0XxftGPdU8LUGq72vA3Mq3A35rwu</vt:lpwstr>
  </property>
  <property fmtid="{D5CDD505-2E9C-101B-9397-08002B2CF9AE}" pid="58" name="x1ye=16">
    <vt:lpwstr>X9Z9BsVIWjxW8qvEEIcRkQv5m6HMQ3oQz9F8SfiNtUmO2Xrmf7PpvpOlYjqDNob2Z2Bn6rPc9Nk4XXWuw31B0YJmFDprAhn8dWqa/ye8NtNOZYa5auXFUNkZffC3wGSyOoqkrKi+/PL76spBdxolZge1GNSxs28zhlc++nFM1edbpKUJB8fM3ZTaDDQzcEfaGoxPeKPlUxS9ilTx3jVTsgQISV5t2mU4apbLO9xM8zYZUP80Xou1mNlhb+w7acT</vt:lpwstr>
  </property>
  <property fmtid="{D5CDD505-2E9C-101B-9397-08002B2CF9AE}" pid="59" name="x1ye=17">
    <vt:lpwstr>zHVTYE8mnMHeUIUgXMVr4DHKJfv/VK397PDNQMuWvKGPzSwKKTkapQAhBtvGDvCbEWJG0Zw7znQewkh0kbnIw2h60dxbg0CXcg+Pe/pumWFcyTJEhRb13IeBHTWBpcfN6Dk/CESq3+bFLaZ4ONqS/ZILeP2luobiZekBWbU6IrJL2gC37xQiDc3ZtcOxTb7DgU3VWOn55hFTbH96f6jUnhE6KB8iic5goeEC/QLGD9NFaHfRPPubFmeNURCaT3e</vt:lpwstr>
  </property>
  <property fmtid="{D5CDD505-2E9C-101B-9397-08002B2CF9AE}" pid="60" name="x1ye=18">
    <vt:lpwstr>NvN+ptCUimsNY9aXXBXjw+zR6f7Vw+IwTlQt3wxCQrbPtBhZ/PPErG/U2L5Idvroaa5PvFVrrDZ0sLvi7xXNikLRAEpY/C1sQ+08sYVKqweJBVA9NEjP5bhn4nBU7Nf1V3vLoNGlkV6cE4PM8AdQJ2On/6Pljs7UJqJOGoSxpfLoP99gPpUAVuD5o4UNmoA+5YadStRfvOst8vuCtQ0O+khT47X+PFn96KaX5yvI/BqyDmvSq8PL3M912u3l15R</vt:lpwstr>
  </property>
  <property fmtid="{D5CDD505-2E9C-101B-9397-08002B2CF9AE}" pid="61" name="x1ye=19">
    <vt:lpwstr>IhQlYlzeEjP65do0RUyHv38zPkAdFSFaJwquyQaGVjp4J9VR7Jv1N+R4nVA3Rschn6zL1feUre9hd3kSdR+8Psceo5NAgX8Wt3NZjjvwVX9XSDQKTpjEuhNMgeoAFgDx2w/rcpftZyMkMZpMd2fKQqT4ND7Us1jikXnPTxRUeMkp+36l4l/Pp6TxJ5Vym/nRU/iJ3wwJBnq3KVYxeR6cR/becJ7rHSC0n7oFn+inajx5NPJE70rHwGwgAF5XQ+y</vt:lpwstr>
  </property>
  <property fmtid="{D5CDD505-2E9C-101B-9397-08002B2CF9AE}" pid="62" name="x1ye=2">
    <vt:lpwstr>XWrOF57zFajJ232HvDxp3ka9kJkuuSNymiQqSrzAJH9ZszaxmOuSzYMKFYaAssj3GVqchaE6Kxj7yge5Y0B/upDRvw5tUdkp2fq3HiN6Fg72W67lLpB99le/0jd6GVI21vNedCppwPz6NgPToZg2J4pfpQrmpGks/qlH96Gi+bnLSz8VrLjuKuIrxqCuGJvXpLdYOo25WNrOMLo6ktx4hk/9z2Y9Npfy36yKlFYYiEU8EweeoPXx/QxM6P8PQoz</vt:lpwstr>
  </property>
  <property fmtid="{D5CDD505-2E9C-101B-9397-08002B2CF9AE}" pid="63" name="x1ye=20">
    <vt:lpwstr>IHAbVPzyBpCxG7rRHbz0cIc3nr6A46G+8U78S40OcAFjyLJuqCAsuK5lwewPfyRQ0Kzv+pvbmixpCUAwsh08RAfC6hxIT2dARyhHuDkXM2WG2nxF9Q+gQtTQ+v4g8veXsPLB0+lU/rExAaRMz87KnrlBixFPWpUmg+In2jOh5ry//PuI7jB6OF3eom0hp19nib3SknCfyv9jKvLTCY0vEawAMILWoIvYziMnzjetER7y7xaijTN+ReCkrjlgAKW</vt:lpwstr>
  </property>
  <property fmtid="{D5CDD505-2E9C-101B-9397-08002B2CF9AE}" pid="64" name="x1ye=21">
    <vt:lpwstr>ep0BGPAlQm6LaqS3Lq+H6SH7li4+R326+z0D6y2ElLC8C8NZqMsEKXU+R9S9XMdxfAsnxe90GnXCYGO/9Z/bkBoX107zso79JUALQCpFPNxKs+idx61CaN45fiVFqwcpFFP4qMHzFCt+u8xSBg7Jr2+uSZ8v2OfOetUsJkiqF7Wmq6Pzb2evF+OOWJdQplctas8XyXWNsyHhlw+8tHolDMNGSjVjiNyvX4W6FTiL62Tro7gGeHaLXIIjiayCsSV</vt:lpwstr>
  </property>
  <property fmtid="{D5CDD505-2E9C-101B-9397-08002B2CF9AE}" pid="65" name="x1ye=22">
    <vt:lpwstr>0URAwQkxx2ygCEuUza/bnfKNGT9mK66IThTB+oa0C5v6FLBkmCa79/CEjuv3tMNzOapCsx+7Tdli/VdkeU3iebll+OfUHUlVOxdTejmqH+16iuIosk+TdRmXFlNetgLT0Ax8HXBn2KSmyZ1aARGF4R65ebNu2zIhG3bcRzSTjkCqW6wonpOion4reGgLcllmjDlP3CHyI5Vvy0b9+GYk4XhOZTDifUYpN8pa5JffU0Nl6CifSV38qMqR6td/zMH</vt:lpwstr>
  </property>
  <property fmtid="{D5CDD505-2E9C-101B-9397-08002B2CF9AE}" pid="66" name="x1ye=23">
    <vt:lpwstr>vwm4sNtMHrmzxThRQSBvRFgtpKLRXIhYyyEBZlh2E11wv0ERsufd8G89S8+pwRDGAzFO1OeaUOgdPpN/oYKDEKMkdvvr497WEXcaNBzpVtZvqQUCW1l7f7lrTRtAYR+oaCiq8v3Zz+Ev7B3sXV2JTVIVKp6d9MDaUDFtzbnrgHu1WcGeU1bqzEJl53H8FCbTsVWm98NIMY4c9ncUbW4rawpjrcPwBPej2lsl1Y4BeU5lDPAar4R7X8OC2VkQSvq</vt:lpwstr>
  </property>
  <property fmtid="{D5CDD505-2E9C-101B-9397-08002B2CF9AE}" pid="67" name="x1ye=24">
    <vt:lpwstr>DsSoEENgQkhYno27/4XrAOfXX3hXimsr+k7sLnZJvPxzb+jXNxrz26W3NcYsB8C/12SGL7mOrozyKqs0aduK6fjWxSVvoIIG6dl7PHyIw7HlLQIX/jJMLWJPntgqOoRlvGhtYCBx4jfMCroHEv3xwEGONrgFFOF+PjM1HlUnt3O72lGkZ6zv+hga8zMjQHnVR4ea11wjCY0hPUnkaO635LEOUEFiLPZrdqYu910ZFQlpyIOelfFR0imhkFpd/2S</vt:lpwstr>
  </property>
  <property fmtid="{D5CDD505-2E9C-101B-9397-08002B2CF9AE}" pid="68" name="x1ye=25">
    <vt:lpwstr>lFDg+a36KVI4/TjgeQVoyx0TSJDtLojrlZlHVeJNnSP17QhXBGo8xuu8HXx1eGw0MUmjJVAS1ML9mbn9shSR9q+dFMq0rV/7uus0m6aYwwM/Y6IO9U3SFMM5UqAW8Y+LlYpVGZfI3f38PIqRbHRh/MLD9DG2jl26TKcByybDkIZaRXtZYtTPvoVn2q2bIzfCz5iC3wAGJpHSqElQAMqxxzMNKeZGiQtzTzS0ET79XuRptxKgqG0s8/F8hYCHH9d</vt:lpwstr>
  </property>
  <property fmtid="{D5CDD505-2E9C-101B-9397-08002B2CF9AE}" pid="69" name="x1ye=26">
    <vt:lpwstr>uN2UmOkmEQ9hfOSUtul+WO/5XqHwbdzmlC/ThYYmnrszEXf+tftkUcR1zeXEZkiWqgkp08kCgY+Acwc/17nCA7wJI3mkJgreHun81N6VlA2pcPPGCxHJ7LuWeSpjNkP5hehcovgdG7jbYqLMUOrdNHFcsqqn05r91JIX01t2h22qNCs9W2AO5Bib+hnDqEp4M/jzugwWsi+aJ4SwTSPruUX/WwcYDFJ9mLhNHhkbxUondVNX/ROUAxS2YW2bOil</vt:lpwstr>
  </property>
  <property fmtid="{D5CDD505-2E9C-101B-9397-08002B2CF9AE}" pid="70" name="x1ye=27">
    <vt:lpwstr>ViCofuTdJB5niWZZDZkUQCYQtIK9a1Bi5gQMVxQp0GYSFVhWdg91k5KYSclb9fxmbz/1XqjKMS7M0L1gmzOqJbuzMmKyG10KuBDzX/Vnm5pyGUGToJOccn8TdOOpP1KdEAG6qc+m9cjecml1s9n4cUo+PcHnWMqFJSGjIG3mAfLSbryQ4ChcHumB/0VjudkLq1uzdZ+sW2ujcGhZPBggv42env/iFHq7/r4ffPiiyQd55djjljGsXLEldoQVzxQ</vt:lpwstr>
  </property>
  <property fmtid="{D5CDD505-2E9C-101B-9397-08002B2CF9AE}" pid="71" name="x1ye=28">
    <vt:lpwstr>nD+PmWWxijQX6eQeSh9s7SVptxtECDCnw6tjfCkUozMHkzRNZqoyBzmtRpPfB6b093P0hmMAahbsrYbZBiuLZDn/1L83w3sc/ztg3ga/dJkgrhYzrVyYNyJUP+PDLZJA2YborYCBTIGUpDElz5ovWvv54xcW60m3rh3Qd9jSDvQDLWKL3D+tG7MkRUssUsGd3r4k6KD65asjADPmWpl8vxO7AZrabzee9En1Cmw4JHybTlytjGvstvFX0M4yheq</vt:lpwstr>
  </property>
  <property fmtid="{D5CDD505-2E9C-101B-9397-08002B2CF9AE}" pid="72" name="x1ye=29">
    <vt:lpwstr>ieJOS1BsT2mCPCk3zz78ELI15vdJeJvrF8XmYzAyW8IHas0z2fSrkHZAAvDWhjesIT9B+IRTAtHRiVGjne/gj6h004cY7qQpiT3OK3WqAK/LnATf/5iVVU1WelKJqtRAHjejy5ywmtrJT6q+KNAoi8IPk3jK9Llo9vseEZfq0wbWGb0pd8wEO6adzfx7I5Smu8UWMavdGkWM0Cw6y97v+V+6jjk87SVr2wG9F84t+D2BvR8G+7KNdbq+NPprQKY</vt:lpwstr>
  </property>
  <property fmtid="{D5CDD505-2E9C-101B-9397-08002B2CF9AE}" pid="73" name="x1ye=3">
    <vt:lpwstr>LJC7X76UawdHXVtfWKgE9BLNmA83OLsCe5Pc22o+6fx0Z599Os6iKLbbJn6ngIsMOcDUcVtztnAp/31DjM7O0BZSNpyO89HIIH+oYaRqhD4V/2RKvFNSPAxekEQV3k5fMSTVCDCabJjn1c2r8fE5tp8smsTeAVouFZZXWeCR7rerBcjo4G0BR26mxVD5tqXYrr89Zj6LH3ENUODZhe5KxsguwIAfZSeIaI4SZLyyiG+K4K1T8XRPMxVuQc31ytH</vt:lpwstr>
  </property>
  <property fmtid="{D5CDD505-2E9C-101B-9397-08002B2CF9AE}" pid="74" name="x1ye=30">
    <vt:lpwstr>qk13esQwHrgx+x9XRFSvHCu/TLke3qLKiWqcxjjV3AkEf8MNmAgO0BgW6SYN08zhRE5BRxFcM0AASeI86ZjBi40FiONHFZtZHnL3YsU5h0NXT7gMA9DVh5Y14K7w8hWMEEHXJpGKjoxT7eMzoaRM3WBg3mRyo3n9zT1r8XBz2xRWQ1TBuG7hxiBsnRORcZP2cOFjs7LurcA+N8CRa7ImsDPhNdH0XHWgPw5YazQUOLPTnjC8C/1XiCwuHbhUn7v</vt:lpwstr>
  </property>
  <property fmtid="{D5CDD505-2E9C-101B-9397-08002B2CF9AE}" pid="75" name="x1ye=31">
    <vt:lpwstr>xMih9eq+a3PMhgZX9R6bEZbZk4tEAO5MzPPVTWbhynIaZ5Ael6J/SU9jkrQ6qMQCB3Njo/X3JldjB3N17t+fjy4C4RcAdOAKSqJ/TXHc7QXBeCTnL5t295Ex4a2x7T6i0BLVu7U6UAkOS9XZ4AK2BAI+zyBhOtP9OP/2q7P3HZlgkhpreiAK2eOv1ykFXLIm4+vA7FcUUJ2xZogy53Jq+8O2vXR+fWvhnBQJUbuIMHZ2T5vfCPB2KfJUZCTSbE/</vt:lpwstr>
  </property>
  <property fmtid="{D5CDD505-2E9C-101B-9397-08002B2CF9AE}" pid="76" name="x1ye=32">
    <vt:lpwstr>of7LTxYpyeIs3ajeGoXbNFrm0N0NoKQ/OAS2T5Pb6SCwZLeIrT9kKEC+LiFmnmXBTQ9WfwiGbkUrI2nYbY/sGIzfjukQeaAV7ijT3qOQ7BI/cQNIhlwnZKoKm2QvQ0T/ZNYhVukWntODV8UsRpAbVS30QGmoMQWMAwoGAq5bsik9rxr2vMzQgg34ZghjQbJS8ugnsqMr/C06BTBHGK+HNVg/xywu4+qodEeH4SW56rfntVZ87inGySIPT+8TdYE</vt:lpwstr>
  </property>
  <property fmtid="{D5CDD505-2E9C-101B-9397-08002B2CF9AE}" pid="77" name="x1ye=33">
    <vt:lpwstr>52P784k8woq+yC3b4I0Dzpt2z3Q5RLOHoW49FAn1PGrsn291CZUozJFIZ/qWtF55asbL0h7VCwpf36dPfWe1eniyKIzCz/yqC4m4ykqe6+Y0UYT2z3i4XyCD9CPg2z6mG6L3s0P8Q+boGTeYHotCQ1T2QH8r8GWwHyrA85dYfiyxLLyZHpvmrafRHJy5mi/6E0rcXVD8OaFnusHvHYLKW3SpS6FeBZA2hs/U9gjt+0JbBPswYdFWGnm4VaN0d2Z</vt:lpwstr>
  </property>
  <property fmtid="{D5CDD505-2E9C-101B-9397-08002B2CF9AE}" pid="78" name="x1ye=34">
    <vt:lpwstr>XeETWjwqCQqavsRgCKNRPMCYoqpVib+/ajtlV6masKVkKA8VCkAhWrks7ocnIXz9VJiTD/hj97AUdILrH2g66eimdsD824dJONJNiU8jwm4cLPhSVJcaM/3VOIWtvvkPrZa6vw+xFuRoWd/FoEQXhmoC4/I/+3Qdxh8GDyvMQly0gmD+ndYE92pKPPM5H1hz81pIwzZ4g5mSwR7lQ0FSJXRp5vVie2Sn5YKYOe2zUJsG4pMKjK+Blmdt3cfFijb</vt:lpwstr>
  </property>
  <property fmtid="{D5CDD505-2E9C-101B-9397-08002B2CF9AE}" pid="79" name="x1ye=35">
    <vt:lpwstr>B019uCK2zdWrv6oG5S1Dh8R8TuqaFUZdanTArNuBRMSEG7j3Z8U75M5TwGHkeBMtQoJIcfKNni9idzeNJ/Dv9ArdNofujbQNUdeXSHaAAB64vcXZFzncOipCdxz1F68v7/APudoBFgvG3OloT6lWLix3hX1RSRKPY0MyGZopxQohIdf3Arx4c62/tvArfMZi7d5+HlVJMT/VmzrHsivbnRGODj/03qajAr68zpUFq4Edhi1SFPvL2c5K/96nRIv</vt:lpwstr>
  </property>
  <property fmtid="{D5CDD505-2E9C-101B-9397-08002B2CF9AE}" pid="80" name="x1ye=36">
    <vt:lpwstr>eJUDj4xdobdSd1RBLUbmb4p/ahevxAY4EKFQR3i1+jUb46fcWcqfsEUxAeeA58VTHxBIPEsBLzo6f942LMfZijL6PXBTpjhLFavwlJI+mv5tsIr0B6Mm32nw04Rf68S7J1cmVS0AgUor282iIj32uWgQTbcoIN/XSvYddmUN7AzfAtwOuIkzIaRA9+dEryibpcaYiRXlYCwqBGBRq8286OYUFnHCuyOsPX2Nhd0/mAfL5CMr2Dm0xrWJKuP9WdE</vt:lpwstr>
  </property>
  <property fmtid="{D5CDD505-2E9C-101B-9397-08002B2CF9AE}" pid="81" name="x1ye=37">
    <vt:lpwstr>fSWpfkBztYIs7dEgDSA9jE8gU+xdo1UtJ5BlwYvWttpVjP/OmkBN7pRIGGPRvkuXcavi5hwlD1b8Qn3VIMOyFXgdzT5Kv8kMQ/8PAl5zpHAMaJMeTCOXzqiu4IC0r91Pkz0kd9B7rbhtst6QSuvWl+C0tBvPKBAokNBCpQQ3H0/KjHBnwEzwcwu6kQ/jrSUHSbjagvRFRfnWcModyASIoI3qDr85fPmj3L7GK3f8NxeyWqqOOAcxLBaREW17CMK</vt:lpwstr>
  </property>
  <property fmtid="{D5CDD505-2E9C-101B-9397-08002B2CF9AE}" pid="82" name="x1ye=38">
    <vt:lpwstr>MmN+urpvnRaeZXxYyfXAd9mG/0J+DwsKFbBw7a7xmjhMcmPzLgNRnIsjgJjuQSz7MI7L34eFzYHiRJny1R0Cc5fPYPhWI2WZBNEZHxN4ZxyDzEMoCGAfE/pBOK5tZT/iocNQt/DSzihgkbQMZvhDrtBvPwEkv2hcC9XFT9/MvWAheD5Hshd6kBAYAiZQBFIJwBZlTNdUffrY8x8UZA2w8XgNCNtPoi9uzxKw0tSVn8yJT14HoH4z/r8UGey+gqv</vt:lpwstr>
  </property>
  <property fmtid="{D5CDD505-2E9C-101B-9397-08002B2CF9AE}" pid="83" name="x1ye=39">
    <vt:lpwstr>FV5wfMEHlXqO+tL8Wa54vVAxrcv2y1EU/oMPbT91C+06CgwjptbmiyfDjhzd5h1E4RvAHckmdR1suCSUC2ixtJxdVHa3VppeEPbrBaKc7O21qHRyZmfMKGKdnSDzV73IK83y9nhzHRgUHcR2KL2SIbIc72creFQxJZu4NWuSApqPBJIzvnampz0ck3B/Cq+IBZHe9i0Lrn8uu2XX4nP4XSc9RcNzyARrKK2Z+OxAEqyC/utPA0DSu2Skn89MAZ8</vt:lpwstr>
  </property>
  <property fmtid="{D5CDD505-2E9C-101B-9397-08002B2CF9AE}" pid="84" name="x1ye=4">
    <vt:lpwstr>JFFsA613xSo8QaqP4XC2gyBKMI5zqsw29yngdza2jveU0dBRz/KV73/KKLbhd0QWl15UNuC/axuR08jb1oP+nxvIOLiSL4oskt1/YM9godyc/Ssxgzq1FX+3nVlKKWOyXb+BkgdCZ4M/6guVce0HDUDytoYb/cPuzQQYCSAwWGX2vLKRLBHyNJ+5Q/5k4aVNNAdOBDHJJgeMclLMcJGNOGe0pG5aqsKUL9c5NUEdCJHKEWX5aDjOFZaooESc6EY</vt:lpwstr>
  </property>
  <property fmtid="{D5CDD505-2E9C-101B-9397-08002B2CF9AE}" pid="85" name="x1ye=40">
    <vt:lpwstr>50MAQJQSnrmDJTPDkMobOwVxwGdwMAdqIW0RVXv/eFUCGNYbbIV3vl7BHejBUTf06oUVjcjLpWalA+Ho/lL/VEsx3m9HQtVJjAUIHkPnY5nww3VDtQfr93T/zKTTek31Pj6b3r/8NTrlp/xiKh20sQtMygea6XfBtH3zX53wA3iVbKV1X5HZgYAL/DCrxjqMRmMo77VVAJtU7m4umoCk0GOVB7cQaMh4N29eYx4FLg007Eyg+5x8L3RRJWUMWlK</vt:lpwstr>
  </property>
  <property fmtid="{D5CDD505-2E9C-101B-9397-08002B2CF9AE}" pid="86" name="x1ye=41">
    <vt:lpwstr>PCp4PURTYMrNj4l5lCAMJ0HXHmTKqWScrV6E9g0//tg4ackV/hi1zz8ngIxA67WP4u0/GdEA4p+jQoKfWYXksvKoUYbjelPo2zCNgS6tsdidnCEIAbf/apni2vpEy+O1S1Mdw0WK/v3PWFNubQ6m4zCzjGvJ+ZNdRjUTLfzo9ZzMd22EbybvT6ElvTH37G1j0Yd0L7pddAYSwXp+YspUz6USDT/MMUFZLm4jeis3SOgLrganpFjm2+bb3w6VbDN</vt:lpwstr>
  </property>
  <property fmtid="{D5CDD505-2E9C-101B-9397-08002B2CF9AE}" pid="87" name="x1ye=42">
    <vt:lpwstr>nMXP7WMWt2D0x8U/xYgaLbKSQkBgC+NiLytw5Wv0YkjcZCRYmzWPsTdbjTOUydRj8QLG3Z1w3VARIJxcJKmPG3hndb/HBDL0tgIv+yHwfNqtauhXhE5lx/D1CLGviVq3xbf6PQgc6yUqx2vxvuRf0e6+OFpZFY696u3WAEopW/yNDuxsvk/o0EKdlMJhA5DH6AaMEzJ+5vZ0f70QGLQ+FVjYapWrSETK1P36rzaqZGjfuxzv0e54OwwuTBaZv9D</vt:lpwstr>
  </property>
  <property fmtid="{D5CDD505-2E9C-101B-9397-08002B2CF9AE}" pid="88" name="x1ye=43">
    <vt:lpwstr>cN6fuApg5Q0ZZHpKVni4d3su5hotgJ7a4Kv4rQQdtkOqZHncWL6WrY6OH/9SCVXA8n0HdSCoIMea4Q5d2l1Pxd1uHAaKKq99heYX7tTh6GRPspyTj9h10mQiHsnKaSoWYs3xR7+oheAkyne+t+ZP0c19RW9tOft3nM0sJnyRvmGXaculhOGwiMLEPlOiR/SARW9xPgWSwtZOIh4LorN+j5mPW5ny4aezpRhpfKn2T+JOCWoTMYteapSX1Ra4ev4</vt:lpwstr>
  </property>
  <property fmtid="{D5CDD505-2E9C-101B-9397-08002B2CF9AE}" pid="89" name="x1ye=44">
    <vt:lpwstr>k2jzYYK1TxwcGs3vRHhKTf3KjGVJJzhyuV3hts3oBK8C/QNyg4byNPQRHGr3yeqt4VGq/3/1/LSNSMiRMhJRl5vHTgpq9/WCKL46iPM8u134xVCSdnAKupgvGqK3Kontg7sQyQO67T6qALCfy1aOpweSsiDlew+dzMJOg6mB3c6PwJ6dN1o3bECACzSBbsVIj/6ygMlIl0anG9bhlQUUBRIB4AwtfgPFDlw1wyPRiCfAV3P+eMq0OsBEkIG0qiW</vt:lpwstr>
  </property>
  <property fmtid="{D5CDD505-2E9C-101B-9397-08002B2CF9AE}" pid="90" name="x1ye=45">
    <vt:lpwstr>NQ/pbozFL/9rSr0hh7nXLFsm/cTKedAvkRLxpijcytioxHJOTv0HGU6l5EE4wuBk0fiYx6u/Xy0ocfL+Nh0U+uLKJxIx6jL2IZT8AWDZAz6ToeLXmrADIIKJtIUPAgKN+tAlvorF+5SVRgMHcZzVUcv+L39Y+57JaMKWwoCH8TBXXm/jDbPyNB3qvws3yR5YAC/NVxNVjhLR1rJuc1Q1J8bhg97zqnRaPpHkkzD9yah7gvFmn56cktLeQfaqR2D</vt:lpwstr>
  </property>
  <property fmtid="{D5CDD505-2E9C-101B-9397-08002B2CF9AE}" pid="91" name="x1ye=46">
    <vt:lpwstr>0F6iUYOY3I+MgDrzWnZj+jk3/AC4RAkxW5hIPALtxRCiwI28YLayxAjp+Yfi72iHO9Y5S8/gdaraJ5T/nKsF3m/A/juoyvhz84WDid28iNjzjXVp7NjC/3J/sTme9/YOVdZ+/29jaouiDRTLpY6zdmekFJjgvPVz5RFzxQnOnBkjg+nu53QketRLTg0bEH6vlJXT4Tmh2rs2KJ5zWX2HE5LFzGHynmkPFovmnPfm/brOfJkR2YBn5P5c9NqBr7y</vt:lpwstr>
  </property>
  <property fmtid="{D5CDD505-2E9C-101B-9397-08002B2CF9AE}" pid="92" name="x1ye=47">
    <vt:lpwstr>1WunF9Ayi08nMBJs588iFt5PszlrM6XQlcA/i0eRq+WnwYncyUq5jH4ktqz5z669gsvtXPLu015dtrk10SgBx53EBJvto69JdNoNe6IjTX/vrUAnUey6RDKfQAQHpNtC1RT/1pMMCpYMWW1KCjrB3ZHSEydRnQh/01DC8dRIUwley4PEbQnApSoI/tngJOuvjAXUf/CWrlmpqJ+jQW/jjHl/nvbQFqZ7d/U5n9tl2QhHY46eL7K9WnGh8k6ZZiU</vt:lpwstr>
  </property>
  <property fmtid="{D5CDD505-2E9C-101B-9397-08002B2CF9AE}" pid="93" name="x1ye=48">
    <vt:lpwstr>5sql7apLo9ASh6cYMFVuNAyD3Bqp5ZHTWglgg/xJBHnGWQKqW/jWmnks38casglHGBCyLmlMhUcIgPvsKPVH4pYRkVCdLnuWfZEr8trb1u3NVUZwg458221SCEsI1qllLwGKCR+dGSh+XaK38JhSnmxJJjeosjo6JRMH9bjhWkLZYm8WZCaA17sR3/0tGq3ZUzi+QPHQNTiXkHYh/gnl/YTF3LwC0P+mIHa0vzvnIGvm/JIDlhck+zvO/TQHUc+</vt:lpwstr>
  </property>
  <property fmtid="{D5CDD505-2E9C-101B-9397-08002B2CF9AE}" pid="94" name="x1ye=49">
    <vt:lpwstr>GtCtBcDT6Q9yKFugPqua8m9T34II4QMk/KlI8mByNA7jgYB7iUlVVi1lWUOIEvJ+01n5acMT9+w95q2vJ8PwH7fXMKW45HhwJ12Zzb/sxO8KrYCrFlhVQUU11g9bAqsgIomMRWa9j9iDTaXq/PtQDgLqoyXG7B9wAgfz5SPVawdNGvJlVmXxm2cHAUiaYfZX9u7rMFxbvBx3Iph6hM6aV3ojlaNYX7FmE0b/arVJRBfHNXbeJDxi+m9/Jc/mel7</vt:lpwstr>
  </property>
  <property fmtid="{D5CDD505-2E9C-101B-9397-08002B2CF9AE}" pid="95" name="x1ye=5">
    <vt:lpwstr>rm0Emi9otzgfIgY6fBKgTOUxcRpnFAQFccsZ/3nUz2/EXW/rEEmB537hSZfJZY1kQyNfESaz256pFTi5rEV/uFzf6YI6bo/vxU1uSdsKiZs5LPGAW09FoIivfl+DFzClP8J7fM6kgVRq7RNl/gTRSG7Or1W5eih7QD22grYePbatmSEH9QYw9weugrTY2LfZUlHuAtmipk9h6KzIomd8hOkLwyopQ1ge4yCFQh1PFuuWhOiMObTRFFzy8HwV6ds</vt:lpwstr>
  </property>
  <property fmtid="{D5CDD505-2E9C-101B-9397-08002B2CF9AE}" pid="96" name="x1ye=50">
    <vt:lpwstr>1cZoI/MmAGyFFSOLrka6MQHGFzOSy+rOrDZZcXTZs6CNBlrd0OTGyQufm8PXBBmKD8SxZHseEB7RmFZMTYmvnBKlQEEfOxXndgDI8nivkN8aCHSjAuTafLcQzdiPdcCNEU6F5DKMqXPOrMVumRzJvsYvj3/7U9BhKHzNTCT1dlhfibfIACNIwJ+kr93IZjBFjWskdTIPtXC/jYQj8B+kItO2issrKdCzaYArs3eVJ/78BxWPY+w3SZnpHwNO6kW</vt:lpwstr>
  </property>
  <property fmtid="{D5CDD505-2E9C-101B-9397-08002B2CF9AE}" pid="97" name="x1ye=51">
    <vt:lpwstr>ajAu52baWBJt1/BbYlkQnCz6GUax3W0eRGjJjcJSqd7SZ/3Orc9Tb5W38Tv6o4ofohs8kySgP4mNGd4qkgH054y+8F/PfNaAFLO2/zgRK0QsQwj4LywJOeizcFPTE/HiMTwcf+bqfxdyJdTjq296qauDEhL1vo+1hHRfBg/yoxbImoNsJzrHIr28dxDqi3zZjGsIrshtGEofmfcB/ZTQvPvskwjE3lIeuK5lUDTh0+xy9E5QP3adHgQaHmKx6b6</vt:lpwstr>
  </property>
  <property fmtid="{D5CDD505-2E9C-101B-9397-08002B2CF9AE}" pid="98" name="x1ye=52">
    <vt:lpwstr>j2jm05NNLO/hDY6lkj9DhM84jC/6bbMYWUpHNdmUJKAwzcflZX5rU9lWszRlXXyLIzf9YFgqUFndsR3r/s/FmDbhJCioTQJm2yxGl1ayPVqP0Z/nvA0kzEQdPFyR0THpMp8A378NgZCf3bl4gseOHEjGw3Oq+3PE5GdFxpWN44R2qAa1ioldM7DOAsg11+LarzcKyvq7TxJJFTozNtsw7J8NALHddZaGRVK7RUWLdX/0EzseYMFSi0z8S3QV3MR</vt:lpwstr>
  </property>
  <property fmtid="{D5CDD505-2E9C-101B-9397-08002B2CF9AE}" pid="99" name="x1ye=53">
    <vt:lpwstr>0+hP4/aeedguw9k8AFlKzyyLcoqVn/ebtisOzcPro+zMryVGW1/SQL9lWOgtIqApjnJeU4RT5+uztEoaaA7opyKHk8M1vqxj7PccHLRDEla7bsDEdDRpGITNQBQpInyL3Wy9nKGrLVB8CjLd73TRK/HufyIlued1mslI104oNradLmomH9kGrtmzN0Hjzo95kUZKvri7rCPpIR6+3uTP/qldNkBR5074Zh1dTwt5G9s4CreLTDfoHQuCPZOpBkq</vt:lpwstr>
  </property>
  <property fmtid="{D5CDD505-2E9C-101B-9397-08002B2CF9AE}" pid="100" name="x1ye=54">
    <vt:lpwstr>b9kkYBZEPhDshS+sGNljl/y63TsCX/ullYnNo0b1aiz4tRkTcp7KBI7cCLzafd9ofQPzVs8ws1MFpmKKTDqT+iHtYSGFbO/RxN0t6eM//uGKFJJh04BeORGLGJmsVlQVW7LBAJ/Ye2DHU5PqjbOIq+fIFdaySW+EKW2J426virHl3X2L0ysjlUy0ufkKEtDrg850hobxnzWrCLDfg9445yq3efaPNi2Lh70IFAEj5pcYsd3JRXBs0/Bs93NtyhH</vt:lpwstr>
  </property>
  <property fmtid="{D5CDD505-2E9C-101B-9397-08002B2CF9AE}" pid="101" name="x1ye=55">
    <vt:lpwstr>G6c/ny82Ud0mTTPopknkQT4eeZ8i9yBxqhjjWZ4drvp4a1OVLH813HQrCAEOJ/D2xpqQMWMVl4Vx3hgVrLaIY5KowYY6pHnO6U3lkeYfVUzwoF3KGDHUAOoeeUkQ7GImxgQtikZcbZiz1AVfH55/v7cfuVrnmaIEk9+vwjN51E5aEGQahxAldYS7iV3jvuXaekfAt5E+1zpj1+im21ixR/JZnRKCD4I+G19NQupHxEHGA8IR5D75Z1o0L345vtR</vt:lpwstr>
  </property>
  <property fmtid="{D5CDD505-2E9C-101B-9397-08002B2CF9AE}" pid="102" name="x1ye=56">
    <vt:lpwstr>oTgAtOgvCL0HA07gu9SYcbIEGtTH5jpKYCs712CaOC1Rn9pa5BiQgnJwPYacmAlpUQUkjpUg4AnePfYc11zFrQ9TsSLfsQnqx0AXiOhGm6OjAr8mnHDkxM874bQrlqUAEyOoyAu0KtUNjMxjQ8sg01xpT+kCHd56GfwhAS3zV8DDldPEHtF6AA77ri2a/XT10KUebQ0bv6lFNwmIDm1q8LriWnktzV0WNV/cj1jXCE2AcxBHfCPwMh0lOUvSjQ0</vt:lpwstr>
  </property>
  <property fmtid="{D5CDD505-2E9C-101B-9397-08002B2CF9AE}" pid="103" name="x1ye=57">
    <vt:lpwstr>DhXwvf5CxWPwdIjRWhK6hC0mYb410q/6X9gboe3O2Zb8Q/tldOBHj8JyVOUIiw3nrkMFsfvdWZD9pdewXIDPTy1H38uuZP+jmU+AdhiuGNlBhpnC1vWJfzaQf33XScDYVx4FQC53zgLwO1fDHIxHO10l5WVYMZvdyISZVQZb9q0jrri7hzght+9nQ+pdc2xr6SpibES8AHen4TPrTr/bzGO5nbQH5M/AlUdeeigTWn15SA6XAAbh7om5sTDbwjJ</vt:lpwstr>
  </property>
  <property fmtid="{D5CDD505-2E9C-101B-9397-08002B2CF9AE}" pid="104" name="x1ye=58">
    <vt:lpwstr>ZYmCHvyk/eanEpr+xPL+NEs3RnwYjKoqOUtbiWGB1D9DEK4ov4WX5wxMGtFFwb4jXL33uknc5/XGx43Hi/xiBUC17rjXTS8Pj3AAR7UN5emz/u7GD5QWUnPLhUU3VNoi7tAty/yTjCnZ+w/XNokCOJ0hNuZwedbPZrTUzMjwcnkS7RlFYmErCISpOxB4SnltB6yqwyWnekPXhBjzBaMOouUehcbc24UwRPZHMN7i5/EbiGIcHGhWK/UDRUOT/PR</vt:lpwstr>
  </property>
  <property fmtid="{D5CDD505-2E9C-101B-9397-08002B2CF9AE}" pid="105" name="x1ye=59">
    <vt:lpwstr>YvnGx/S61mUhgsf4Il/nm1AcIMhFGETnTXPGahMCUivbZCTPVfz6ObO4rb1B7B3mYT+6osw+B7iXTCijvRaNXopmabXbAtdbJcJcOlM1VcO/r+dGyTaqM9LSZ22XQhk+i4UEfJAkPwmyut1XvpkrrS4R6eznddkUEguurmi/ceo6IBOOnve6nZeYxmA8KN8PjAoGFxr9H0Fx7Rs5//3lqOpdxEbLlH1LREYuZapyj0/j9n0sPCmhTDs0x51zlJE</vt:lpwstr>
  </property>
  <property fmtid="{D5CDD505-2E9C-101B-9397-08002B2CF9AE}" pid="106" name="x1ye=6">
    <vt:lpwstr>YAbiR9tqR54Hv4C+s4XVuW0GdRvuoWs3IU8q30T3//QoDrjrbiUpZGg/pMaqK8922y028Sl7EWjdOQun0HtkOZGu/Sr6gl7RhjfLuunl3Ytc9gBHzshb/1d3VzvFSsknfWQ7ZsXgb2Qc4VgqmCacpygfZXM7GHcWERNQlYFYuuu5Co41qqJmzm/jNiQNfgVYaB9GQztf3rI9QsgDZgIGfSpoqzK5PTXSniyokd7qA6qd+2ee/Um9wXecJ2EVdjA</vt:lpwstr>
  </property>
  <property fmtid="{D5CDD505-2E9C-101B-9397-08002B2CF9AE}" pid="107" name="x1ye=60">
    <vt:lpwstr>YtGNAiOgYObojThPPdj2z+uAlu7N+pMUPJfvGvKNT0/XsUFEI/vT8XZwMIfDhHiaww/yGXzrwqDpcXukhqY/ufdgu6eo1oWCKGQZcleEObm5RlEB0OpLaxnaUTSdBzI+jLLc2HE0uoNpWkZyc0OGR2lInmZTdyRtKNGTVP6SIPUOi199SsIuiqfJtCed474e3KERUkbamscPojbQVzh9OsoI9wh1aHsqZg3jE0VwB2SxNxVfOJCuioJT3itIHdf</vt:lpwstr>
  </property>
  <property fmtid="{D5CDD505-2E9C-101B-9397-08002B2CF9AE}" pid="108" name="x1ye=61">
    <vt:lpwstr>DRua50Ql28Rd3MfuNfjGG0BbLoDAFd8Yw4IGu/zOKTE2XqmJXzVbA7y3nfEi0FvrlllHqGNpy6li1+Z5E9VzKCHfKp7CCp5ST9r4iQKiCl4Mp1Yew1Z2m/EANyCm2FxgntQpqnbWCf6wcMLvRkBbs71vCdwHDHjjOMv1ZLcVuXii/QOmy6AIfAAWBrA+qWInm9gl87PvEVV6sy+6EefKXGt8v+7ApQncFCWIvlkxtwP66ndOEezarwFha7utyjj</vt:lpwstr>
  </property>
  <property fmtid="{D5CDD505-2E9C-101B-9397-08002B2CF9AE}" pid="109" name="x1ye=62">
    <vt:lpwstr>4URZcxyex/xx+75O2ni/+V9khewk9PcdN7esrCnzRwcXug2I37bQPcyzUoqB4Cdw9sYakOFiVC0HWW8zIESx7Q91oEnAle6vLPq39T2gG9YWwnc0LXLGWRcasBJ1tgWlpfPbh8KcZL25WND09BCF9/NTFrhmV5QYT1q9HlqcB7WAtBBWxigDjIjubLFT5RjfNccvjnkO6UM8kIfU3/KMAAOzbMgAbBpYnc7er9k+c/4s7rP2OX4Y53tM5QidWPn</vt:lpwstr>
  </property>
  <property fmtid="{D5CDD505-2E9C-101B-9397-08002B2CF9AE}" pid="110" name="x1ye=63">
    <vt:lpwstr>CYtlyDdMxvhoZPPVezPo+bTRGoh7Muzk1tkz9XltnTlyvVmpkuMgf3qUz+Q4W/vhQLB8yaRaMVFZKCdDkO0V3IOuUmMD0PSjxDZN2NFJ8SoAZQNBSmFf/SV+/E6WAOM+uHZeTiowKbOaM2/1iXy/V1q1oXelOrOXi7/Qr32TSt8WAr6yXFcJ7MwwHTO0ruYe2QdcPt+gs3NRbfF/c4eoXGqXlDqP6A8o5uDlalXrXXUSeqluIigTnLQfo6q+dUW</vt:lpwstr>
  </property>
  <property fmtid="{D5CDD505-2E9C-101B-9397-08002B2CF9AE}" pid="111" name="x1ye=64">
    <vt:lpwstr>EvRp30t8Zw3SQO42v12l/bCv9LeI1T1L/GE01EhdBOSjqg9kUsGCeBdGZ9jXKP/x6RohRBBCYjODrI5EkgYRJ5D94V/Js6kaPP4vSCWBgbdWsBFNHXZ80i1wRJ7jtR9lgQkZ6WfEEfg4eUZKwqjM07sjEyIY6VAv2OyRTxgjao5o452Ofea6QXV5nHYNT36AL75u2C0LMfzA0Aw9ZDAoLQRPbY22CXVXgzIOhBmyEM+F5N7QGDgtSWOFtoFJfrp</vt:lpwstr>
  </property>
  <property fmtid="{D5CDD505-2E9C-101B-9397-08002B2CF9AE}" pid="112" name="x1ye=65">
    <vt:lpwstr>2vtmWzXMJEHofum45/U8KA2C68C9e5Na6ptXHrOTPOPE/BPZZNzftVCgk3NvbI/GkN3+yv87m/r9OWb4LckgKEc5WYIRLqrnFQ5tDUunRmujRH3J7/F/UMytq7DZgkA86zjTnO7Og7OFsNPdsIT/n+XKx/evwp102Wjkj1RVPNCShFBLTuK0l6ix2rN/kMPqAZGus0OoKSeCLroELeCYwLDwF1JCbvrQFjX3qeQRzv6iiEvJKsob5iYXr6cxpNb</vt:lpwstr>
  </property>
  <property fmtid="{D5CDD505-2E9C-101B-9397-08002B2CF9AE}" pid="113" name="x1ye=66">
    <vt:lpwstr>lEis4cC2K8ntG3me6vVvhjpJ0j6r94COihdxbbFiXjuIM6SYtzWBqyZpie3JCnxWfTJZ0JDDIx/QUbOdQeeIh4dIzKkmkhDkYmGGPEw/zpTMEzLqaBAcrRSUm/ozD8uQa/iNWDdBuDAxKvrRVuY7E/hb97JFzLPReiRGTWAehtcMWkWu7SNpD/KDqPpQiBKIp+EAtyWgJDzjnsyBlmyPD14sIqSx1kuvu9ew62gE3WgwwhLELHVB2G8dhhqQIHP</vt:lpwstr>
  </property>
  <property fmtid="{D5CDD505-2E9C-101B-9397-08002B2CF9AE}" pid="114" name="x1ye=67">
    <vt:lpwstr>J6V4KPXCd8UkJDDZn+VH1LSct9L98pLFBioB+Mf7Mm9XP+mq7qU9m3sOfpldHeElHXz2jPixwK0iqeQ4Oa+ppEDlmkAlhhWTAmKD+oeEUc+AMxx7u+8TxpwkQTFlkYjihjRHqbdcovNlxlmoW+lBx4LnxAKafGgKZPw5qDvvX19p6ecwq7bnH1d1PpJCiKFKmYpBg4NnJnnt9wqIoMbDIz4HKM8YSfxL65JWdlLHhz99DZ/OQ2oJVw/M1BFvUQ1</vt:lpwstr>
  </property>
  <property fmtid="{D5CDD505-2E9C-101B-9397-08002B2CF9AE}" pid="115" name="x1ye=68">
    <vt:lpwstr>LCl/7O8SHLfNQd++MUzyPKi8Jg2aI/Uiu0aCyyyCwnjHHM6P9J65oBB3GSiS+Emz6nkAkHMQ83shvkvBZAC/cIGKOYBQw0mYfFwbberLKSDyfQvpgVT5S8wiAyh+60KC7nMhzST1CtDz5eir4rJnXHEeFOe9jXwW0iBjIjJTFLDW0Lc7hAc4cxuedBLHB7Uh0RPdj8j9dNYuJq0lhnXlbWTmu8erdh3/vy/w0Y/Z9VG2bXUT2I4gF7CEIh822Qs</vt:lpwstr>
  </property>
  <property fmtid="{D5CDD505-2E9C-101B-9397-08002B2CF9AE}" pid="116" name="x1ye=69">
    <vt:lpwstr>p8Fp/3Kms7kLl0c+1/lJl8hr656IEG7KEdqJX0SMdLbIo0CheoGpwMthLDOrWNpkp2Hf7yjNya+BXg1maQ+uPdF8kMLshbQ9MFnpMUkfUxT46Z8EGsyi3ljurwrbDQeZWgUoe99W+XeYY+0j5eU2+gm/QNKZpyjnxKsGgtw/d+VpDGUp+zXKl8HIGH+saspRhU8iH+qaSqf4conA7qXhwyQnbyBht2wVOAiFBPGVxbg1xab5ueFmCU72Hxq+Aot</vt:lpwstr>
  </property>
  <property fmtid="{D5CDD505-2E9C-101B-9397-08002B2CF9AE}" pid="117" name="x1ye=7">
    <vt:lpwstr>kUeKftRKQYER4GRRFg+E+vztEwoyYIT9awI1o20EYG7vjuvm0yN1WCQTPLe4ZGX/kUvRbaXhDP6n8V7yh9B2KMx9X2S/alln3nTTMGQFR6nE3Y2IBwzUrZ2TVxzxhUQ/Ido7R4Y2N8EeyC8R3E2AF8cMw9TET0+SQcDgZxzO78RAZvWAo6/m5DvhQc1S8frIrBpDSPFW8FBO+6/Cyu/wUQU/tDb6K8ZrkA3idZrZIvqbJ/j+Mvjs0pE9bjASq7J</vt:lpwstr>
  </property>
  <property fmtid="{D5CDD505-2E9C-101B-9397-08002B2CF9AE}" pid="118" name="x1ye=70">
    <vt:lpwstr>giwvCOFGvOkAOT1jQeGI6YaPuxqy8RlwSdzTk72hLzw3p/8c0V/9EkrQ5CQ+k+Op+tKZJsBA3pWWNr9ROFkfvF9ufzjiGNfGrhO4wDbqQW1PtaAkxqN1YBGMO5MVff8ArBnOIdWdUpuqbbZnMlpRLsafnWfGp7HlOFZlazZI7GK3s5r95MNZ3ZSvPVRAakzDxUifb/+koP97Ubwqf0wd142HRdBB0fQWcMI32/nzhR+9iJkzL+zJ9ir7RSZEMpN</vt:lpwstr>
  </property>
  <property fmtid="{D5CDD505-2E9C-101B-9397-08002B2CF9AE}" pid="119" name="x1ye=71">
    <vt:lpwstr>34Rjrs7ErnYK1JGOj15y2qxQAC0CId7N5UegzlE3FuNafwRjaPhPzW7dAOaoZHZVFFs+3dmTRarVnW+8YaL4PnNHwC+TdPUPOuJIdGN1BPEl6XbBHCRvzZsmZODfadVI/yCyIDLVcdHOOQALewCuFDmPY25USM7FM6c/4AAW+Jfd1EjwRtwTOK4VAdaoDqmG+BDz+UuyrOU3zcC1Y/yhXVON64D0iwxQYXhesArRHdnjk2huPBn2C0D/XQgTYbv</vt:lpwstr>
  </property>
  <property fmtid="{D5CDD505-2E9C-101B-9397-08002B2CF9AE}" pid="120" name="x1ye=72">
    <vt:lpwstr>7KJH+o3EKSYOGAXiXxqCeNu8EAWXnauGqApECw9AcpdsvQZtrbTMb+idWI7mz5HQ7VqhjxMCJzENJ2qyHjKgDZfJIjQJ7QhivW2NQ+5zwP6Cp9067NbtWPMVJlSNHcFMWprx2GdPAubhtzhzaiQAMYpHeEkWaGJxfwKRkWCkoB529v6L1THu/KQUNyfyt6VUmvX2EXhW38H0hQdWad6Wf+PGjn4rZNi/L1H/Kp+1RpB8PHWUquLZI7VTr4t389B</vt:lpwstr>
  </property>
  <property fmtid="{D5CDD505-2E9C-101B-9397-08002B2CF9AE}" pid="121" name="x1ye=73">
    <vt:lpwstr>cvquFqpzwugUGVIDMzA7e61QgNsKubW97GBA9lPRORXknPaDp7sGO6O2Eg8j1M8ZWVxg6KtpVWJtE88tP/VRDkJpRef1F+9jtz1PqSOYLvyG4mHUD5mRAvL3jtrV+WkQSym4+fnCRmDqt6t1CEafLEA6zsbOfOV/4tXzfg4RUpns4v0ye0m31PmxAAw0ZqZjZCgT+oepplIVAEOsdskmh+Fqv6sIILSsH7h3ZC+nXoB45Eowk2vxGKKAfKNDGlo</vt:lpwstr>
  </property>
  <property fmtid="{D5CDD505-2E9C-101B-9397-08002B2CF9AE}" pid="122" name="x1ye=74">
    <vt:lpwstr>yRPDcB2F7Xd9FGbKuPoBMqkBLsuEItguviuZ9Tk/Q5bC2O8Ankz+dp+fhbYuux2Eb+aJBgVUmvj0l60J1YcuX5Acnuk0otVjxs66Dn9dRQ/21QzlwsYZOF7BTHmueH60yGQzHHhV4NIP/U4S/gU2qlIh/aqMdBb2szsomy9c/DvPBQPIHUTymzoXnkgzkyBZjyoWnC5vJPRXI2v5Pw76gb8cOQm+yXdxHo6NtpO4f49ue3uls2xwS3PGQf4mRsD</vt:lpwstr>
  </property>
  <property fmtid="{D5CDD505-2E9C-101B-9397-08002B2CF9AE}" pid="123" name="x1ye=75">
    <vt:lpwstr>SD2OJ29kNEdHQQdhPuAPdQThbPMT3ktZDbck3DFVr4OOiqlaauG1jAZDjvnNqR7DuCJ4CxXXjMX0Tq+3CKOYXARR/fOojny+evXHtt6I8j7qQeG7zBphkd4He426++qSk7MP7ujavPtK1f4cBLusvLMgYCMCh0hEcLH+9kQPwAe+anJuYNwe3HYCYF2TLs1B74A0dtHY39OXyKwUGIrUn81y6BcN2FBR16LpFgqHOilXqzRJgG/eNP8dqWKf9kH</vt:lpwstr>
  </property>
  <property fmtid="{D5CDD505-2E9C-101B-9397-08002B2CF9AE}" pid="124" name="x1ye=76">
    <vt:lpwstr>RT27gtesWD+mLZnzrXx1mHUBeTc4n9fxJCPiZdvO7SsRIFg682GKDD6jbfZ+5cDwuYsP2pZKad7JIF8tpMDZqCaL3psq+XiA7Pk8NxDcPf2yL9iZqzbN+P7rjc2D2rlUrZAsR3JjPMEKie+XM8tOKXsNoGUmvb8x+RbnCW3ZC+cSeGHW2EOOEMpp8vG0lkjZe8yFNIXSOm+/hgDmHeHN2M3OtF4gev1pr/1SWg65hWbCpJ7Jc4heMrax/Kb4+Dq</vt:lpwstr>
  </property>
  <property fmtid="{D5CDD505-2E9C-101B-9397-08002B2CF9AE}" pid="125" name="x1ye=77">
    <vt:lpwstr>jarXl2Xp8i1sj7d08lm0zm40qsyx3iz9cHI8+swt7hz/Q87gjW+1wI4OkYwNjb0krJZuc5hRhDG76saQnXk6ZiNY+aLwKiY4g2iBzgbEvyCyTGfocEdLn6CluXrepHiwyXU/xx2SlkOwtyyslShUH8JvCyB6F9tB23foZnu8i+8zXDHvbfxkWatBnhfYo51EIGUFYnsffdGUd2DjHYvWi5qFdjTJAnqGdQC1pTFj96hKL5ehlzBve3pAXhT3jst</vt:lpwstr>
  </property>
  <property fmtid="{D5CDD505-2E9C-101B-9397-08002B2CF9AE}" pid="126" name="x1ye=78">
    <vt:lpwstr>DM5h3OIIFKXYUNdXq6QyEOzhxx+ru90UgazLYONc+OrYt0fVWyx/b8lBCGLpOeLpMHyW9ASCXLWTUBCj1E9uB0SEmwYJnV5V2wAYF3o4HyoZBmOXi3g9cOxJWuENpDlGAA4cyIWtcC2IfQXu7YoU8g6w2eSfRWqqftCNl2PDQOU9Xpv6ezEwEbnrANRnADIQPiYs7cWCBFCKQTZJ7mS6j6y/1d1/Xy2fleKjjGybNOMXM5vIEijTGgwJmZ2e1+D</vt:lpwstr>
  </property>
  <property fmtid="{D5CDD505-2E9C-101B-9397-08002B2CF9AE}" pid="127" name="x1ye=79">
    <vt:lpwstr>cxNywey7arxIyDk2dntNF12GM2rnXbGVzmSVQ9JAByYGsS9DDoAao6QIHhu3JQznkkxWg8ZjcVJdbnmZQ66GPzs2tHuMdu4IhoeNi9AP6D6rMpWBuSpxzDwIWW2g5HVLOYslRrTgQFdGcHtoJeuRt6VaXeGE5vLAHVqKlTA0RJ5HPS2EeJrCLCI5YO4JKYntzlkPH918fx+esOcxXy73kql34PvSKM7w6fahmhBuGylOBE7KA9W28gCYD4Ppi/G</vt:lpwstr>
  </property>
  <property fmtid="{D5CDD505-2E9C-101B-9397-08002B2CF9AE}" pid="128" name="x1ye=8">
    <vt:lpwstr>CCIwq0d+E05oWPzkK9O6vqi47LX03W4Uai5sfUzPtG8em1S34aupyczq78QKIPpzt7/iwhISi8RUrc865uYlQ+pX6dRbSw3tG7d7CNqnWflMELQW+wqGQpO7ZDkdJPGddfNRxdnZzxkJRzIZNQZdAnbyxIPcJdJDeJxGsyRRUU4Xy8THFbhhMKZCVwZhhpj744lB1czow1+Txdy6U+OZy1Jb3v/42Fe5C3V3yWhO+EJyokXSJnOn1M8usABJFQJ</vt:lpwstr>
  </property>
  <property fmtid="{D5CDD505-2E9C-101B-9397-08002B2CF9AE}" pid="129" name="x1ye=80">
    <vt:lpwstr>DIKtsoKPwdiPYvoUf+oi8DcdbbwJ43q/JvReGlL3h8s9g/0+SqIKnS6E2PgL6PRbylptBo25ZKjUs5ytpuZQ1vuaCnfCmn5TOjbJ+AT3wpYhmKJrSTVHd5P0tnsm860hh6ALu971qhb9vqMtouYCaSgX/fgn20dZt6xfWUAInriSAX3rhd5clsF6iPsm+Mt9kH4xlk0Zzz1Q+EoSyQ3GW5fwuXLdwD24CgQEFobXk28Du2awP6R7OrQH5x8qaNe</vt:lpwstr>
  </property>
  <property fmtid="{D5CDD505-2E9C-101B-9397-08002B2CF9AE}" pid="130" name="x1ye=81">
    <vt:lpwstr>uBCQveu+4jy4llKPTZ51YvA7IovaJXLtdu+Vs5F70+gVaP+eTgGQdZuIpKskAbd31bVHm7Vz24v/Ek35jGYcqWMa3JlJ4itHtuexouy15KdSor5qz2SwowcxuZj7ZaI1zqvD1MjznQIY7cjZOQznZ02N079QVMkFDLjwd/PUgI3XFnhX2Rk9V4LbIf12f9t+f3h/UBOI1uz7maBFQtZDEiJvZcNIyVvOOv/2cfIK8dulwcN1uPNDVrAYATjCOhf</vt:lpwstr>
  </property>
  <property fmtid="{D5CDD505-2E9C-101B-9397-08002B2CF9AE}" pid="131" name="x1ye=82">
    <vt:lpwstr>uylPCrAWkyXKIaPiLZ7tRjYl8VkG57MIFEnRdNcCif2FNr2w3Xyb9XIonSypSisSI76fH+TvkBTRJyzFkrOyP9OcOkwvneXFw8hhTKNZLYp0R2lG+YmIWDDoJY54zHMxEIgR7f2Krq7sJeT3Ch3viE56ujvJHEPSiyhgBtttie8ZuQD+5QI/42CJRTmfIaUGQKCcl+qRd0jCdKFnZUnEoXseJN+WEtN4VBfnxVASm2icB4CQgVhIFyYfusle6Wr</vt:lpwstr>
  </property>
  <property fmtid="{D5CDD505-2E9C-101B-9397-08002B2CF9AE}" pid="132" name="x1ye=83">
    <vt:lpwstr>76ZR2ozT24jEx1X0u3j8osLgEENI+RAaaxv+PLcHx/LcU9v1Y9OFrtvsu3gFEXlDeVByneLc+LLb05hWJBUcHdngTUyOu1YlFtGuWPb3dhZYoict7qZvCqEn1yWZmXI+2ax6vTrT4wsvgOeFJD7vjv/naq7MxF6Woe3//OWUsITXmw/4vh5xeG/w+ToXjF2JkYhBJZkTIm0YQU/U7zvOofGLXIrdqpzBz4RvBdlXhy3B8mj+Xu0+4FydE1H20zK</vt:lpwstr>
  </property>
  <property fmtid="{D5CDD505-2E9C-101B-9397-08002B2CF9AE}" pid="133" name="x1ye=84">
    <vt:lpwstr>rQjNrvZAd1d/EpjzTNOw7KC0epcv99aty4vxo8gOLj0Mq3OXpiXEVp63s42My6gj1NPGVX9jTdhZm1qExtvxLCBImLaJVIrc6THAhFUhmncAvMJBnkY4OF+ZvbL9buRssmSZLYcyzOJJQKCqqoDpBsJT5bchOj/3c426I64OCkT5wLIKKg/I/ol1lid0yvmNYnFxdV8A7JJjeh1Htr11sR1jTBU4n7UfU/pq6stce96WF25aqwacdoG1fNW4CzI</vt:lpwstr>
  </property>
  <property fmtid="{D5CDD505-2E9C-101B-9397-08002B2CF9AE}" pid="134" name="x1ye=85">
    <vt:lpwstr>7zofY3dU5biCJO5r6VHEpY+b2PeSCHX7R/zWwkzp1/D0MMZ1XSiD+KHxG/dCNl2bmcMROl+PJCy44XDd+AzNsLjHW+OzupM4L3jaJjWzvNYqHLyuOeTZ/L76fLlWsDijF81t2zYrHjNmOkvVwfngIrrTCNT97pirrJyzl9wIpujDAz4EaUb8LjASNPWJOctZvYcVYOhg6kFx1DVP19MtVyyohrWJ6xqI/4LBPeyx7IxtorDfzCb2KD6J2AfdEe5</vt:lpwstr>
  </property>
  <property fmtid="{D5CDD505-2E9C-101B-9397-08002B2CF9AE}" pid="135" name="x1ye=86">
    <vt:lpwstr>5xxY6ZtESQpj8roafGujcedn2h0doJXiMOViuMegBuqYNDb1OPQF8lYPF7XOF07U/Zkp8XSwBmgNbnSywVMn2AoF29C3XdWE/AvCV3geagIbtk5GsCLK3QibsvwsoPYWw+Zl/NCila48fW9xHq7K2SMOdsuMQn3Wndt0/Ma5OADhjwv595yPM4XEGNzSFE/2RxB7MXeHFDPz7phOresvY9QkkvCKFKS9hlBc4aovXVl72txJxJsLxaw2ypBsP34</vt:lpwstr>
  </property>
  <property fmtid="{D5CDD505-2E9C-101B-9397-08002B2CF9AE}" pid="136" name="x1ye=87">
    <vt:lpwstr>ON9LLYDPvrclTKqw2UcMBgvTAfKL5lhSu9o6ekjugt4fFHriG8q3hFoOMOTD6G3waqfNSwNKjUSdQfZb4QcR0lIRsI3v0HjqyQVGpAxWkj1D7EMo1/W68hk2WFyxwDv0fjgFPWQ8ODbDoJOE+n1mN4Am7CFuDIPaMUuSjWiQ3NpUkrDBjll05X1Ql5TTR6kD9OuXOg8MPtzStqi4w/HnX/XmRuAqOBZMqZwWNS/5y1gDZlwchAaI/BKH2+pSUPT</vt:lpwstr>
  </property>
  <property fmtid="{D5CDD505-2E9C-101B-9397-08002B2CF9AE}" pid="137" name="x1ye=88">
    <vt:lpwstr>D7GfatveQtg7xJ4Jw6WaFkpQWeLbF25veOfoByR+LToy+5sfiCLr4anx1mCmooefOwWjegCtbaRssi+ePPr8fc3cMp8wIvCK6yDO1WDpGBnfIciFv19zQIGnDNtc+oESPSG0Pt1f1M5eAHD7kYgcT3h9Tm/6pcim9G3XQngfcPJpNKjmnPQyruIW6mkLgFrNRpf4XUlespg7xaZgLrwchvInrQFvZ+ojwQV2maKJGVNntCGrImSUMuys4CKbnSS</vt:lpwstr>
  </property>
  <property fmtid="{D5CDD505-2E9C-101B-9397-08002B2CF9AE}" pid="138" name="x1ye=89">
    <vt:lpwstr>uzK+U2tzQY+CKTFF3vokWt+qRGW1QMXuIqcggnAqITW+NbbOyaUwNIScosG4sjJVRFWa13M4VeZfA6rfm+3NZKNqywvb9+rvXyIS8NUs2teEdJxEOJZ/48qyBZrkkvFlCRgUhN6h4eDOJxqAPszmzOmL5y+N5tWdU2mJ3o+uArixbigFPw2hA0qN+RPPRbvwl6QmDZ4g2sFcfPyp3RESGlMjmXbKzjh8X/Vw9SmL0lc3NAd7R5koxhm3f5Mp92Q</vt:lpwstr>
  </property>
  <property fmtid="{D5CDD505-2E9C-101B-9397-08002B2CF9AE}" pid="139" name="x1ye=9">
    <vt:lpwstr>S+hfdLSeSBG3b4c1KvCOTDVc5TOp5sJ8bZJ4NcEO6+BwEyA2V1Cehid+bppsJoqC4I5mAT7XU78Xs48Y34gqycj6uf371WnjxrS6Cl735paRNmJvhOEjmaZDpMMv5xz+ctELLM0x3eoikPH7a69qNlEqklCJWcbiEV7+1FMAFMdhYeQ4XGY8gbOyTXyTqXBexuo7iDnw/XGhjOwC3/Fg0Ysqp4hZVDxX7/s/yZFFGrtn6Q0IpM1CpgDSCJ9ISl2</vt:lpwstr>
  </property>
  <property fmtid="{D5CDD505-2E9C-101B-9397-08002B2CF9AE}" pid="140" name="x1ye=90">
    <vt:lpwstr>TywaculhocznMxghT7NQdjy7/NRf5+M6eNmEs0wr0vHGXXszuWinmdnVxpwY9Gv33nezBkFp9I42vcsFM42TG/nW3W/B4mFgfLunUgYK2RDcVR/3ux53Izo0NW1ic7juJSXF5xL3Yj9o9Rjd+UbFnNI4EvLNs80ZvJjCijc+u/TEttr4Dd95W+t+BDaBPf1NYJkvcNK0AIjzqHuLcdY98xPUbAe/IWmE2KJIlePIKceSKKdovLWpptNdnSXQq03</vt:lpwstr>
  </property>
  <property fmtid="{D5CDD505-2E9C-101B-9397-08002B2CF9AE}" pid="141" name="x1ye=91">
    <vt:lpwstr>JbE8Eoq5dE+RyFmYFGDbSACx3BpJMdhHqnfjOVdT/eZgx7j7q8d/da3FWkHRQ1QEk7A2oSaMK5TUdWujz0ZwgMsVymKEcKV/yyQm8RkzUEWDgJH6s0Qr9SPVmeZt9NNUjlG2Lb507Ws6jZwkNeILX3Yr8Qh7M2tZ+HC3qow36jpD7ZfcfH72WC1SAc3Cp02+Ny3u3vxYE8cAex0VhTh5yvrFJMDOGrEUXAqdYRWh10I0lUGfnRbXq2bymHCyRZx</vt:lpwstr>
  </property>
  <property fmtid="{D5CDD505-2E9C-101B-9397-08002B2CF9AE}" pid="142" name="x1ye=92">
    <vt:lpwstr>C9VhfSLQXWTivetPZ7DVNwFMXYVDMt9kdlb9Itg+voVREKl7AgcN+MGPP6L52QEN2iUS4JG5gU/uYXJFsqwiu1lEHnTcLXlTKr6igvbLN19nH9SKlNQr1d6PfYtG7n8r4j37ZzZ2PhfwcO6pAkrW1G+8nE8ANMhxy1g66feHDi69TlsT0vdraVPDlOkEWyCqIeDSwRDKLQBTMgiW7cLf4ILdRBb8MNcaO9tJsBjP8SyG/0WegRYUhNt8TrRkoHT</vt:lpwstr>
  </property>
  <property fmtid="{D5CDD505-2E9C-101B-9397-08002B2CF9AE}" pid="143" name="x1ye=93">
    <vt:lpwstr>Iy/J+dkAhgHPqkOfWz63k+DgtN4xgvLZ4rOq9qbcm5GCqSmpnbilsr5G9Y6jMSRSuhr4HaqcDQykKkQN+1bAZVCsz80HSIdB9IuPcoKK39KqfPNucow+zfGWoVdO2wbkfS5scRn54ZkO10D5HeQgl+2HEMKrD/XB9kU9V8oaxOHkXrne1deb1n8EKiCzAnzApDqaq+4ntNe6Fvm+d/bxFpqVDACSihS6xPkL7J96VW1U1V9GVcd8J5NDIIy4GO8</vt:lpwstr>
  </property>
  <property fmtid="{D5CDD505-2E9C-101B-9397-08002B2CF9AE}" pid="144" name="x1ye=94">
    <vt:lpwstr>v8+aG+YQKOdpHsRzplr+h1mttEVfDbuuzT7J1lcl9A94cgjStw1JrmkBjGcuQ5Cd+PGF/Kvc6QPE597X/DkHWSlPFDd1EyjPpceiKM3FxHH3DlWP/Ywt6Qjq0QycT1l2DRtmoWf90Ry9OnOBDeAeqJxepNrBQDOzkmoLff/y2IJuJBTGtEWkizmUfi/JGq0YQwatC+WPEyLMBwB7LbokuMPCqzycxSFccCUBFqKaRzrpOfOYe37HmUdXCqSauNf</vt:lpwstr>
  </property>
  <property fmtid="{D5CDD505-2E9C-101B-9397-08002B2CF9AE}" pid="145" name="x1ye=95">
    <vt:lpwstr>O5GMnc3WajwCsreA9bMVB2tjRLh/J3m7UtjOLTfGf6bzX0hQEbok5ryyARAao8D94Lmtvw9miPVJByyFMie6zg2gRqHvi9N5utXM2J2MX6yMxf/xZVL+JaeEMl6GmFCq4Cb0PHcFWSZmC4JsoFnKkf9eaCyvDhV5ZAKWgAUSwF5N+Wh/MCoOMcJERKmHxT7jaFyPls/9r42ssromVVjaQAlXTBp00xajLrSQRGaeJeeOpRAQRAAW5kC09lphVII</vt:lpwstr>
  </property>
  <property fmtid="{D5CDD505-2E9C-101B-9397-08002B2CF9AE}" pid="146" name="x1ye=96">
    <vt:lpwstr>5xUwihpPEFt49Aub550mVb2SG8t4nxT3afLbjFosGvtEzm5QfskKACHe3D0kx+UZBLnItRcNkI5jHZlywnDHeJUW+iRV/iVcG0Q8VIhcnzDVn2iC1sFNGfERf2z6CXpnhxbBrGRZEtyNpUTEYS6L8MC2Vas07n818RnzexY3oRmjXTlryv6I4WsF1Fn8EnGCbUs/W/dKK7NJ15laikM5yzKfuEWoJud+0YWT59iyss/RBOZ1vHVCZSMl7DNp+G3</vt:lpwstr>
  </property>
  <property fmtid="{D5CDD505-2E9C-101B-9397-08002B2CF9AE}" pid="147" name="x1ye=97">
    <vt:lpwstr>gYRk3hTQexTxu5ToZcIfNEZWPzpzyU+VJ5zioV5DcV5WioYXSmCmcL2rvzOcn7PxmBYebFutBG4qbC03kyKQF8BEhrjkeU3Sdw0MgsT6Vf7Ut4b7ONbShXr+98dPlayOk0Po72WJMWfyD+qQetxWAlD12Xm+1m0loX5Tfvtjg/N+HvIUBSEET795ugu8oRPEZySpwU94qByK9i7Xij7rxyjcvHh0PgC4ScCgnpYXEp2/yjbAgFjJ8n3i24RDwcN</vt:lpwstr>
  </property>
  <property fmtid="{D5CDD505-2E9C-101B-9397-08002B2CF9AE}" pid="148" name="x1ye=98">
    <vt:lpwstr>JpTeB8bLH4m/EjjppMVRxto4J4L2ouCYvXS2bdKwGnRtLcqIAfJ8lCdsAFle5J3kNo2N3xwDVmXuqyJhJGuJ07yZntq8Ogiue5z5eNwzPKePh7Y3oZ50fO9nP3i6K1NQPoLMalAXFwNdmho59w0298g41cQlTDL8idB+2XLqSzPFla1RIQ8hQ8QD9TtDDCDxqShnQCRPwKAKQhX7IZCYGGqEzpI8TO8qnlsGhGtb4YNq8tfAlLnh9v0pNccd7u8</vt:lpwstr>
  </property>
  <property fmtid="{D5CDD505-2E9C-101B-9397-08002B2CF9AE}" pid="149" name="x1ye=99">
    <vt:lpwstr>DOAF7yKeNVIffLJp6WBhuvL+DXQspWgELvpQ60sGkEahVtD1rUVnbUhZ/Z1ywDDWFTQ1+aoWFqdwAa+nLv/KBCFG9iJlN/cGmKbVlA6O+Dul2HVuKGRLgoFtry4yMZ52RBUB9ZK0qD5AaNHsXGUc18XDN/zEs8S/N5ssZDLmA77RtMi6fc6PctZPpgM3BdWVvUuh79ou9WAqHUdpDEf2xUvrn/p6AuYQQxCAAkfSQvn5bkmIsTPSbUXRS1nErp0</vt:lpwstr>
  </property>
</Properties>
</file>