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divdocumentdivPARAGRAPHNAME"/>
        <w:tblW w:w="0" w:type="auto"/>
        <w:tblCellSpacing w:w="0" w:type="dxa"/>
        <w:shd w:val="clear" w:color="auto" w:fill="084B81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"/>
        <w:gridCol w:w="12236"/>
      </w:tblGrid>
      <w:tr w:rsidR="00D53674" w14:paraId="28670C45" w14:textId="77777777">
        <w:trPr>
          <w:tblCellSpacing w:w="0" w:type="dxa"/>
        </w:trPr>
        <w:tc>
          <w:tcPr>
            <w:tcW w:w="4" w:type="dxa"/>
            <w:shd w:val="clear" w:color="auto" w:fill="084B8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315181" w14:textId="77777777" w:rsidR="00D53674" w:rsidRDefault="00D53674">
            <w:pPr>
              <w:rPr>
                <w:rFonts w:ascii="Century Gothic" w:eastAsia="Century Gothic" w:hAnsi="Century Gothic" w:cs="Century Gothic"/>
                <w:color w:val="FFFFFF"/>
                <w:sz w:val="18"/>
                <w:szCs w:val="18"/>
              </w:rPr>
            </w:pPr>
          </w:p>
        </w:tc>
        <w:tc>
          <w:tcPr>
            <w:tcW w:w="12236" w:type="dxa"/>
            <w:shd w:val="clear" w:color="auto" w:fill="084B81"/>
            <w:tcMar>
              <w:top w:w="500" w:type="dxa"/>
              <w:left w:w="0" w:type="dxa"/>
              <w:bottom w:w="100" w:type="dxa"/>
              <w:right w:w="0" w:type="dxa"/>
            </w:tcMar>
            <w:hideMark/>
          </w:tcPr>
          <w:p w14:paraId="09106CF3" w14:textId="77777777" w:rsidR="00D53674" w:rsidRDefault="00BB4C32">
            <w:pPr>
              <w:pStyle w:val="gap-btn-hidden"/>
              <w:spacing w:line="1125" w:lineRule="atLeast"/>
              <w:jc w:val="center"/>
              <w:rPr>
                <w:rStyle w:val="divPARAGRAPHNAMEdiv"/>
                <w:rFonts w:ascii="Century Gothic" w:eastAsia="Century Gothic" w:hAnsi="Century Gothic" w:cs="Century Gothic"/>
                <w:b/>
                <w:bCs/>
                <w:color w:val="FFFFFF"/>
                <w:sz w:val="96"/>
                <w:szCs w:val="96"/>
                <w:shd w:val="clear" w:color="auto" w:fill="auto"/>
              </w:rPr>
            </w:pPr>
            <w:r>
              <w:rPr>
                <w:rStyle w:val="divPARAGRAPHNAMEdiv"/>
                <w:rFonts w:ascii="Century Gothic" w:eastAsia="Century Gothic" w:hAnsi="Century Gothic" w:cs="Century Gothic"/>
                <w:b/>
                <w:bCs/>
                <w:color w:val="FFFFFF"/>
                <w:sz w:val="96"/>
                <w:szCs w:val="96"/>
                <w:shd w:val="clear" w:color="auto" w:fill="auto"/>
              </w:rPr>
              <w:t> </w:t>
            </w:r>
          </w:p>
          <w:tbl>
            <w:tblPr>
              <w:tblStyle w:val="nametable"/>
              <w:tblW w:w="0" w:type="auto"/>
              <w:tblCellSpacing w:w="0" w:type="dxa"/>
              <w:tblLayout w:type="fixed"/>
              <w:tblCellMar>
                <w:left w:w="0" w:type="dxa"/>
                <w:bottom w:w="24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4498"/>
              <w:gridCol w:w="3240"/>
              <w:gridCol w:w="4498"/>
            </w:tblGrid>
            <w:tr w:rsidR="00D53674" w14:paraId="03293508" w14:textId="77777777">
              <w:trPr>
                <w:tblCellSpacing w:w="0" w:type="dxa"/>
                <w:hidden/>
              </w:trPr>
              <w:tc>
                <w:tcPr>
                  <w:tcW w:w="4498" w:type="dxa"/>
                  <w:shd w:val="clear" w:color="auto" w:fill="084B8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6306AC3" w14:textId="77777777" w:rsidR="00D53674" w:rsidRDefault="00D53674">
                  <w:pPr>
                    <w:rPr>
                      <w:rStyle w:val="divPARAGRAPHNAMEdiv"/>
                      <w:rFonts w:ascii="Century Gothic" w:eastAsia="Century Gothic" w:hAnsi="Century Gothic" w:cs="Century Gothic"/>
                      <w:b/>
                      <w:bCs/>
                      <w:vanish/>
                      <w:color w:val="FFFFFF"/>
                      <w:sz w:val="96"/>
                      <w:szCs w:val="96"/>
                      <w:shd w:val="clear" w:color="auto" w:fill="auto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12" w:space="0" w:color="E3D7DA"/>
                  </w:tcBorders>
                  <w:shd w:val="clear" w:color="auto" w:fill="084B81"/>
                  <w:tcMar>
                    <w:top w:w="0" w:type="dxa"/>
                    <w:left w:w="0" w:type="dxa"/>
                    <w:bottom w:w="240" w:type="dxa"/>
                    <w:right w:w="0" w:type="dxa"/>
                  </w:tcMar>
                  <w:hideMark/>
                </w:tcPr>
                <w:p w14:paraId="1A7C956E" w14:textId="77777777" w:rsidR="00D53674" w:rsidRDefault="00BB4C32">
                  <w:pPr>
                    <w:pStyle w:val="div"/>
                    <w:spacing w:line="20" w:lineRule="atLeast"/>
                    <w:jc w:val="center"/>
                    <w:rPr>
                      <w:rStyle w:val="nametablediv"/>
                      <w:rFonts w:ascii="Century Gothic" w:eastAsia="Century Gothic" w:hAnsi="Century Gothic" w:cs="Century Gothic"/>
                      <w:b/>
                      <w:bCs/>
                      <w:color w:val="084B81"/>
                      <w:sz w:val="2"/>
                      <w:szCs w:val="2"/>
                      <w:shd w:val="clear" w:color="auto" w:fill="auto"/>
                    </w:rPr>
                  </w:pPr>
                  <w:r>
                    <w:rPr>
                      <w:rStyle w:val="nametablediv"/>
                      <w:rFonts w:ascii="Century Gothic" w:eastAsia="Century Gothic" w:hAnsi="Century Gothic" w:cs="Century Gothic"/>
                      <w:b/>
                      <w:bCs/>
                      <w:color w:val="084B81"/>
                      <w:sz w:val="2"/>
                      <w:szCs w:val="2"/>
                      <w:shd w:val="clear" w:color="auto" w:fill="auto"/>
                    </w:rPr>
                    <w:t> </w:t>
                  </w:r>
                </w:p>
                <w:p w14:paraId="387D6797" w14:textId="77777777" w:rsidR="00D53674" w:rsidRDefault="00D53674">
                  <w:pPr>
                    <w:pStyle w:val="nametabledivParagraph"/>
                    <w:shd w:val="clear" w:color="auto" w:fill="auto"/>
                    <w:spacing w:line="20" w:lineRule="atLeast"/>
                    <w:jc w:val="center"/>
                    <w:textAlignment w:val="auto"/>
                    <w:rPr>
                      <w:rStyle w:val="nametablediv"/>
                      <w:rFonts w:ascii="Century Gothic" w:eastAsia="Century Gothic" w:hAnsi="Century Gothic" w:cs="Century Gothic"/>
                      <w:b/>
                      <w:bCs/>
                      <w:color w:val="084B81"/>
                      <w:sz w:val="2"/>
                      <w:szCs w:val="2"/>
                      <w:shd w:val="clear" w:color="auto" w:fill="auto"/>
                    </w:rPr>
                  </w:pPr>
                </w:p>
              </w:tc>
              <w:tc>
                <w:tcPr>
                  <w:tcW w:w="4498" w:type="dxa"/>
                  <w:shd w:val="clear" w:color="auto" w:fill="084B8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3DFBE266" w14:textId="77777777" w:rsidR="00D53674" w:rsidRDefault="00D53674">
                  <w:pPr>
                    <w:pStyle w:val="nametabledivParagraph"/>
                    <w:shd w:val="clear" w:color="auto" w:fill="auto"/>
                    <w:spacing w:line="20" w:lineRule="atLeast"/>
                    <w:jc w:val="center"/>
                    <w:textAlignment w:val="auto"/>
                    <w:rPr>
                      <w:rStyle w:val="nametablediv"/>
                      <w:rFonts w:ascii="Century Gothic" w:eastAsia="Century Gothic" w:hAnsi="Century Gothic" w:cs="Century Gothic"/>
                      <w:b/>
                      <w:bCs/>
                      <w:color w:val="084B81"/>
                      <w:sz w:val="2"/>
                      <w:szCs w:val="2"/>
                      <w:shd w:val="clear" w:color="auto" w:fill="auto"/>
                    </w:rPr>
                  </w:pPr>
                </w:p>
              </w:tc>
            </w:tr>
          </w:tbl>
          <w:p w14:paraId="5EE41C71" w14:textId="77777777" w:rsidR="00D53674" w:rsidRDefault="00BB4C32">
            <w:pPr>
              <w:pStyle w:val="divdocumentdivinnername"/>
              <w:spacing w:line="1125" w:lineRule="atLeast"/>
              <w:ind w:left="840" w:right="840"/>
              <w:jc w:val="center"/>
              <w:rPr>
                <w:rStyle w:val="divPARAGRAPHNAMEdiv"/>
                <w:rFonts w:ascii="Century Gothic" w:eastAsia="Century Gothic" w:hAnsi="Century Gothic" w:cs="Century Gothic"/>
                <w:b/>
                <w:bCs/>
                <w:color w:val="FFFFFF"/>
                <w:sz w:val="96"/>
                <w:szCs w:val="96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FFFFFF"/>
                <w:sz w:val="96"/>
                <w:szCs w:val="96"/>
              </w:rPr>
              <w:t>TRACEY</w:t>
            </w:r>
            <w:r>
              <w:rPr>
                <w:rStyle w:val="divPARAGRAPHNAMEdiv"/>
                <w:rFonts w:ascii="Century Gothic" w:eastAsia="Century Gothic" w:hAnsi="Century Gothic" w:cs="Century Gothic"/>
                <w:b/>
                <w:bCs/>
                <w:color w:val="FFFFFF"/>
                <w:sz w:val="96"/>
                <w:szCs w:val="96"/>
                <w:shd w:val="clear" w:color="auto" w:fill="auto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FFFFFF"/>
                <w:sz w:val="96"/>
                <w:szCs w:val="96"/>
              </w:rPr>
              <w:t>COFFEY</w:t>
            </w:r>
          </w:p>
          <w:p w14:paraId="7023FF28" w14:textId="66A611BA" w:rsidR="00D53674" w:rsidRDefault="00BB4C32">
            <w:pPr>
              <w:pStyle w:val="div"/>
              <w:spacing w:line="380" w:lineRule="atLeast"/>
              <w:ind w:left="840" w:right="840"/>
              <w:jc w:val="center"/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Monterey Park California</w:t>
            </w:r>
            <w:r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rStyle w:val="sprtr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 | </w:t>
            </w:r>
            <w:r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 xml:space="preserve"> 6265325899</w:t>
            </w:r>
            <w:r>
              <w:rPr>
                <w:rStyle w:val="sprtr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  | </w:t>
            </w:r>
            <w:r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calicoffey1975@gmail.com</w:t>
            </w:r>
            <w:r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auto"/>
              </w:rPr>
              <w:t xml:space="preserve"> </w:t>
            </w:r>
          </w:p>
          <w:p w14:paraId="300085C9" w14:textId="77777777" w:rsidR="00D53674" w:rsidRDefault="00BB4C32">
            <w:pPr>
              <w:pStyle w:val="div"/>
              <w:spacing w:line="380" w:lineRule="atLeast"/>
              <w:ind w:left="840" w:right="840"/>
              <w:jc w:val="center"/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auto"/>
              </w:rPr>
            </w:pPr>
            <w:r>
              <w:rPr>
                <w:rStyle w:val="txt-bold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WWW: 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t>http://www.linkedin.com/in/tracey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noBreakHyphen/>
              <w:t>coffey</w:t>
            </w:r>
            <w:r>
              <w:rPr>
                <w:rStyle w:val="span"/>
                <w:rFonts w:ascii="Century Gothic" w:eastAsia="Century Gothic" w:hAnsi="Century Gothic" w:cs="Century Gothic"/>
                <w:color w:val="FFFFFF"/>
                <w:sz w:val="18"/>
                <w:szCs w:val="18"/>
              </w:rPr>
              <w:noBreakHyphen/>
              <w:t>66a52596 </w:t>
            </w:r>
            <w:r>
              <w:rPr>
                <w:rStyle w:val="span"/>
                <w:rFonts w:ascii="Century Gothic" w:eastAsia="Century Gothic" w:hAnsi="Century Gothic" w:cs="Century Gothic"/>
                <w:vanish/>
                <w:color w:val="FFFFFF"/>
                <w:sz w:val="18"/>
                <w:szCs w:val="18"/>
              </w:rPr>
              <w:t xml:space="preserve"> | </w:t>
            </w:r>
          </w:p>
          <w:p w14:paraId="1F194B36" w14:textId="77777777" w:rsidR="00D53674" w:rsidRDefault="00D53674">
            <w:pPr>
              <w:pStyle w:val="div"/>
              <w:spacing w:line="100" w:lineRule="exact"/>
              <w:ind w:left="840" w:right="840"/>
              <w:jc w:val="center"/>
              <w:rPr>
                <w:rStyle w:val="divPARAGRAPHCNTCdiv"/>
                <w:rFonts w:ascii="Century Gothic" w:eastAsia="Century Gothic" w:hAnsi="Century Gothic" w:cs="Century Gothic"/>
                <w:color w:val="FFFFFF"/>
                <w:sz w:val="18"/>
                <w:szCs w:val="18"/>
                <w:shd w:val="clear" w:color="auto" w:fill="auto"/>
              </w:rPr>
            </w:pPr>
          </w:p>
        </w:tc>
      </w:tr>
    </w:tbl>
    <w:p w14:paraId="144E68A5" w14:textId="77777777" w:rsidR="00D53674" w:rsidRDefault="00D53674">
      <w:pPr>
        <w:rPr>
          <w:vanish/>
        </w:rPr>
        <w:sectPr w:rsidR="00D53674">
          <w:headerReference w:type="default" r:id="rId7"/>
          <w:footerReference w:type="default" r:id="rId8"/>
          <w:pgSz w:w="12240" w:h="15840"/>
          <w:pgMar w:top="0" w:right="840" w:bottom="400" w:left="0" w:header="0" w:footer="0" w:gutter="0"/>
          <w:cols w:space="720"/>
        </w:sectPr>
      </w:pPr>
    </w:p>
    <w:p w14:paraId="1F11308D" w14:textId="77777777" w:rsidR="00D53674" w:rsidRDefault="00D53674">
      <w:pPr>
        <w:rPr>
          <w:vanish/>
        </w:rPr>
      </w:pPr>
    </w:p>
    <w:p w14:paraId="718043F2" w14:textId="77777777" w:rsidR="00D53674" w:rsidRDefault="00D53674">
      <w:pPr>
        <w:rPr>
          <w:vanish/>
        </w:rPr>
      </w:pPr>
    </w:p>
    <w:tbl>
      <w:tblPr>
        <w:tblStyle w:val="displaytable"/>
        <w:tblW w:w="1600" w:type="dxa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600"/>
      </w:tblGrid>
      <w:tr w:rsidR="00D53674" w14:paraId="180F8183" w14:textId="77777777">
        <w:trPr>
          <w:tblCellSpacing w:w="0" w:type="dxa"/>
        </w:trPr>
        <w:tc>
          <w:tcPr>
            <w:tcW w:w="1600" w:type="dxa"/>
            <w:tcMar>
              <w:top w:w="38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BB99FE" w14:textId="77777777" w:rsidR="00D53674" w:rsidRDefault="00BB4C32">
            <w:pPr>
              <w:pStyle w:val="topborder"/>
              <w:rPr>
                <w:rStyle w:val="divdocumentdivSECTIONCNTCdivsectionnotbtnlnkdisplaycell"/>
                <w:rFonts w:ascii="Century Gothic" w:eastAsia="Century Gothic" w:hAnsi="Century Gothic" w:cs="Century Gothic"/>
                <w:color w:val="231F20"/>
              </w:rPr>
            </w:pPr>
            <w:r>
              <w:rPr>
                <w:rStyle w:val="divdocumentdivSECTIONCNTCdivsectionnotbtnlnkdisplaycell"/>
                <w:rFonts w:ascii="Century Gothic" w:eastAsia="Century Gothic" w:hAnsi="Century Gothic" w:cs="Century Gothic"/>
                <w:color w:val="231F20"/>
              </w:rPr>
              <w:t> </w:t>
            </w:r>
          </w:p>
        </w:tc>
      </w:tr>
    </w:tbl>
    <w:p w14:paraId="25E84912" w14:textId="77777777" w:rsidR="00D53674" w:rsidRDefault="00BB4C32">
      <w:pPr>
        <w:pStyle w:val="divdocumentdivsectiontitle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Summary</w:t>
      </w:r>
    </w:p>
    <w:p w14:paraId="5B480025" w14:textId="77777777" w:rsidR="00D53674" w:rsidRDefault="00BB4C32">
      <w:pPr>
        <w:pStyle w:val="p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Scriptwriter with a passion for creating compelling stories and dynamic characters across multiple genres, including film, TV, and digital media. Adept at crafting engaging, well-structured scripts that align with client visions and project objectives. Experienced in adapting content for various formats, ensuring seamless transitions from concept to final production. Collaborative and detail-oriented, working closely with directors, producers, and other creative professionals to refine scripts and enhance storytelling. Committed to delivering narratives that entertain and resonate deeply with audiences, leaving a lasting impact.</w:t>
      </w:r>
    </w:p>
    <w:tbl>
      <w:tblPr>
        <w:tblStyle w:val="displaytable"/>
        <w:tblW w:w="1600" w:type="dxa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600"/>
      </w:tblGrid>
      <w:tr w:rsidR="00D53674" w14:paraId="7F5AAC2E" w14:textId="77777777">
        <w:trPr>
          <w:tblCellSpacing w:w="0" w:type="dxa"/>
        </w:trPr>
        <w:tc>
          <w:tcPr>
            <w:tcW w:w="1600" w:type="dxa"/>
            <w:tcMar>
              <w:top w:w="42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43A65A7" w14:textId="77777777" w:rsidR="00D53674" w:rsidRDefault="00BB4C32">
            <w:pPr>
              <w:pStyle w:val="topborder"/>
              <w:rPr>
                <w:rStyle w:val="displaycell"/>
                <w:rFonts w:ascii="Century Gothic" w:eastAsia="Century Gothic" w:hAnsi="Century Gothic" w:cs="Century Gothic"/>
                <w:color w:val="231F20"/>
              </w:rPr>
            </w:pPr>
            <w:r>
              <w:rPr>
                <w:rStyle w:val="displaycell"/>
                <w:rFonts w:ascii="Century Gothic" w:eastAsia="Century Gothic" w:hAnsi="Century Gothic" w:cs="Century Gothic"/>
                <w:color w:val="231F20"/>
              </w:rPr>
              <w:t> </w:t>
            </w:r>
          </w:p>
        </w:tc>
      </w:tr>
    </w:tbl>
    <w:p w14:paraId="548C4BEF" w14:textId="77777777" w:rsidR="00D53674" w:rsidRDefault="00BB4C32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Skills</w:t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80"/>
        <w:gridCol w:w="5280"/>
      </w:tblGrid>
      <w:tr w:rsidR="00D53674" w14:paraId="64E94705" w14:textId="77777777">
        <w:tc>
          <w:tcPr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49E6F8" w14:textId="77777777" w:rsidR="00D53674" w:rsidRDefault="00BB4C32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Production scheduling and coordination</w:t>
            </w:r>
          </w:p>
          <w:p w14:paraId="1F2E7516" w14:textId="77777777" w:rsidR="00D53674" w:rsidRDefault="00BB4C32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Research and content development</w:t>
            </w:r>
          </w:p>
          <w:p w14:paraId="544EA149" w14:textId="77777777" w:rsidR="00D53674" w:rsidRDefault="00BB4C32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File Management and Media Archiving</w:t>
            </w:r>
          </w:p>
          <w:p w14:paraId="678E549E" w14:textId="77777777" w:rsidR="00D53674" w:rsidRDefault="00BB4C32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Subtitle and caption creation</w:t>
            </w:r>
          </w:p>
          <w:p w14:paraId="5A512F34" w14:textId="77777777" w:rsidR="00D53674" w:rsidRDefault="00BB4C32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Creative thinking and problem-solving</w:t>
            </w:r>
          </w:p>
          <w:p w14:paraId="778CB6C1" w14:textId="77777777" w:rsidR="00D53674" w:rsidRDefault="00BB4C32">
            <w:pPr>
              <w:pStyle w:val="divdocumentulli"/>
              <w:numPr>
                <w:ilvl w:val="0"/>
                <w:numId w:val="1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Collaboration and teamwork</w:t>
            </w:r>
          </w:p>
        </w:tc>
        <w:tc>
          <w:tcPr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BF449" w14:textId="77777777" w:rsidR="00D53674" w:rsidRDefault="00BB4C32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Attention to Detail</w:t>
            </w:r>
          </w:p>
          <w:p w14:paraId="38E77D32" w14:textId="77777777" w:rsidR="00D53674" w:rsidRDefault="00BB4C32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Post-Production Workflow Management</w:t>
            </w:r>
          </w:p>
          <w:p w14:paraId="23BAB790" w14:textId="77777777" w:rsidR="00D53674" w:rsidRDefault="00BB4C32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Camera operation and basic cinematography</w:t>
            </w:r>
          </w:p>
          <w:p w14:paraId="4D20E554" w14:textId="77777777" w:rsidR="00D53674" w:rsidRDefault="00BB4C32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Audio editing and sound design</w:t>
            </w:r>
          </w:p>
          <w:p w14:paraId="020AB571" w14:textId="77777777" w:rsidR="00D53674" w:rsidRDefault="00BB4C32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Critical thinking and analytical skills</w:t>
            </w:r>
          </w:p>
          <w:p w14:paraId="6FDF4F12" w14:textId="77777777" w:rsidR="00D53674" w:rsidRDefault="00BB4C32">
            <w:pPr>
              <w:pStyle w:val="divdocumentulli"/>
              <w:numPr>
                <w:ilvl w:val="0"/>
                <w:numId w:val="2"/>
              </w:numPr>
              <w:spacing w:line="280" w:lineRule="atLeast"/>
              <w:ind w:left="380" w:hanging="283"/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231F20"/>
                <w:sz w:val="18"/>
                <w:szCs w:val="18"/>
              </w:rPr>
              <w:t>Conflict Resolution and Mediation</w:t>
            </w:r>
          </w:p>
        </w:tc>
      </w:tr>
    </w:tbl>
    <w:p w14:paraId="645687B8" w14:textId="77777777" w:rsidR="00D53674" w:rsidRDefault="00D53674">
      <w:pPr>
        <w:rPr>
          <w:vanish/>
        </w:rPr>
      </w:pPr>
    </w:p>
    <w:tbl>
      <w:tblPr>
        <w:tblStyle w:val="displaytable"/>
        <w:tblW w:w="1600" w:type="dxa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600"/>
      </w:tblGrid>
      <w:tr w:rsidR="00D53674" w14:paraId="600B319C" w14:textId="77777777">
        <w:trPr>
          <w:tblCellSpacing w:w="0" w:type="dxa"/>
        </w:trPr>
        <w:tc>
          <w:tcPr>
            <w:tcW w:w="1600" w:type="dxa"/>
            <w:tcMar>
              <w:top w:w="42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6A1962D" w14:textId="77777777" w:rsidR="00D53674" w:rsidRDefault="00BB4C32">
            <w:pPr>
              <w:pStyle w:val="topborder"/>
              <w:rPr>
                <w:rStyle w:val="displaycell"/>
                <w:rFonts w:ascii="Century Gothic" w:eastAsia="Century Gothic" w:hAnsi="Century Gothic" w:cs="Century Gothic"/>
                <w:color w:val="231F20"/>
              </w:rPr>
            </w:pPr>
            <w:r>
              <w:rPr>
                <w:rStyle w:val="displaycell"/>
                <w:rFonts w:ascii="Century Gothic" w:eastAsia="Century Gothic" w:hAnsi="Century Gothic" w:cs="Century Gothic"/>
                <w:color w:val="231F20"/>
              </w:rPr>
              <w:t> </w:t>
            </w:r>
          </w:p>
        </w:tc>
      </w:tr>
    </w:tbl>
    <w:p w14:paraId="287B11C7" w14:textId="77777777" w:rsidR="00D53674" w:rsidRDefault="00BB4C32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Experience</w:t>
      </w:r>
    </w:p>
    <w:p w14:paraId="1465CC8C" w14:textId="77777777" w:rsidR="00D53674" w:rsidRDefault="00BB4C32">
      <w:pPr>
        <w:pStyle w:val="divdocumentsinglecolumn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jobtitle"/>
          <w:rFonts w:ascii="Century Gothic" w:eastAsia="Century Gothic" w:hAnsi="Century Gothic" w:cs="Century Gothic"/>
          <w:color w:val="231F20"/>
          <w:sz w:val="18"/>
          <w:szCs w:val="18"/>
        </w:rPr>
        <w:t>Script Writer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| 02/2022 - Current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</w:p>
    <w:p w14:paraId="2064D4C1" w14:textId="77777777" w:rsidR="00D53674" w:rsidRDefault="00BB4C32">
      <w:pPr>
        <w:pStyle w:val="spanpaddedline"/>
        <w:spacing w:line="280" w:lineRule="atLeast"/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Self-Employed - California, USA</w:t>
      </w:r>
    </w:p>
    <w:p w14:paraId="5742A4F0" w14:textId="77777777" w:rsidR="00D53674" w:rsidRDefault="00BB4C32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Authored over 50 scripts for corporate videos, promotional content, and training materials, increasing client engagement by 30% through compelling storytelling and audience-focused messaging.</w:t>
      </w:r>
    </w:p>
    <w:p w14:paraId="32BE6733" w14:textId="77777777" w:rsidR="00D53674" w:rsidRDefault="00BB4C32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Collaborated with directors, editors, and marketing teams to craft scripts that met tight deadlines, reducing revisions by 20%, and ensuring seamless production workflows.</w:t>
      </w:r>
    </w:p>
    <w:p w14:paraId="4D89EB77" w14:textId="77777777" w:rsidR="00D53674" w:rsidRDefault="00BB4C32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Conducted in-depth research and interviews to develop scripts tailored to diverse target audiences, resulting in a 25% boost in viewership, and positive feedback across multiple platforms.</w:t>
      </w:r>
    </w:p>
    <w:p w14:paraId="3F1B0933" w14:textId="77777777" w:rsidR="00D53674" w:rsidRDefault="00BB4C32">
      <w:pPr>
        <w:pStyle w:val="divdocumentulli"/>
        <w:numPr>
          <w:ilvl w:val="0"/>
          <w:numId w:val="3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Optimized script formats, structure, and dialogue for clarity and impact, cutting production timelines by 15%, while maintaining creative and technical excellence.</w:t>
      </w:r>
    </w:p>
    <w:p w14:paraId="0B3CC29F" w14:textId="77777777" w:rsidR="00D53674" w:rsidRDefault="00BB4C32">
      <w:pPr>
        <w:pStyle w:val="divdocumentsinglecolumn"/>
        <w:spacing w:before="300"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jobtitle"/>
          <w:rFonts w:ascii="Century Gothic" w:eastAsia="Century Gothic" w:hAnsi="Century Gothic" w:cs="Century Gothic"/>
          <w:color w:val="231F20"/>
          <w:sz w:val="18"/>
          <w:szCs w:val="18"/>
        </w:rPr>
        <w:t>Assistant/Receptionist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| 10/2023 - 08/2024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</w:p>
    <w:p w14:paraId="3503001D" w14:textId="77777777" w:rsidR="00D53674" w:rsidRDefault="00BB4C32">
      <w:pPr>
        <w:pStyle w:val="spanpaddedline"/>
        <w:spacing w:line="280" w:lineRule="atLeast"/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Healing Hands LLC - California, USA</w:t>
      </w:r>
    </w:p>
    <w:p w14:paraId="4F2834C5" w14:textId="77777777" w:rsidR="00D53674" w:rsidRDefault="00BB4C32">
      <w:pPr>
        <w:pStyle w:val="divdocumentulli"/>
        <w:numPr>
          <w:ilvl w:val="0"/>
          <w:numId w:val="4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Managed a high-volume front desk, handling over 100 calls and more than 50 in-person inquiries daily, while maintaining a 98% customer satisfaction rate.</w:t>
      </w:r>
    </w:p>
    <w:p w14:paraId="547D5A68" w14:textId="77777777" w:rsidR="00D53674" w:rsidRDefault="00BB4C32">
      <w:pPr>
        <w:pStyle w:val="divdocumentulli"/>
        <w:numPr>
          <w:ilvl w:val="0"/>
          <w:numId w:val="4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Organized schedules and appointments for a team of 20 staff members, improving calendar efficiency by 30%, and reducing scheduling conflicts by 15%.</w:t>
      </w:r>
    </w:p>
    <w:p w14:paraId="680236BF" w14:textId="77777777" w:rsidR="00D53674" w:rsidRDefault="00BB4C32">
      <w:pPr>
        <w:pStyle w:val="divdocumentulli"/>
        <w:numPr>
          <w:ilvl w:val="0"/>
          <w:numId w:val="4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Processed and maintained records for over 200 client files monthly, ensuring 100% accuracy and compliance with data privacy standards.</w:t>
      </w:r>
    </w:p>
    <w:p w14:paraId="37FB3DF7" w14:textId="77777777" w:rsidR="00D53674" w:rsidRDefault="00BB4C32">
      <w:pPr>
        <w:pStyle w:val="divdocumentulli"/>
        <w:numPr>
          <w:ilvl w:val="0"/>
          <w:numId w:val="4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Implemented an electronic filing system, reducing document retrieval time by 40%, and improving office workflow efficiency.</w:t>
      </w:r>
    </w:p>
    <w:p w14:paraId="3C84FAE2" w14:textId="77777777" w:rsidR="00D53674" w:rsidRDefault="00BB4C32">
      <w:pPr>
        <w:pStyle w:val="divdocumentsinglecolumn"/>
        <w:spacing w:before="300"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jobtitle"/>
          <w:rFonts w:ascii="Century Gothic" w:eastAsia="Century Gothic" w:hAnsi="Century Gothic" w:cs="Century Gothic"/>
          <w:color w:val="231F20"/>
          <w:sz w:val="18"/>
          <w:szCs w:val="18"/>
        </w:rPr>
        <w:lastRenderedPageBreak/>
        <w:t>Assistant/Receptionist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| 06/2024 - 07/2024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</w:p>
    <w:p w14:paraId="549974E3" w14:textId="77777777" w:rsidR="00D53674" w:rsidRDefault="00BB4C32">
      <w:pPr>
        <w:pStyle w:val="spanpaddedline"/>
        <w:spacing w:line="280" w:lineRule="atLeast"/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PS Racing - California, USA</w:t>
      </w:r>
    </w:p>
    <w:p w14:paraId="1E25F891" w14:textId="77777777" w:rsidR="00D53674" w:rsidRDefault="00BB4C32">
      <w:pPr>
        <w:pStyle w:val="divdocumentulli"/>
        <w:numPr>
          <w:ilvl w:val="0"/>
          <w:numId w:val="5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Managed daily scheduling and calendar coordination for a team of 15 employees, ensuring 98% accuracy in meeting organization and reducing scheduling conflicts by 30%.</w:t>
      </w:r>
    </w:p>
    <w:p w14:paraId="31BD8CD2" w14:textId="77777777" w:rsidR="00D53674" w:rsidRDefault="00BB4C32">
      <w:pPr>
        <w:pStyle w:val="divdocumentulli"/>
        <w:numPr>
          <w:ilvl w:val="0"/>
          <w:numId w:val="5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Processed and tracked over 200 calls and inquiries weekly, improving response times by 25% and maintaining a customer satisfaction rate of 95%.</w:t>
      </w:r>
    </w:p>
    <w:p w14:paraId="4FD02C54" w14:textId="77777777" w:rsidR="00D53674" w:rsidRDefault="00BB4C32">
      <w:pPr>
        <w:pStyle w:val="divdocumentulli"/>
        <w:numPr>
          <w:ilvl w:val="0"/>
          <w:numId w:val="5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Organized and maintained office supplies inventory, reducing procurement costs by 15% through streamlined ordering processes.</w:t>
      </w:r>
    </w:p>
    <w:p w14:paraId="00417CC5" w14:textId="77777777" w:rsidR="00D53674" w:rsidRDefault="00BB4C32">
      <w:pPr>
        <w:pStyle w:val="divdocumentulli"/>
        <w:numPr>
          <w:ilvl w:val="0"/>
          <w:numId w:val="5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Assisted in onboarding 10+ new hires by preparing documentation and coordinating training schedules, reducing onboarding time by 20%.</w:t>
      </w:r>
    </w:p>
    <w:p w14:paraId="6B5C3468" w14:textId="77777777" w:rsidR="00D53674" w:rsidRDefault="00BB4C32">
      <w:pPr>
        <w:pStyle w:val="divdocumentsinglecolumn"/>
        <w:spacing w:before="300"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jobtitle"/>
          <w:rFonts w:ascii="Century Gothic" w:eastAsia="Century Gothic" w:hAnsi="Century Gothic" w:cs="Century Gothic"/>
          <w:color w:val="231F20"/>
          <w:sz w:val="18"/>
          <w:szCs w:val="18"/>
        </w:rPr>
        <w:t>Matron/Restroom Attendant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| 11/2021 - 01/2023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</w:p>
    <w:p w14:paraId="4B536561" w14:textId="77777777" w:rsidR="00D53674" w:rsidRDefault="00BB4C32">
      <w:pPr>
        <w:pStyle w:val="spanpaddedline"/>
        <w:spacing w:line="280" w:lineRule="atLeast"/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Universal Studios of Hollywood - Universal City, CA</w:t>
      </w:r>
    </w:p>
    <w:p w14:paraId="59651C2B" w14:textId="77777777" w:rsidR="00D53674" w:rsidRDefault="00BB4C32">
      <w:pPr>
        <w:pStyle w:val="divdocumentulli"/>
        <w:numPr>
          <w:ilvl w:val="0"/>
          <w:numId w:val="6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Ensured restroom facilities met high cleanliness and sanitation standards, accommodating an average of 500 visitors daily.</w:t>
      </w:r>
    </w:p>
    <w:p w14:paraId="16F686F9" w14:textId="77777777" w:rsidR="00D53674" w:rsidRDefault="00BB4C32">
      <w:pPr>
        <w:pStyle w:val="divdocumentulli"/>
        <w:numPr>
          <w:ilvl w:val="0"/>
          <w:numId w:val="6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Managed inventory and restocked supplies efficiently, reducing downtime by 25% and ensuring a consistently positive user experience.</w:t>
      </w:r>
    </w:p>
    <w:p w14:paraId="0AA4C0C6" w14:textId="77777777" w:rsidR="00D53674" w:rsidRDefault="00BB4C32">
      <w:pPr>
        <w:pStyle w:val="divdocumentulli"/>
        <w:numPr>
          <w:ilvl w:val="0"/>
          <w:numId w:val="6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Conducted thorough inspections and promptly resolved maintenance issues, contributing to a 98% customer satisfaction rating for facility upkeep.</w:t>
      </w:r>
    </w:p>
    <w:p w14:paraId="6D8415E3" w14:textId="77777777" w:rsidR="00D53674" w:rsidRDefault="00BB4C32">
      <w:pPr>
        <w:pStyle w:val="divdocumentulli"/>
        <w:numPr>
          <w:ilvl w:val="0"/>
          <w:numId w:val="6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Developed and adhered to an optimized cleaning schedule, increasing operational efficiency by 15% while maintaining strict health and safety compliance.</w:t>
      </w:r>
    </w:p>
    <w:p w14:paraId="7F489AE0" w14:textId="77777777" w:rsidR="00D53674" w:rsidRDefault="00BB4C32">
      <w:pPr>
        <w:pStyle w:val="divdocumentsinglecolumn"/>
        <w:spacing w:before="300"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jobtitle"/>
          <w:rFonts w:ascii="Century Gothic" w:eastAsia="Century Gothic" w:hAnsi="Century Gothic" w:cs="Century Gothic"/>
          <w:color w:val="231F20"/>
          <w:sz w:val="18"/>
          <w:szCs w:val="18"/>
        </w:rPr>
        <w:t>Assistant Personal &amp; Production</w:t>
      </w: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 xml:space="preserve"> | 12/2019 - 02/2022</w:t>
      </w:r>
      <w:r>
        <w:rPr>
          <w:rStyle w:val="singlecolumnspanpaddedlinenth-child1"/>
          <w:rFonts w:ascii="Century Gothic" w:eastAsia="Century Gothic" w:hAnsi="Century Gothic" w:cs="Century Gothic"/>
          <w:color w:val="231F20"/>
          <w:sz w:val="18"/>
          <w:szCs w:val="18"/>
        </w:rPr>
        <w:t xml:space="preserve"> </w:t>
      </w:r>
    </w:p>
    <w:p w14:paraId="1F6A757E" w14:textId="77777777" w:rsidR="00D53674" w:rsidRDefault="00BB4C32">
      <w:pPr>
        <w:pStyle w:val="spanpaddedline"/>
        <w:spacing w:line="280" w:lineRule="atLeast"/>
        <w:rPr>
          <w:rFonts w:ascii="Century Gothic" w:eastAsia="Century Gothic" w:hAnsi="Century Gothic" w:cs="Century Gothic"/>
          <w:b/>
          <w:bCs/>
          <w:color w:val="00000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912 1/2 Media Studios - Long Beach, USA</w:t>
      </w:r>
    </w:p>
    <w:p w14:paraId="522A2ED3" w14:textId="77777777" w:rsidR="00D53674" w:rsidRDefault="00BB4C32">
      <w:pPr>
        <w:pStyle w:val="divdocumentulli"/>
        <w:numPr>
          <w:ilvl w:val="0"/>
          <w:numId w:val="7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Coordinated schedules and managed logistics for production teams of up to 15 members, ensuring a 100% on-time completion of deliverables.</w:t>
      </w:r>
    </w:p>
    <w:p w14:paraId="37533C81" w14:textId="77777777" w:rsidR="00D53674" w:rsidRDefault="00BB4C32">
      <w:pPr>
        <w:pStyle w:val="divdocumentulli"/>
        <w:numPr>
          <w:ilvl w:val="0"/>
          <w:numId w:val="7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Streamlined administrative processes, reducing task completion time by 25% through improved workflow systems and documentation practices.</w:t>
      </w:r>
    </w:p>
    <w:p w14:paraId="0F44F144" w14:textId="77777777" w:rsidR="00D53674" w:rsidRDefault="00BB4C32">
      <w:pPr>
        <w:pStyle w:val="divdocumentulli"/>
        <w:numPr>
          <w:ilvl w:val="0"/>
          <w:numId w:val="7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Monitored production timelines and inventory levels, preventing delays, and maintaining a 98% project completion rate within budget.</w:t>
      </w:r>
    </w:p>
    <w:p w14:paraId="62E86D5B" w14:textId="77777777" w:rsidR="00D53674" w:rsidRDefault="00BB4C32">
      <w:pPr>
        <w:pStyle w:val="divdocumentulli"/>
        <w:numPr>
          <w:ilvl w:val="0"/>
          <w:numId w:val="7"/>
        </w:numPr>
        <w:spacing w:line="280" w:lineRule="atLeast"/>
        <w:ind w:left="380" w:hanging="283"/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Supported client meetings and correspondence, contributing to a 20% improvement in communication efficiency and client satisfaction scores.</w:t>
      </w:r>
    </w:p>
    <w:tbl>
      <w:tblPr>
        <w:tblStyle w:val="displaytable"/>
        <w:tblW w:w="1600" w:type="dxa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600"/>
      </w:tblGrid>
      <w:tr w:rsidR="00D53674" w14:paraId="792F4790" w14:textId="77777777">
        <w:trPr>
          <w:tblCellSpacing w:w="0" w:type="dxa"/>
        </w:trPr>
        <w:tc>
          <w:tcPr>
            <w:tcW w:w="1600" w:type="dxa"/>
            <w:tcMar>
              <w:top w:w="42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9B829FB" w14:textId="77777777" w:rsidR="00D53674" w:rsidRDefault="00BB4C32">
            <w:pPr>
              <w:pStyle w:val="topborder"/>
              <w:rPr>
                <w:rStyle w:val="displaycell"/>
                <w:rFonts w:ascii="Century Gothic" w:eastAsia="Century Gothic" w:hAnsi="Century Gothic" w:cs="Century Gothic"/>
                <w:color w:val="231F20"/>
              </w:rPr>
            </w:pPr>
            <w:r>
              <w:rPr>
                <w:rStyle w:val="displaycell"/>
                <w:rFonts w:ascii="Century Gothic" w:eastAsia="Century Gothic" w:hAnsi="Century Gothic" w:cs="Century Gothic"/>
                <w:color w:val="231F20"/>
              </w:rPr>
              <w:t> </w:t>
            </w:r>
          </w:p>
        </w:tc>
      </w:tr>
    </w:tbl>
    <w:p w14:paraId="25D96729" w14:textId="77777777" w:rsidR="00D53674" w:rsidRDefault="00BB4C32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Education</w:t>
      </w:r>
    </w:p>
    <w:p w14:paraId="20574F83" w14:textId="77777777" w:rsidR="00D53674" w:rsidRDefault="00BB4C32">
      <w:pPr>
        <w:pStyle w:val="divdocumentsinglecolumn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Everest Institute - </w:t>
      </w:r>
      <w:proofErr w:type="spellStart"/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Usa</w:t>
      </w:r>
      <w:proofErr w:type="spellEnd"/>
      <w:r>
        <w:rPr>
          <w:rStyle w:val="singlecolumnspanpaddedlinenth-child1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 </w:t>
      </w:r>
      <w:r>
        <w:rPr>
          <w:rStyle w:val="span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>| Massage Therapist</w:t>
      </w:r>
      <w:r>
        <w:rPr>
          <w:rStyle w:val="singlecolumnspanpaddedlinenth-child1"/>
          <w:rFonts w:ascii="Century Gothic" w:eastAsia="Century Gothic" w:hAnsi="Century Gothic" w:cs="Century Gothic"/>
          <w:b/>
          <w:bCs/>
          <w:color w:val="000000"/>
          <w:sz w:val="18"/>
          <w:szCs w:val="18"/>
        </w:rPr>
        <w:t xml:space="preserve"> </w:t>
      </w:r>
    </w:p>
    <w:p w14:paraId="5092103B" w14:textId="77777777" w:rsidR="00D53674" w:rsidRDefault="00BB4C32">
      <w:pPr>
        <w:pStyle w:val="spanpaddedline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Style w:val="span"/>
          <w:rFonts w:ascii="Century Gothic" w:eastAsia="Century Gothic" w:hAnsi="Century Gothic" w:cs="Century Gothic"/>
          <w:color w:val="231F20"/>
          <w:sz w:val="18"/>
          <w:szCs w:val="18"/>
        </w:rPr>
        <w:t>03/2010</w:t>
      </w:r>
    </w:p>
    <w:tbl>
      <w:tblPr>
        <w:tblStyle w:val="displaytable"/>
        <w:tblW w:w="1600" w:type="dxa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600"/>
      </w:tblGrid>
      <w:tr w:rsidR="00D53674" w14:paraId="361B854E" w14:textId="77777777">
        <w:trPr>
          <w:tblCellSpacing w:w="0" w:type="dxa"/>
        </w:trPr>
        <w:tc>
          <w:tcPr>
            <w:tcW w:w="1600" w:type="dxa"/>
            <w:tcMar>
              <w:top w:w="42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E8597C1" w14:textId="77777777" w:rsidR="00D53674" w:rsidRDefault="00BB4C32">
            <w:pPr>
              <w:pStyle w:val="topborder"/>
              <w:rPr>
                <w:rStyle w:val="displaycell"/>
                <w:rFonts w:ascii="Century Gothic" w:eastAsia="Century Gothic" w:hAnsi="Century Gothic" w:cs="Century Gothic"/>
                <w:color w:val="231F20"/>
              </w:rPr>
            </w:pPr>
            <w:r>
              <w:rPr>
                <w:rStyle w:val="displaycell"/>
                <w:rFonts w:ascii="Century Gothic" w:eastAsia="Century Gothic" w:hAnsi="Century Gothic" w:cs="Century Gothic"/>
                <w:color w:val="231F20"/>
              </w:rPr>
              <w:t> </w:t>
            </w:r>
          </w:p>
        </w:tc>
      </w:tr>
    </w:tbl>
    <w:p w14:paraId="58D5D208" w14:textId="77777777" w:rsidR="00D53674" w:rsidRDefault="00BB4C32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Volunteer Experience</w:t>
      </w:r>
    </w:p>
    <w:p w14:paraId="1DE76ECD" w14:textId="77777777" w:rsidR="00D53674" w:rsidRDefault="00BB4C32">
      <w:pPr>
        <w:pStyle w:val="p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Crew, </w:t>
      </w:r>
      <w:proofErr w:type="spellStart"/>
      <w:r>
        <w:rPr>
          <w:rFonts w:ascii="Century Gothic" w:eastAsia="Century Gothic" w:hAnsi="Century Gothic" w:cs="Century Gothic"/>
          <w:color w:val="231F20"/>
          <w:sz w:val="18"/>
          <w:szCs w:val="18"/>
        </w:rPr>
        <w:t>Padnet</w:t>
      </w:r>
      <w:proofErr w:type="spellEnd"/>
      <w:r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Television, 2021, 2022, Long Beach, CA, </w:t>
      </w:r>
      <w:proofErr w:type="spellStart"/>
      <w:r>
        <w:rPr>
          <w:rFonts w:ascii="Century Gothic" w:eastAsia="Century Gothic" w:hAnsi="Century Gothic" w:cs="Century Gothic"/>
          <w:color w:val="231F20"/>
          <w:sz w:val="18"/>
          <w:szCs w:val="18"/>
        </w:rPr>
        <w:t>Padnet</w:t>
      </w:r>
      <w:proofErr w:type="spellEnd"/>
      <w:r>
        <w:rPr>
          <w:rFonts w:ascii="Century Gothic" w:eastAsia="Century Gothic" w:hAnsi="Century Gothic" w:cs="Century Gothic"/>
          <w:color w:val="231F20"/>
          <w:sz w:val="18"/>
          <w:szCs w:val="18"/>
        </w:rPr>
        <w:t xml:space="preserve"> Television is a community local channel in Long Beach, CA</w:t>
      </w:r>
    </w:p>
    <w:tbl>
      <w:tblPr>
        <w:tblStyle w:val="displaytable"/>
        <w:tblW w:w="1600" w:type="dxa"/>
        <w:tblCellSpacing w:w="0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600"/>
      </w:tblGrid>
      <w:tr w:rsidR="00D53674" w14:paraId="554E72BE" w14:textId="77777777">
        <w:trPr>
          <w:tblCellSpacing w:w="0" w:type="dxa"/>
        </w:trPr>
        <w:tc>
          <w:tcPr>
            <w:tcW w:w="1600" w:type="dxa"/>
            <w:tcMar>
              <w:top w:w="42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292658B" w14:textId="77777777" w:rsidR="00D53674" w:rsidRDefault="00BB4C32">
            <w:pPr>
              <w:pStyle w:val="topborder"/>
              <w:rPr>
                <w:rStyle w:val="displaycell"/>
                <w:rFonts w:ascii="Century Gothic" w:eastAsia="Century Gothic" w:hAnsi="Century Gothic" w:cs="Century Gothic"/>
                <w:color w:val="231F20"/>
              </w:rPr>
            </w:pPr>
            <w:r>
              <w:rPr>
                <w:rStyle w:val="displaycell"/>
                <w:rFonts w:ascii="Century Gothic" w:eastAsia="Century Gothic" w:hAnsi="Century Gothic" w:cs="Century Gothic"/>
                <w:color w:val="231F20"/>
              </w:rPr>
              <w:t> </w:t>
            </w:r>
          </w:p>
        </w:tc>
      </w:tr>
    </w:tbl>
    <w:p w14:paraId="3D94B66B" w14:textId="77777777" w:rsidR="00D53674" w:rsidRDefault="00BB4C32">
      <w:pPr>
        <w:pStyle w:val="divdocumentdivsectiontitle"/>
        <w:pBdr>
          <w:bottom w:val="none" w:sz="0" w:space="5" w:color="auto"/>
        </w:pBd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 xml:space="preserve">Certifications and Licenses </w:t>
      </w:r>
    </w:p>
    <w:p w14:paraId="0D270715" w14:textId="77777777" w:rsidR="00D53674" w:rsidRDefault="00BB4C32">
      <w:pPr>
        <w:pStyle w:val="p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Field Production DSLR Camera</w:t>
      </w:r>
    </w:p>
    <w:p w14:paraId="2D476CCC" w14:textId="77777777" w:rsidR="00D53674" w:rsidRDefault="00BB4C32">
      <w:pPr>
        <w:pStyle w:val="p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PADNET (Issued January 2022)</w:t>
      </w:r>
    </w:p>
    <w:p w14:paraId="2825A27B" w14:textId="77777777" w:rsidR="00D53674" w:rsidRDefault="00BB4C32">
      <w:pPr>
        <w:pStyle w:val="p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Premier Pro video editing</w:t>
      </w:r>
    </w:p>
    <w:p w14:paraId="46D71064" w14:textId="77777777" w:rsidR="00D53674" w:rsidRDefault="00BB4C32">
      <w:pPr>
        <w:pStyle w:val="p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PADNET (Issued October 2021)</w:t>
      </w:r>
    </w:p>
    <w:p w14:paraId="439C9FA6" w14:textId="77777777" w:rsidR="00D53674" w:rsidRDefault="00BB4C32">
      <w:pPr>
        <w:pStyle w:val="p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Studio 3 directing</w:t>
      </w:r>
    </w:p>
    <w:p w14:paraId="6AA57C8B" w14:textId="6A2C213B" w:rsidR="00D53674" w:rsidRDefault="00BB4C32">
      <w:pPr>
        <w:pStyle w:val="p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PADNET (Issued October 2021)</w:t>
      </w:r>
    </w:p>
    <w:p w14:paraId="69A7C725" w14:textId="77777777" w:rsidR="00D53674" w:rsidRDefault="00BB4C32">
      <w:pPr>
        <w:pStyle w:val="p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Field production JVC</w:t>
      </w:r>
    </w:p>
    <w:p w14:paraId="648FD0CC" w14:textId="77777777" w:rsidR="00D53674" w:rsidRDefault="00BB4C32">
      <w:pPr>
        <w:pStyle w:val="p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lastRenderedPageBreak/>
        <w:t>PADNET (Issued September 2021)</w:t>
      </w:r>
    </w:p>
    <w:p w14:paraId="7C4A13B3" w14:textId="77777777" w:rsidR="00D53674" w:rsidRDefault="00BB4C32">
      <w:pPr>
        <w:pStyle w:val="p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Producing 1</w:t>
      </w:r>
    </w:p>
    <w:p w14:paraId="40E2A1F4" w14:textId="77777777" w:rsidR="00D53674" w:rsidRDefault="00BB4C32">
      <w:pPr>
        <w:pStyle w:val="p"/>
        <w:spacing w:line="280" w:lineRule="atLeast"/>
        <w:rPr>
          <w:rFonts w:ascii="Century Gothic" w:eastAsia="Century Gothic" w:hAnsi="Century Gothic" w:cs="Century Gothic"/>
          <w:color w:val="231F20"/>
          <w:sz w:val="18"/>
          <w:szCs w:val="18"/>
        </w:rPr>
      </w:pPr>
      <w:r>
        <w:rPr>
          <w:rFonts w:ascii="Century Gothic" w:eastAsia="Century Gothic" w:hAnsi="Century Gothic" w:cs="Century Gothic"/>
          <w:color w:val="231F20"/>
          <w:sz w:val="18"/>
          <w:szCs w:val="18"/>
        </w:rPr>
        <w:t>PADNET (issued September 2021)</w:t>
      </w:r>
    </w:p>
    <w:sectPr w:rsidR="00D53674">
      <w:headerReference w:type="default" r:id="rId9"/>
      <w:footerReference w:type="default" r:id="rId10"/>
      <w:type w:val="continuous"/>
      <w:pgSz w:w="12240" w:h="15840"/>
      <w:pgMar w:top="400" w:right="840" w:bottom="400" w:left="8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5A03D" w14:textId="77777777" w:rsidR="006534ED" w:rsidRDefault="006534ED">
      <w:pPr>
        <w:spacing w:line="240" w:lineRule="auto"/>
      </w:pPr>
      <w:r>
        <w:separator/>
      </w:r>
    </w:p>
  </w:endnote>
  <w:endnote w:type="continuationSeparator" w:id="0">
    <w:p w14:paraId="2F01EE9F" w14:textId="77777777" w:rsidR="006534ED" w:rsidRDefault="006534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77245D8C-9EB2-934F-9E7C-C8BC7FAF0B55}"/>
    <w:embedBold r:id="rId2" w:fontKey="{C6EE4A6A-B70A-DE40-8F28-A894966A8E9A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3C4F1" w14:textId="77777777" w:rsidR="00D53674" w:rsidRDefault="00BB4C32">
    <w:pPr>
      <w:spacing w:line="20" w:lineRule="auto"/>
    </w:pPr>
    <w:r>
      <w:rPr>
        <w:color w:val="FFFFFF"/>
        <w:sz w:val="2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D76F3" w14:textId="77777777" w:rsidR="00D53674" w:rsidRDefault="00BB4C32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C6C5A" w14:textId="77777777" w:rsidR="006534ED" w:rsidRDefault="006534ED">
      <w:pPr>
        <w:spacing w:line="240" w:lineRule="auto"/>
      </w:pPr>
      <w:r>
        <w:separator/>
      </w:r>
    </w:p>
  </w:footnote>
  <w:footnote w:type="continuationSeparator" w:id="0">
    <w:p w14:paraId="2AED37E0" w14:textId="77777777" w:rsidR="006534ED" w:rsidRDefault="006534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B2532" w14:textId="77777777" w:rsidR="00D53674" w:rsidRDefault="00BB4C32">
    <w:pPr>
      <w:spacing w:line="20" w:lineRule="auto"/>
    </w:pPr>
    <w:r>
      <w:rPr>
        <w:color w:val="FFFFFF"/>
        <w:sz w:val="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4BFE2" w14:textId="77777777" w:rsidR="00D53674" w:rsidRDefault="00BB4C32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6E226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97CDE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51E41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B4FA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9C51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6703B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DE276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F66E3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8720F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0CCEB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5DCEA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9893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C6CC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62AD1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BDEB2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FAFC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6A98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49067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5CCC81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3240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7683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4DE5F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C063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6CB0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3A05C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47EBB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A2F2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3C0C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7C80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3CAB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14078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446D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6CE6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789A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3FAB3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B477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49C431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24CB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6ACA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8004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D2EB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FA26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0EC84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BEF1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940F8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94A069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18DB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B4A2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3D886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C161F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9EEA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7617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F604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1C8A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D898CA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F7C02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E412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B0DC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3E60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312D3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F4CD1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C2269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9856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93746015">
    <w:abstractNumId w:val="0"/>
  </w:num>
  <w:num w:numId="2" w16cid:durableId="1049692291">
    <w:abstractNumId w:val="1"/>
  </w:num>
  <w:num w:numId="3" w16cid:durableId="874806153">
    <w:abstractNumId w:val="2"/>
  </w:num>
  <w:num w:numId="4" w16cid:durableId="587227751">
    <w:abstractNumId w:val="3"/>
  </w:num>
  <w:num w:numId="5" w16cid:durableId="1559855007">
    <w:abstractNumId w:val="4"/>
  </w:num>
  <w:num w:numId="6" w16cid:durableId="604534763">
    <w:abstractNumId w:val="5"/>
  </w:num>
  <w:num w:numId="7" w16cid:durableId="501623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embedTrueTypeFonts/>
  <w:proofState w:spelling="clean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74"/>
    <w:rsid w:val="00584A74"/>
    <w:rsid w:val="006534ED"/>
    <w:rsid w:val="00B3270F"/>
    <w:rsid w:val="00BB4C32"/>
    <w:rsid w:val="00BC4EC5"/>
    <w:rsid w:val="00D53674"/>
    <w:rsid w:val="00EF45E5"/>
    <w:rsid w:val="00FA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E53FB3"/>
  <w15:docId w15:val="{AAA0CC75-D7BA-B24A-8164-1DFA3B84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280" w:lineRule="atLeast"/>
    </w:pPr>
    <w:rPr>
      <w:color w:val="231F20"/>
    </w:rPr>
  </w:style>
  <w:style w:type="paragraph" w:customStyle="1" w:styleId="divdocumentdivnameSec">
    <w:name w:val="div_document_div_nameSec"/>
    <w:basedOn w:val="Normal"/>
    <w:pPr>
      <w:shd w:val="clear" w:color="auto" w:fill="084B81"/>
    </w:pPr>
    <w:rPr>
      <w:color w:val="FFFFFF"/>
      <w:shd w:val="clear" w:color="auto" w:fill="084B81"/>
    </w:rPr>
  </w:style>
  <w:style w:type="character" w:customStyle="1" w:styleId="divPARAGRAPHNAMEdiv">
    <w:name w:val="div_PARAGRAPH_NAME &gt; div"/>
    <w:basedOn w:val="DefaultParagraphFont"/>
    <w:rPr>
      <w:shd w:val="clear" w:color="auto" w:fill="084B81"/>
    </w:rPr>
  </w:style>
  <w:style w:type="paragraph" w:customStyle="1" w:styleId="gap-btn-hidden">
    <w:name w:val="gap-btn-hidden"/>
    <w:basedOn w:val="Normal"/>
    <w:rPr>
      <w:vanish/>
    </w:rPr>
  </w:style>
  <w:style w:type="character" w:customStyle="1" w:styleId="nametablediv">
    <w:name w:val="nametable &gt; div"/>
    <w:basedOn w:val="DefaultParagraphFont"/>
    <w:rPr>
      <w:shd w:val="clear" w:color="auto" w:fill="084B81"/>
    </w:rPr>
  </w:style>
  <w:style w:type="paragraph" w:customStyle="1" w:styleId="div">
    <w:name w:val="div"/>
    <w:basedOn w:val="Normal"/>
  </w:style>
  <w:style w:type="paragraph" w:customStyle="1" w:styleId="nametabledivParagraph">
    <w:name w:val="nametable &gt; div Paragraph"/>
    <w:basedOn w:val="Normal"/>
    <w:pPr>
      <w:shd w:val="clear" w:color="auto" w:fill="084B81"/>
    </w:pPr>
    <w:rPr>
      <w:shd w:val="clear" w:color="auto" w:fill="084B81"/>
    </w:rPr>
  </w:style>
  <w:style w:type="table" w:customStyle="1" w:styleId="nametable">
    <w:name w:val="nametable"/>
    <w:basedOn w:val="TableNormal"/>
    <w:tblPr/>
  </w:style>
  <w:style w:type="paragraph" w:customStyle="1" w:styleId="divdocumentdivinnername">
    <w:name w:val="div_document_div_innername"/>
    <w:basedOn w:val="Normal"/>
    <w:pPr>
      <w:pBdr>
        <w:bottom w:val="none" w:sz="0" w:space="15" w:color="auto"/>
      </w:pBdr>
    </w:p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divinnernameCharacter">
    <w:name w:val="div_document_div_innername Character"/>
    <w:basedOn w:val="DefaultParagraphFont"/>
  </w:style>
  <w:style w:type="table" w:customStyle="1" w:styleId="divdocumentdivPARAGRAPHNAME">
    <w:name w:val="div_document_div_PARAGRAPH_NAME"/>
    <w:basedOn w:val="TableNormal"/>
    <w:tblPr/>
  </w:style>
  <w:style w:type="paragraph" w:customStyle="1" w:styleId="divdocumentdivSECTIONCNTC">
    <w:name w:val="div_document_div_SECTION_CNTC"/>
    <w:basedOn w:val="Normal"/>
    <w:pPr>
      <w:shd w:val="clear" w:color="auto" w:fill="084B81"/>
    </w:pPr>
    <w:rPr>
      <w:color w:val="FFFFFF"/>
      <w:shd w:val="clear" w:color="auto" w:fill="084B81"/>
    </w:rPr>
  </w:style>
  <w:style w:type="character" w:customStyle="1" w:styleId="divPARAGRAPHCNTCdiv">
    <w:name w:val="div_PARAGRAPH_CNTC &gt; div"/>
    <w:basedOn w:val="DefaultParagraphFont"/>
    <w:rPr>
      <w:shd w:val="clear" w:color="auto" w:fill="084B81"/>
    </w:rPr>
  </w:style>
  <w:style w:type="paragraph" w:customStyle="1" w:styleId="divinnercontact">
    <w:name w:val="div_innercontact"/>
    <w:basedOn w:val="div"/>
  </w:style>
  <w:style w:type="character" w:customStyle="1" w:styleId="sprtr">
    <w:name w:val="sprtr"/>
    <w:basedOn w:val="DefaultParagraphFont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txt-bold">
    <w:name w:val="txt-bold"/>
    <w:basedOn w:val="DefaultParagraphFont"/>
    <w:rPr>
      <w:b/>
      <w:bCs/>
    </w:rPr>
  </w:style>
  <w:style w:type="character" w:customStyle="1" w:styleId="documentaddresssocialnth-last-child1sprtr">
    <w:name w:val="document_address_social_nth-last-child(1)_sprtr"/>
    <w:basedOn w:val="DefaultParagraphFont"/>
    <w:rPr>
      <w:vanish/>
    </w:rPr>
  </w:style>
  <w:style w:type="table" w:customStyle="1" w:styleId="divdocumentdivPARAGRAPHCNTC">
    <w:name w:val="div_document_div_PARAGRAPH_CNTC"/>
    <w:basedOn w:val="TableNormal"/>
    <w:tblPr/>
  </w:style>
  <w:style w:type="paragraph" w:customStyle="1" w:styleId="divdocumentsection">
    <w:name w:val="div_document_section"/>
    <w:basedOn w:val="Normal"/>
  </w:style>
  <w:style w:type="character" w:customStyle="1" w:styleId="divdocumentdivSECTIONCNTCdivsectionnotbtnlnkdisplaycell">
    <w:name w:val="div_document_div_SECTION_CNTC + div_section_not(.btnlnk)_displaycell"/>
    <w:basedOn w:val="DefaultParagraphFont"/>
  </w:style>
  <w:style w:type="paragraph" w:customStyle="1" w:styleId="topborder">
    <w:name w:val="topborder"/>
    <w:basedOn w:val="Normal"/>
    <w:pPr>
      <w:pBdr>
        <w:top w:val="single" w:sz="8" w:space="0" w:color="E3D7DA"/>
        <w:bottom w:val="none" w:sz="0" w:space="6" w:color="auto"/>
      </w:pBdr>
      <w:spacing w:line="0" w:lineRule="atLeast"/>
    </w:pPr>
    <w:rPr>
      <w:sz w:val="0"/>
      <w:szCs w:val="0"/>
    </w:rPr>
  </w:style>
  <w:style w:type="table" w:customStyle="1" w:styleId="displaytable">
    <w:name w:val="displaytable"/>
    <w:basedOn w:val="TableNormal"/>
    <w:tblPr/>
  </w:style>
  <w:style w:type="paragraph" w:customStyle="1" w:styleId="divheading">
    <w:name w:val="div_heading"/>
    <w:basedOn w:val="div"/>
    <w:pPr>
      <w:pBdr>
        <w:bottom w:val="none" w:sz="0" w:space="5" w:color="auto"/>
      </w:pBdr>
    </w:pPr>
  </w:style>
  <w:style w:type="paragraph" w:customStyle="1" w:styleId="divdocumentdivsectiontitle">
    <w:name w:val="div_document_div_sectiontitle"/>
    <w:basedOn w:val="Normal"/>
    <w:pPr>
      <w:spacing w:line="280" w:lineRule="atLeast"/>
    </w:pPr>
    <w:rPr>
      <w:color w:val="084B81"/>
      <w:sz w:val="28"/>
      <w:szCs w:val="28"/>
    </w:rPr>
  </w:style>
  <w:style w:type="paragraph" w:customStyle="1" w:styleId="divdocumentdivparagraph">
    <w:name w:val="div_document_div_paragraph"/>
    <w:basedOn w:val="Normal"/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displaycell">
    <w:name w:val="displaycell"/>
    <w:basedOn w:val="DefaultParagraphFont"/>
  </w:style>
  <w:style w:type="paragraph" w:customStyle="1" w:styleId="divdocumentulli">
    <w:name w:val="div_document_ul_li"/>
    <w:basedOn w:val="Normal"/>
    <w:pPr>
      <w:pBdr>
        <w:left w:val="none" w:sz="0" w:space="5" w:color="auto"/>
      </w:pBdr>
    </w:pPr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jobtitle">
    <w:name w:val="jobtitle"/>
    <w:basedOn w:val="DefaultParagraphFont"/>
    <w:rPr>
      <w:b/>
      <w:bCs/>
      <w:caps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 /><Relationship Id="rId1" Type="http://schemas.openxmlformats.org/officeDocument/2006/relationships/font" Target="fonts/font1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TRACEY COFFEY</dc:title>
  <cp:lastModifiedBy>Tracey Coffey</cp:lastModifiedBy>
  <cp:revision>2</cp:revision>
  <dcterms:created xsi:type="dcterms:W3CDTF">2025-02-10T19:13:00Z</dcterms:created>
  <dcterms:modified xsi:type="dcterms:W3CDTF">2025-02-10T19:13:00Z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06431fd9-2841-49fd-9503-4a51ad2d9976</vt:lpwstr>
  </property>
  <property fmtid="{D5CDD505-2E9C-101B-9397-08002B2CF9AE}" pid="3" name="x1ye=0">
    <vt:lpwstr>4FkAAB+LCAAAAAAABAAUm8V6g1AQRh+IBW5LPBBcguxwd+fpS9dt+nHvzPxzTpLCHE/wGMdiEEOTIgNRNERTMEbwHEaTAkxYI19MCoMJ9GrSJGtW4grQFuMNH5JiOkaJmR2DgGVOHVX94S00diEsA3ar1eeFyoHYu+QmFKYyXS5QRE1bjnbrFaW+QGsw4CGDQnox4yeo91ZTHq6JdLJJrL8QwU1vmNQ8ERp/s37QSPAH7iVJctiblvTwAQNruFd</vt:lpwstr>
  </property>
  <property fmtid="{D5CDD505-2E9C-101B-9397-08002B2CF9AE}" pid="4" name="x1ye=1">
    <vt:lpwstr>gK5ddWLAZSDZaYPFBsOAzsvRyzGN2AVi9Ue2jd5s5jh7QclWprqC+igkuofsSlEfZSCGGnkX5lhmSsC2PB+DALn+SYv/eguNRhUoCEb+7PxqS491tOB+dN7Iy9U24ha0xaCJWlR9BNNvZa1QskitmTQW7PhKgoytNEjbq7ga19zG1Nc/MY9YeJY+JHrqiVAQZ1qDXNwUbD+dZAlnK4G0z5QKGwXaoZ9hZ5UelGZycFQZFk6VMNb8qXWTMKPd6sk</vt:lpwstr>
  </property>
  <property fmtid="{D5CDD505-2E9C-101B-9397-08002B2CF9AE}" pid="5" name="x1ye=10">
    <vt:lpwstr>lYFAFkXFwFr0iR2a5A7zlaylJPMavmUXkICQy0CpZJdv4sBQ4dz9Hdn72vSGNNJOSzCmHAkisVn9UyCmoic4WOGrshqHi1GZdnRNBAOS7YGKj9iBO54rXl6MNVJ0p8qZ/xl/kCjG9XpLYI7E8/RQbv7gJxK4wr/or1c0OIm8LZanvblIumONS7z9puoB21KPfxyfzsVeZptcO3YgVa4tBdpSNn9apeSfQUbS4ClbP8vEcHFZkXxVD/1pdM6jTzJ</vt:lpwstr>
  </property>
  <property fmtid="{D5CDD505-2E9C-101B-9397-08002B2CF9AE}" pid="6" name="x1ye=11">
    <vt:lpwstr>sAxXxWrLTZCYVNmne0+z/JxQ4Ir9jOUb6JsEG7G+MacqWR/Qa0y5eCZaIG3yskmY3xEDwhmpcW2dxcraT2dWhBsJ250qY1UXSgVcQZkcttGfk2egPns2QARr87JLtlfpG+5jT+Q3yCXQJRypyPfUUlGbz4PmD9L3OZ2M5K1oKfHGQAJGkUEFHK1HTOQcydhlz/b0Or3tTtHTfX6iQtJ/usFQHpdPEcppDZT+Td8u7dY3tQJdmnDPr/x5+aH4OOe</vt:lpwstr>
  </property>
  <property fmtid="{D5CDD505-2E9C-101B-9397-08002B2CF9AE}" pid="7" name="x1ye=12">
    <vt:lpwstr>a+EL2xIdFBAIGgR6YNPmZ8+o+Ry878etdRItGQblUb5t8Xj4aQXCfEEYI6l1F5m03BL29mJ3yGFKBfFPPIztYkwWEmNWBxRv+7CZU84BAzqso0jvLW28pdBLpu2TyG8WRbPldB82QxJ+x0/IrHur6UqWLFMDzwEy4kM0VGhDI8GrDuqbK/ygLnwyz9XamOOubrH6SV24mLeB0drDHoL0rDoxR8wPcHigaVQcNEBK82bf0F04i1/zkJ8sfqZaqPM</vt:lpwstr>
  </property>
  <property fmtid="{D5CDD505-2E9C-101B-9397-08002B2CF9AE}" pid="8" name="x1ye=13">
    <vt:lpwstr>y6qUO2YAAJ30ZmQDu2XvcG0Tpu3lHZk7mTx854Oe42cTmfmAHZ5f45TyfP0bzpOxAIbv9oUDXEO/6o7iTEsGVHem+jPJ8Jc6RHdpPET1np99jEx1mqrAzf28UMDHs8NIYKXDa+DmVgBRY3pRY5OtOThzhI7WkdPbTRHVEJdvlHqa9mH2obReQb6G15+NgPMOax2cp+CjJclFwP3YmZoqEwN8676zfzYqoKvGMvyAa785U2COhXQ4VjboGRcan1W</vt:lpwstr>
  </property>
  <property fmtid="{D5CDD505-2E9C-101B-9397-08002B2CF9AE}" pid="9" name="x1ye=14">
    <vt:lpwstr>2milsVSm5IeOH3j15s/+L1ylYwFdmrZUMdaUMC53ZuSWOiBJ0etEeO5B0Z0kVVyvMmf3PlrbRPxMBTkr7DVXl8GK3pdROzgdOf2RU8IeavJFJ3M0vs+mW0Qw8hAwplsPh07XZ/DpKCYMaJwVT/9GiZMLBD084OsvH+4xfyQK0Vce24oPa42CWaAFj/4jxXnX9kOhGFtO/adBa9jRnOiPYG/MWIvJiA4rFw1KWZSv5RuWij8Npr3BTb3XTdHRmu3</vt:lpwstr>
  </property>
  <property fmtid="{D5CDD505-2E9C-101B-9397-08002B2CF9AE}" pid="10" name="x1ye=15">
    <vt:lpwstr>Nc3DQogpWhTJ98o028u36B0kSjJeOIB7n4Gcz5bvjqUs05oBY/jr5pvaBAP9nQMA9824A6ci5/jiD0hwZ54RYb9qRfcvRjCp2AwWsRCGvIdQQqHOJOinmM+v/VPjSFA5sq8D1RhtpR9lXNZwkvkZ5a+nXznElpV1HcPagxlrFNas0R4jsjjiki81a7HXOZnwckAOYknodcjO8ngXkbAVzpyjsx+yA3x1qVzwz7NCRzi3e97KYXrxxWl8waaGOWi</vt:lpwstr>
  </property>
  <property fmtid="{D5CDD505-2E9C-101B-9397-08002B2CF9AE}" pid="11" name="x1ye=16">
    <vt:lpwstr>DS8VD1uff4Rrk5lE5iAkDteUTNN1Ls3G9PSiS/QowEyXy85yBrXTEz42zUvyGxE1jqGSaU+GTD4Z029B2HRkmg24hZgsVnYQWjPtXFs/QBYkuZZFeidA6VnqKO3gEDRvnPsIowFT1QOvmE49/gfzaevJ71mXvm5bCF1qdEs6oNPMLUYZR5JtnWUagRC7h+FxgUU1/5j3jMqUZcxaoNUs8PxeyICk5cIKYctVOPam8J4Tv7btFR0GUO5mB1/O6Cr</vt:lpwstr>
  </property>
  <property fmtid="{D5CDD505-2E9C-101B-9397-08002B2CF9AE}" pid="12" name="x1ye=17">
    <vt:lpwstr>eNIvHRu3z7hzp9oXkG7NMrGy2H4vE+TVqPfskc46ARz0kwFgyTv9rjZv4TLx76D6cCm0jCut8zhQdQ5qHz+Ac9oL8TYqxf/3ipx58IFnaAKXiGSRnlHGRSbeV2LmW2f2ut8UoHS6EV0if6WYjxS1W8C4LD7iwnnvSqWKm/GBftCQJStyrM6tfkBq/Mj5b2K58F5xQoZNSQLUR2lb5ruuapqpyfazyiMs8x5J+hNIBhsGzuHvrjudQbIssDmHrVn</vt:lpwstr>
  </property>
  <property fmtid="{D5CDD505-2E9C-101B-9397-08002B2CF9AE}" pid="13" name="x1ye=18">
    <vt:lpwstr>gORvFjc9lHRnJGSj6AtzQuiV8WsooRJkLFx0YYgAW+TQ7/6Fn/MfRXBGzSRGfMTcqRYr6COM+03pvIauVulNZG8UJEl8oD6VcuR+AmxnfeFUmK8/ahzuVq2EAVIoGTfUHA7w3b8Od9ms/hq9BXuGIJr6eiVPZn9ukTEdjMZ87qZMXAbGS9ufoaUWmEWXsibY+tpp4NNr6AnODdwRg/wAeerTm55zHMFrekiY1aXvbqNexvH3l0Bh1Jq2+9OAfhJ</vt:lpwstr>
  </property>
  <property fmtid="{D5CDD505-2E9C-101B-9397-08002B2CF9AE}" pid="14" name="x1ye=19">
    <vt:lpwstr>EpMXnrYFa7E/gPKF2grBiSRYNYI/DvN7f18yW5kaanDL55U4TSyWru6B/sRx0WQ+nQreCyGStM+dhWe1TJcy5TqswAQF3EJ54+dyq9OonItzhfX6hL4dTcUhSGPnUZLyfhxI+PX2JFW9zaAYnaJHMsv4/qqgUmrQrgtP/XcmnvMT8u9XQ6p4Qf/iFfFmk/eCl/knYRrGeVQhdXEqC9saTPY43MnYAd9tOWKVcpSj1F5/ZJGY3x11m6y6YMoNXN/</vt:lpwstr>
  </property>
  <property fmtid="{D5CDD505-2E9C-101B-9397-08002B2CF9AE}" pid="15" name="x1ye=2">
    <vt:lpwstr>Hd7jDdCJIDNR8q/R5To5dI4UcPt81ttbhwyi3IyjhXW/8evF0Tlij1rMVwjX+ClsSV6GsWo2SOTXygXIYJ31h7Wi44r5otbnfQGnYTmcDInudhopXTLFVaQqBgmD3ElpFI8/EhZCCCzFmQLXQ/N2pT0jrTcde2dZiKQSwL2gDt6kg63WB+NkL4OnXEdMFyaQyvkBmWYYq4FJjNH3lkJpkHR1qFYQSKl9yKDQ97P5/wFx82yZAx4zmYrZJqPpUGc</vt:lpwstr>
  </property>
  <property fmtid="{D5CDD505-2E9C-101B-9397-08002B2CF9AE}" pid="16" name="x1ye=20">
    <vt:lpwstr>ULUx9Ku2JFKErlprr43HWIv1y9qVbrCBscjJsd/9oz4MP0IS6n5+2RWLz+8+6YGJ4eSy1dVUWSM+knI5poQoBTQQuA8trjXrMvUPxNqWr+xH9WWPpi7S2sW6Fmb8Ft9u/AqDyJNW/WkSS6TBlQ5eavF/1FWg2BS2NPTh4mOwzO+dVR4ts4s5PG1illEbZegNU2hw5H1W8lB1z9wLvsMRbmWhf7cLdIe2blHc4AUZViJ/DB3eRD8t5+6ASJX35lH</vt:lpwstr>
  </property>
  <property fmtid="{D5CDD505-2E9C-101B-9397-08002B2CF9AE}" pid="17" name="x1ye=21">
    <vt:lpwstr>e9ZP8fBYqWRS3lLvU0eFupo6SyrEvQH4lblgclBt15c5gxi0/N+RF+8u3heylI870QWyOmqMXBf21C0w8pTQR6WSoWl639orXyLjcsnUx5fqRJNjulYOWdlvOf5dzo8VLQ/bHCtjfYKtf1Vfm8l2hYmG6GvgjRuJI9XmPIcY+f13t5gYd32Lu/gaE25+fMklKromAYsyw2O3jiWjagV7Yb0+HtQ7c63DtavTaZ9JTIdk2uPmiArKbHdZ7PGvdYU</vt:lpwstr>
  </property>
  <property fmtid="{D5CDD505-2E9C-101B-9397-08002B2CF9AE}" pid="18" name="x1ye=22">
    <vt:lpwstr>FOQPVd9Xv3qEBNlhWVqnVbf+zl7l3rmlKYVq6BfRo4Q7W0dkOeVe2seeif6mnQxDo398m28UCy1PsAMacm+5B7m5JfnrqoX8uZgtNTPUxCQHpr4gu5KD7V4Jn0mE/kEowMbmviMBoFZQy7KFkJb+w2DOI5slStHojVLOln/RnybW22Q9yG2LAk7s4+2IEPbn3b/WsBMjYm5CKsbqlTigDrK7NyyMDCqjHG9jtnPHHilpFz2MrxPkFW0Okw2FV7n</vt:lpwstr>
  </property>
  <property fmtid="{D5CDD505-2E9C-101B-9397-08002B2CF9AE}" pid="19" name="x1ye=23">
    <vt:lpwstr>vkGj/fuAKYG++w34tsEl0TzcA1yiMg2I3B1UL0TUK8tFufzxuumCR/r+lKuurPGj8FGXMATadzzD2u3pPRMMoV8cYw9vywFUSI7zxgOybxpTD0LZq/JV1viDDD6WWk5cPjs1Ly+Ydf1C495iINA+2x1EE2I+vVduq5A3OFPfjHvYSV9GpB8k3Afr35RoP5qoBCKfoXxOC4DTY86a/b5pellWFb6y+VpmKJ350sN3KEzM8enjrB9qOB5rTaZqSSX</vt:lpwstr>
  </property>
  <property fmtid="{D5CDD505-2E9C-101B-9397-08002B2CF9AE}" pid="20" name="x1ye=24">
    <vt:lpwstr>kN7C97BAOBsFSWTahAQjTU+/tVp9ygz15U56U4qglUiE0mR5+iZmtF7B0lqA9g/YmKS+dhcCsXyPWSoqok1A4TywwMzI+sT0tXkFM1mtq071FuQLTnYzdYz+JUbhmYuaQHdwzz7gZuHmh0n70PzwSCYeKlfczx7Nct7WYlXvH6ez2N3WmCAIVEkQQFARiuLhACYTX61qvbcAPkIDtH7U4uOFoGi3eO3aIEulTPMZQyKSV5CA4tp9xQICt5aGQ2S</vt:lpwstr>
  </property>
  <property fmtid="{D5CDD505-2E9C-101B-9397-08002B2CF9AE}" pid="21" name="x1ye=25">
    <vt:lpwstr>0FxJGl6ZaQBilhjTK249E+59H0d4MjcFFQ5FOjx319U/RfaZOS0D7d9h3u9yUuYLdCUM0H0rMYcscLgAruhVNNUzPK7WRjqId5rlOPhgJuKXxyQbvOv6AYF5hqffgoEKSw7WLeFd3yUxo02uZtycmHSK42BJwy9L1/iCJWoNFFsHY/sqQZ68T7LePNU+NVET6pmwvWRWg/8pjGdjTflcfvQOfMVJTeb+EJxNWupWz8g1CaY93fRSDuiljfI7J3B</vt:lpwstr>
  </property>
  <property fmtid="{D5CDD505-2E9C-101B-9397-08002B2CF9AE}" pid="22" name="x1ye=26">
    <vt:lpwstr>ZQ0hhiTtm2aweXz8yODNwCRoDHT/G44gsLGOxf38XvcuK7BlsKs/Q+sGD4Q93zFoezmuHL1xsjp8jLLkH2XFbDw3QO/ma+bzJRrje/Yu1xU0fN/GtQMQktNTu+sSPS3EerbHsavpgoLVmGU/hi6vc1PG9gs+fnHFsp95Jub3xtw4zPDibBuM9bjxbZlfMeVgqPeDZjCKmi2N03C+YwILniQNCzKc9s0/QJNMsls4ziiNjjxFHETZNQA6MwsaO39</vt:lpwstr>
  </property>
  <property fmtid="{D5CDD505-2E9C-101B-9397-08002B2CF9AE}" pid="23" name="x1ye=27">
    <vt:lpwstr>cWSJImPV08pGAXDCgF8W+puIIA3J3QBpOtEb5YaVKc+dzf1G6tq6UP5ENP7cD0OlV8nyWFuq8MIQnQEg+BZt6uWTg41mZZpfcdNMGfMGE1IxhmYy/CWQed2d5yNzSeL3fc0/hudm5tlU6Klib1Vzf12ClqL5wPP4D1bVKyJNB/Vn76AXPlwIFXuRyS+j+bIZk173ZR1ZgWuPi7OvgFom/PVt78jAilckQPA2UhkL34FCS8wOBGmYGYQwvQ/vL+x</vt:lpwstr>
  </property>
  <property fmtid="{D5CDD505-2E9C-101B-9397-08002B2CF9AE}" pid="24" name="x1ye=28">
    <vt:lpwstr>dm0LT1Fv4yNqQ8h6VXJjPT1ZKlQfGsnutQuE0boR2Sx6KxqP/Ffp0CqEN8ELpjasP/nxGbrjFInM/1wm2/XOwYMK1wUbv4F1qiKAB8atplP8f5T77pZY5RVMGOfiRuUnaeEo4O/rjClXMbZHjKrWviX7pNkm+YBQd9jrVLWBjmUadKgifiqKDnlf+0iBXa7DdmS/fm8Emk1dpH2x+iAqDvbyrejXflrpYb7C67nVrAjAIwsDfvN1qiB5oGV/H0a</vt:lpwstr>
  </property>
  <property fmtid="{D5CDD505-2E9C-101B-9397-08002B2CF9AE}" pid="25" name="x1ye=29">
    <vt:lpwstr>avwDNCXfxeRPFXY7vx8JGNY9Uu4/GDWKLHRmEcQ1idigpqw5tc5Sk8dC0fHiBb8BqfsnXas11SvosILFeURiwNNMq5qVe+FyGxYI9UZ4zLWRxcAcBQp4T4Ws56lPz4IrirDPcSqoyt+tD84o6bPXpB7YERUyPDpVvmUepdAuYeBib6gk7XNrL9uxSUCZ/Det6Cnx+lGERVHypFf7rrORUDAjvbd3I1V4Zb8KeUzKAo2z9EQPvq/CoXfyIbesGJu</vt:lpwstr>
  </property>
  <property fmtid="{D5CDD505-2E9C-101B-9397-08002B2CF9AE}" pid="26" name="x1ye=3">
    <vt:lpwstr>BEF2y+1aGjpJC0KK19s/Ws+S9r30BOEugOsUeAa09R2eVl56ViTgNX9AGLMsYw9gxAqB1+fxQvmEMNvIc+1UbX57his3VlTPOUmD7QV20wRVg/6qbmLADgdanbw+fnYMXa9Ed9qzGINDj2z5PgpfYVVw9rOOX0lKbx/MgKn7b46xC+AUh2a7cs3etrrEDmnd3H4BQcPkM2zVh9KWE9d8C+zafOov1jRt1mNR4/ECcxiPfF4kQQDi6nELWnV296e</vt:lpwstr>
  </property>
  <property fmtid="{D5CDD505-2E9C-101B-9397-08002B2CF9AE}" pid="27" name="x1ye=30">
    <vt:lpwstr>gZ7y51DGlXhL67rWY+YIcNypd1gMTRhOH6OI3gSI2fhaqtNvjP3X+YVoGiSf+UHQvTIom/azdi7j7/oydPqatbk22z3FB0nmBQ5FzLoQkBlvTMQSPbyW7GhXIEhd4vkaG66oGKsiuT4HL33oBFFXb6yFzgbSiZCYoUQejAo175brhv9EmxCpE1AJ6buZemb2GZ6vQ+Y+x7AQkavJKDVoFvtCjrjv3AmEJmv/Wi9lFc++UsC14+ra/waQ3awel+P</vt:lpwstr>
  </property>
  <property fmtid="{D5CDD505-2E9C-101B-9397-08002B2CF9AE}" pid="28" name="x1ye=31">
    <vt:lpwstr>mBb9X4ew6fya3yBQCJl4R6xolUxn4nE40rDs0IWEXsxdX8ftYBfsj2sOMgELDBlecE/T3w45yK1LNUftZ7r6FJS9+M7Uu8K1/66Umn7Em53vA+/vp9lmRn5YN+fw9qB9zbNzlUEBRK6+Ir0lW40haTy1akg6WAKLh7ZzcrK39gMjJJQOZqqxlYRBG3LszZjqBo3cK9AJE368oZYX3YS8Yh7uu89kd+JX28G5dXb36S7Tvw+coIqHAxARxWjXvDs</vt:lpwstr>
  </property>
  <property fmtid="{D5CDD505-2E9C-101B-9397-08002B2CF9AE}" pid="29" name="x1ye=32">
    <vt:lpwstr>ZUdvEl/hnKwZilm4BhngKPvbFO/wDE8Vmxg/A3mzgQTT4CFDG9zkZ/bweWLeFZh7w4BLMBeAKWFfy2IP/oUyS8p5BOSUIUO85TtpzpPW3xVLqicebe/4SMtHIUcYo0XrNL42oxQwM78I2/RppvBxAJZF9JKzzXgVT6vNNReJHm8fzzdH64UN/OfxkZ0AYsK9YxJ+igBowDtVUoerw7tTmVeWrOR+Dg5STxm4P1z+wRzigGM7+6J0fo50hr70HsD</vt:lpwstr>
  </property>
  <property fmtid="{D5CDD505-2E9C-101B-9397-08002B2CF9AE}" pid="30" name="x1ye=33">
    <vt:lpwstr>dkG3Tz48Wf2Hts8UoMLV9mwlm47s25HPMMl3uCyRKcQ+gVm7xXEu2sHPN8qTQF47pUFASAAl0yBOYeRKZP49C+7cSYzrlriB8mCgM0bJ5sIt02E3mrA1lyZPFQekdVVqoEz7TSSw0u4cEEdKzbdjxPN+2vEDln9ocsQQ34jGZB+anZ1aOASKa64XDxpf3kMCoPuDTltCqwcBqeXXLizOPfCYLHEqO+X751f/SDbtsnLRD6Q3gpEqT3q3AhwoGOC</vt:lpwstr>
  </property>
  <property fmtid="{D5CDD505-2E9C-101B-9397-08002B2CF9AE}" pid="31" name="x1ye=34">
    <vt:lpwstr>AIdG2oc8uyT2fEaQewH1LDjSsRcjKFtQyYYlft930/MQBDOpo3cdteYo3FG5Y9PagTsI3Jq70LNCAI4YJ9BpACQc1Uk6m4TiQqhoaUF3ttdEkrVA4taWc4qUxRJx+X4SvS30ENkQNIjahFww9E75bespjKbqHbxxjxbUoshFUwUZtnVAvKpZuPW7+AfPmqrCUN/eMOtz9oypMhCPzgGdB2HWb50QvPP98TxVrxX+TazwZ+66K1O2SCZtLIz/xZq</vt:lpwstr>
  </property>
  <property fmtid="{D5CDD505-2E9C-101B-9397-08002B2CF9AE}" pid="32" name="x1ye=35">
    <vt:lpwstr>scczMlKVzn+zJ/hm5KO5MtwCVfJahkRGbzPShSqdlPh/LBgUBeB/MI7nsx8Bxs4J7gfypA6FdrS78It+NeQ1w533/H1+1BbFbT+4GQhthVHagqZI5ae4in4cVcuu6nF85bX4j7iAXBzCSfEz5oVXKC0TRQvLUbPn0UBb7iXfHBvZRptaTb9Xk1eCn5xQqHdrHPwR6YH7KrePl3CuueAHRgkwA0upgTxc1gpH1SiqGe90H2kRHPy6ZJj/JQ8YX5C</vt:lpwstr>
  </property>
  <property fmtid="{D5CDD505-2E9C-101B-9397-08002B2CF9AE}" pid="33" name="x1ye=36">
    <vt:lpwstr>lCtfU0H5RGUgwxqO0lLGuM02YTVb1upsuwwRHfI3/pRLi7yOSCiX8JIXbc/fPFq2OCRE1pCm5mHOgTJtyb6H4cu8Gg3ltklsJywdB34ToQR8L6255YOHl8TGRZCJT/X1FVXIgrL6kM+EAS24W5zif21H10qjgomb9As28NM5MtYIUi9BWPMtdwS1F0lh/jfCw+iN+otC8pMPVus5D35VQSfv+YZ0+OFGnKqbo1gl34ahvdEeZxNE4qZU+AFSsNe</vt:lpwstr>
  </property>
  <property fmtid="{D5CDD505-2E9C-101B-9397-08002B2CF9AE}" pid="34" name="x1ye=37">
    <vt:lpwstr>68chENvpZYSyxKg4pV8TnKPJJv+zgG8t27jVfYQIN+2fF3XJHfC4h0QqBEsqv4Lz3VO2xgy/2Q090AkIFQsZxjoXiwoMkxkJwjsgccqGY/DsVtcUZO6yj9ff/niUI3OSjCv2QcsP3R1CoAyVX9+NpZtuIaN/ot2l5bfbCX9qFhHJE3zlDO8K8AtKcyebY6WYVO9qCVut6RwxGYOpixyRTPDvmCy29OLF2LALhLGwN5XyB0w+iuOC9luEJXuD1/d</vt:lpwstr>
  </property>
  <property fmtid="{D5CDD505-2E9C-101B-9397-08002B2CF9AE}" pid="35" name="x1ye=38">
    <vt:lpwstr>onljOb/QNXV9DfSZvBwvDtNePw4JVA6GQxg/8+D95qayJa5hbnJ/FLC1DDFDP5qN+yOmbf2b8zsHWqUtEG8HOteaNGnm2duez5j9YxRpWRyjRXKqK8BRyWToJwWDrd7IpmSP9S7GvF2BLBy39v5aEjmgeaTlz29VGz/Q5nH8JPI71hEGcjpMMb3hLyR/1/Aw1uslePofv1wU9DSOHxe/tmYn928qy3oGtyaVs0WzauJSTTjXmfViCkO3aeL4eKO</vt:lpwstr>
  </property>
  <property fmtid="{D5CDD505-2E9C-101B-9397-08002B2CF9AE}" pid="36" name="x1ye=39">
    <vt:lpwstr>+uzEWXC6It7ZshEZWJ/cxtEtE2NMK8moneHXfR2ctz7yqRxv4CJJwdCI7vuRSqgeQ1OxM5sobwppOlHxIyQUTC0kBvzzbhRCrOUHX+SZwDT2hg3g6yfL3YU1DOgTfyR3hu08r4Hlq7Z6ZRdcLP+/rx2TtuqlQ6zx1rZ8/jdmM7KWzhYdtpVjUogkj4Sa/MbyoDBnNZ3e+jUNAkx4nEiBUWemp17WQZdzVNg/KqIARRX1IHnEnoIYPFRyQhmHgWR</vt:lpwstr>
  </property>
  <property fmtid="{D5CDD505-2E9C-101B-9397-08002B2CF9AE}" pid="37" name="x1ye=4">
    <vt:lpwstr>Oa6xOZLG6YMx54dM/FbGgMlFsU+pTygVWoNBoGjMeWi0DjJowvrN/dPlT0rnxXPto+y81w70OZrh3cXJ0I9peINZJJqOL1FCVLzOiIrBUP52WUJjpUaDI+w7F4n9tI9qWR969OEkvw98qMiuFUh8PryWiq/Or3j8RPf12rJPHhQw6dvJTwg2XU2GZhZoqnS3Pb9CjyFBVxOIlKd5XRZLbTR/ucNWh0ZOg1L22RmQq4725qgEHmYwzZ5Q9aoZBmZ</vt:lpwstr>
  </property>
  <property fmtid="{D5CDD505-2E9C-101B-9397-08002B2CF9AE}" pid="38" name="x1ye=40">
    <vt:lpwstr>ot3BAaygikmH8+hrYTK9ltPfnCSINN1p2qE4ypGBJZ4pJnkmnYAdUDjvTQJ3kBYyabMX+K5zA/Aqe8qSR8xuFoEWCVKIUL+YYMExn9HXQSzPOLAPdtERuFxsQJodISQSuh1pu1g4tTSfHCyoqkuvx8TepfGYy8hDR5+OGN5tjb5UifKL9Eq9Ybs1QVB21OkS5XBeb7LrL2PtdXwwQOWLj02V94tLu7SGO129x7JyY2XZp9UybeDtUye3/AgbNha</vt:lpwstr>
  </property>
  <property fmtid="{D5CDD505-2E9C-101B-9397-08002B2CF9AE}" pid="39" name="x1ye=41">
    <vt:lpwstr>MSxG5vGyjB+Z324G/E9mR0VXA6ZNdqPiQ6KfnYcPFktWhMcCRdbABXbf7mfKm0fWD8PHw0JKhoMGxkcQYzzunZ7ec2BbR2FC9o9NQL1jORk5cyxi3DcL6rWbsI91QYxMZyVtxepZcoVIUpTaVjzx+6bFA+rx6Swfy0ddsUYqt7+YlxZwcMWwE4snKQL3XdTDTGaSMS+Wii3L2y0gkcqJZRxPgOzXSnTQEmVrsp3E6T43ruBPBQI5dyOS10Rocah</vt:lpwstr>
  </property>
  <property fmtid="{D5CDD505-2E9C-101B-9397-08002B2CF9AE}" pid="40" name="x1ye=42">
    <vt:lpwstr>PzqgHIlqWhS02oUW4NJFhofhY8YazdDfJgJiOSk35kulkECCtdrcM8dmBH+Tf0B664rU0+OO5+LkWt9Czw7/pFkM8q/6qMnSEf1vuURq5PZT3lUMHf4oMbAXURmAb+e04ZxI/t64a4BmoLftPajGgiVfIAphLedXYUjKRH2WT5jXxhc5OJtjxAfwc3ZL98KwdZlRqm64qsF/VOiPPhFsL75/ti0FEBAldZBqiGxeUYLbN6OYJUeypG9RxzlUPy3</vt:lpwstr>
  </property>
  <property fmtid="{D5CDD505-2E9C-101B-9397-08002B2CF9AE}" pid="41" name="x1ye=43">
    <vt:lpwstr>JjWGq46rhLHVlskSaiNfS2uuPQZ1q/+ifXIJ+L02dc3H7499sXFaHLz7TsiatspvACGCGlFnhln8xYoiPDrLX0KM1F/zWWLeYzBmSLH1wcm78rlni9ajOdHdgCkFn4WbjiYXjqjdAtgFauldhrbhj+vZOm99Q0aY7WZrtuyBzkx5wVX6evZnqt6JMc3N0azBswayOGsGQ9U6XlQcYCDHZRW/OE4U7ud3tfiCZ0NvZXbETxwEfXH3ewT+btEgv0G</vt:lpwstr>
  </property>
  <property fmtid="{D5CDD505-2E9C-101B-9397-08002B2CF9AE}" pid="42" name="x1ye=44">
    <vt:lpwstr>bzbrZDVFnkXugnviq36PiXqsSDELtMy3PDm5Qkwy0DIUH7RaILJv/nPubofVnPLgvgFB3v7s/bf1BCZAPTneaNCZqZscDY+nAvqJTZlBYuiJgbL/xfU9wJkecfDL5lR/AT9+BlCsAJGrHAF1a2bhQEhRffO3dFWTP22uwINwEoUhExTENz6fqtWK/OyOuyaWoDpOvvFnaCyRmiq73p6oBA3Lrj2HoYJeo5s7Nmu8c6PVtZMXpyOMLSdPqfSzeSX</vt:lpwstr>
  </property>
  <property fmtid="{D5CDD505-2E9C-101B-9397-08002B2CF9AE}" pid="43" name="x1ye=45">
    <vt:lpwstr>IyptqZkBNAlyzcPRgHohoXQrdbg6R6k6f136tUS6p0uIaafwMMfc77axNUttC8a1XOe3o4occIFnV2v833L91cjhlXRRA7qPjTcKko2QqdipYDaUOe2Q46Q6Tep/tlfxIwaUJttVwkq9F16mjeLTgK6h1pzjyx/htoWcbZ15uR4pnMuCnlZlv+096IGDSMcjNAeYR4/uVZWklkTiHaRV3D0QoD+kn/cJt0ZqHuI5s6teMEbns00Jz8v19cpgEFf</vt:lpwstr>
  </property>
  <property fmtid="{D5CDD505-2E9C-101B-9397-08002B2CF9AE}" pid="44" name="x1ye=46">
    <vt:lpwstr>gWQ7GkpXjmuTQnxbORqNUAef04PWlcjevKEonH9Z3yWJg1fxoSAtzSGLVRbX6KYFasAEB2A10aD9RepIzK91p9cySR1jSt+lqS5WQdt7XLKhDzMMO2QjUhtWo6MCkAaypAVzJQJqgNt5yb9GrSUmJhHoOmZFy2FAw3ZbQRh1S6liIr2myKB4c9V4dZBYh6fwNQXjEZN7huifSYv5x9xT418FPEcfkFRoR1P+dL5g0x7l8RaDx+bQ2vp7sShnooU</vt:lpwstr>
  </property>
  <property fmtid="{D5CDD505-2E9C-101B-9397-08002B2CF9AE}" pid="45" name="x1ye=47">
    <vt:lpwstr>LlR8Pwm4h4qjedkoyCnNed9gkSm2cPwV8rjB9U3VGPCAfYX6xpzozHOPcm/t1PUCG2WpBYRnv/ahuPmIUSR1BcV01GO+FIxblOKi07Ed87Rfir65md/j9yvAbWXdVapqgHmziz+8keN6z3HdgylFehKHzJbv5Og9pIx/eKxwoJ++S7CPXL3y8g3MXwHhWapL/fckUQWfsGn0POoG21zB/EzJJbLTOMJ3lMmzBGi6CWtSBuJO7ZBVribSErt2EgT</vt:lpwstr>
  </property>
  <property fmtid="{D5CDD505-2E9C-101B-9397-08002B2CF9AE}" pid="46" name="x1ye=48">
    <vt:lpwstr>E59XYFeELbZLuBHusnYSA8UZM5QjGusvlRhxtEcoffRjRbqfR2h2HTT2tXVj9crUxu/GqRN85/mnp+Gidkjg6NRhU5E12ARZ7E259fV1DDZCpPbqm3ZaQrhwVQQLCWZZ3WVswkVYO78jh+nRdkkHGSbF8nx+4wtBlhpzAdIgC+0ZUZOf4GAZG3Fr+/GCc/dLmF9ddz2EuFA36EQhhauD4yRCCKWLUF+kx384/EhFwDm9GK0QyQ+BEezus1ERzto</vt:lpwstr>
  </property>
  <property fmtid="{D5CDD505-2E9C-101B-9397-08002B2CF9AE}" pid="47" name="x1ye=49">
    <vt:lpwstr>D+P+pZK33jwqyglMV4r2le1Y84a3K9m+/0uowHFhMaBuRnbFujZYlzG5kxK1C8smfi0JPUwokgN+orB5yFfezONh4McT75+Tru/LmJ9ATR9DdMrBgnnAACPJ+SKl95bJzABwa8CaaOErkz9e/mQiLRrYjRsWWpM+v8IKr4FLnV7rKRz7FmEIZ60fj0MbZkUhZlpe71aLXa2YgL2LMo6PJMn26ZxEmcsSy9t4WMe0PbrMNAXlF9o/Hv9yoepJQQU</vt:lpwstr>
  </property>
  <property fmtid="{D5CDD505-2E9C-101B-9397-08002B2CF9AE}" pid="48" name="x1ye=5">
    <vt:lpwstr>qzDSgWXNOq4tQwKElftf5s/VrbAoZwwo4Bg2PrFPTYkHBGpEW1VPtMIorypV3AHWhvqLvm9Coae7bz8MwGinVTFsv+O0qmTRo3WA3BYFpVGq546xalVeJHZl0BD35qdCuh5KbZCZGYLbdW87bpQz8akL+8h3sd3Khw8Jd2qeP6c6qV2+XVnVST/sEHICynYhIql8QHwWT65VUCgEdo55l+86VSOlDHl2O4BfV9LhYJGbrfsHIRpszIbAOCWcNkn</vt:lpwstr>
  </property>
  <property fmtid="{D5CDD505-2E9C-101B-9397-08002B2CF9AE}" pid="49" name="x1ye=50">
    <vt:lpwstr>I8O96mVn7KmGv+YPaVvGnzK5QvWcWC3uK/6SOgBAasZ0dPR1UQ36toOv6NMIKt7VDUGyJ85yp8dyrVLTeaAUUZAjDLtqF2gLUqDdxDjh9WtiKba1hDY4pf+hBwXGS/95GTlseo35eNMSn1Yi4D9WfuQn5KGb+GpnZst4OLF8q8EY6FcKYE/AxXt0r8EIBcDNjAsqw6H6ncVZ8jYeizD84IvYYfP/i0dBHyNGlmyU50M5HC0MVRgQ7uNvrxT8MX9</vt:lpwstr>
  </property>
  <property fmtid="{D5CDD505-2E9C-101B-9397-08002B2CF9AE}" pid="50" name="x1ye=51">
    <vt:lpwstr>KfK+9xWpPnLIKKBYQ+AI+RNpKVD4nhdOmNvYlUNF2NUEi6eQvMr1pimk4iSagfVtJ95Mt5nJTcOJJFK8T3ghAks543VIyJYTTdijbUIGjbBuw+XapdsSzvlY0I19KAE19cpLkzxJ6Se3Mf4EkPYs20zXWZDf7Mn9GsO5tJYakFWwevNs6jO21YCMSjr8QaqINcU4FmmNBy+IZeIt+7vRrc2T9E6t2KF9gHfjV+3KvqLi0WKkHyljzcZT4gimOdR</vt:lpwstr>
  </property>
  <property fmtid="{D5CDD505-2E9C-101B-9397-08002B2CF9AE}" pid="51" name="x1ye=52">
    <vt:lpwstr>Ak1xzIRUtzLkb/0poIBsWNmDdf0jF9EWfJWvc97wr9Aj9es03WN5olo4ee0cq2xmAny3RDm2FnGcKbi4mGcthct+wQFJuHfLBVrnLwu5m6nX3rAvwcdozFz3nrrwppHfaMx2WLvP+gnaJn7UaG3ZMAGI1FqQ0rQQFf6wgZRn6HmPdgMDK7XQu5iTOeGhR0uHzJfmZxPwjnRYRnmhixJqqe9QyNF1vIp1fvYpf8+2mwXrKG5B0AcpgMZlpnbeiVb</vt:lpwstr>
  </property>
  <property fmtid="{D5CDD505-2E9C-101B-9397-08002B2CF9AE}" pid="52" name="x1ye=53">
    <vt:lpwstr>Aoycq260uHLGzgG7MMAEY4PR3jRv+FVTtZUJYXkfqLCs+JWdhkSwocY58j5+BABzilj79pywovZI1OFZkHPl8gtomhM0khcC2lCLA3srhlrbNx7BSQelSB+DHq+LJ0YH0KFwAnWomk45svFigldRnU+7Q6K4tccMC9ZvpS/i03kDgkkwSrsM21sROL+RQF0za7IkYMTAF1ozzGHD1bkVDryFjYwoGy0QbDPtMB4g8z/VcE6Oq+Q2JVh5/8c/5sy</vt:lpwstr>
  </property>
  <property fmtid="{D5CDD505-2E9C-101B-9397-08002B2CF9AE}" pid="53" name="x1ye=54">
    <vt:lpwstr>HzBKZhKUNOg8WPTqWSEK72jDvpPNMfySHtdoKjHyolT5tsE7pFA7uItjakAOg+Fvy8soVFGlWbrRjDYGcfij/WQn7P5KyLu9bq+fFTgd1gwWq7PbTCrRsNP8lq+PKu8uGu1+OwDKJWfOLBzh4ilfweMu0YAAsnUSea73/n/xdgqpot76MJmVauAKisfX9uHDKdKvFlTclMVU7KZY2vOtiHZTj2xsLnzX2DCgzjxNiSh1YrN4PHIyzQUCXo4+Tz+</vt:lpwstr>
  </property>
  <property fmtid="{D5CDD505-2E9C-101B-9397-08002B2CF9AE}" pid="54" name="x1ye=55">
    <vt:lpwstr>ln8aS+dZm8zMyplVNjB975MGmADoQ9DXPp6/1Pc3MnLSym2oLi9BZUnshPldOU5NCEzEM752Zw3uJx84QTa1ssHuYLaXJ1r/HosldlTvdw1GAH0g9/9n4jx6TTC9zMf1gcnyEjLE9Akuswus9xVh+OHX0q0662MPtIDYMpJkrtzYekUsoDQCVOZmg1M+tsA6FiAXvR3Kgrp8lwgzjdyoYSP0G84RZuEJpECUSUWeaFhexbJqz7cL4dRJ5wYTYSo</vt:lpwstr>
  </property>
  <property fmtid="{D5CDD505-2E9C-101B-9397-08002B2CF9AE}" pid="55" name="x1ye=56">
    <vt:lpwstr>7sekkAbzz5knwVIC2Zq9EsrWg/J6XrB3ZuccKQ+obxgE7gfzUAeMeT6CabQ9hGRTONFOMYxN1Djz2R/JEAIwnlPEI93DfMfvzcuMEwHY7iDFUWYJ8a0Hj56FdQ1qISok9hwOa0HSD+lUwygBbAy3tZQANhyOEmXxGY3pW0paDHQDqxaWrGfjeeIlHF3oqliXM/5VTIouKJfIvQTO5WMMWGfJ/U6pA3QbtJQGwlCo/NWqcZNqP/KTRskUK3cG8aa</vt:lpwstr>
  </property>
  <property fmtid="{D5CDD505-2E9C-101B-9397-08002B2CF9AE}" pid="56" name="x1ye=57">
    <vt:lpwstr>OAEZc2hbTtd5VQa42QahxzXYwyuz4kHAyBF4TwO6CA9tFflbWcUhuwnDppxoNxIuJeVkyoW8s+WXuiDeJUpGun8teLK2MR8/m/ZXDP8c9itCJ+hHXieSLheM2o3vauPokUV/m6H62YkYlzXJE/5WQaUBIovY9eoAvbp40armqD3kzis3ygmBDcFafqQyCHLz+nIydeIWJHVxXFv83umU9kUvykmXIfM0rZx6C0jICc0RTo6eu1VAN7LDxkw3twM</vt:lpwstr>
  </property>
  <property fmtid="{D5CDD505-2E9C-101B-9397-08002B2CF9AE}" pid="57" name="x1ye=58">
    <vt:lpwstr>BLed7Vo/2+nxKPDECV1wTllfqwg7Uu1ERt/GxBPxG9yLdk1e+8JM67fFLaA2c0tDSGiafCW/TVomMBmKiCarV8WZa5/Zw6hDbrsPoBkr4QOp25d5Hjq3fncRgR278oWpND/k2NaB7OC6oPgI+aYPhZivBO18Pd+Q+fWbudowZ7fcBDn+Pw6hAL4cZzwCxhPVjoWkyhGXsJ9cP5qgUXf+fn+iBaKBOqj3yK+9f9Ajdeli1lINEAxmwdk6VonnFiJ</vt:lpwstr>
  </property>
  <property fmtid="{D5CDD505-2E9C-101B-9397-08002B2CF9AE}" pid="58" name="x1ye=59">
    <vt:lpwstr>OEWpawzzxbDycemJARNC4HTqW6fJmcokNEM4DguUQI8uj1mzXt4LiTQl8icXRDM8Jjcb3c4x67exhpFkC2RgZUgvjgG1e9oCsqkN29xqqTG7q392lcJ0j6x7qlayy+2C7+fGocJZWxk3bUGo8P+roL9OHmdbtsfBpnxZi9whhwTCo/Tg7LDp7nivttUXvudsvXiQVZQP3rdEhIxSvXSZoHLJ/s2rlZQ20C8crylX4pb6oxsQpK6zF/DPn70PWWG</vt:lpwstr>
  </property>
  <property fmtid="{D5CDD505-2E9C-101B-9397-08002B2CF9AE}" pid="59" name="x1ye=6">
    <vt:lpwstr>mZL/I7Nv7i5CZmfIbW+hDYZxr5XLnEsP/mJLJMR70ZGOmDLnqyNAkv/fyhpCHauwQEGjOc5ylGfehg7GCI4zYAzzbRexYgSEq1KEnwo0MdjKyBhoZ0CpxMa9lDEAFav/R5262LcpFTZDkRRrEONBM9rDyENfJXza8FIwCKkK2kDUPDcpBk3hIvvUd9DyIKkGqt2ZYxEGnXw+omyX7wkFWpk+dsPKFTgIaFPktpZJusB2RxNzTO+QG5ZfGc5UbN8</vt:lpwstr>
  </property>
  <property fmtid="{D5CDD505-2E9C-101B-9397-08002B2CF9AE}" pid="60" name="x1ye=60">
    <vt:lpwstr>zDUL2IkKZHprLBDAvP3HgIjxlqnVb/qvNTjJ7oucpEsX3nqZETYyxY6bQXwLZb0VG5D7NzcBHO09GwBHxDZS6ukiDyfwLfK2zqSxWXGz8BlGgDeDDGAClzxz0XLh20SgNGCCxsahigiA1WcN+zJ5Ley23vV6vTdM6IuBX23S28ULfPsbCuWXfMRPXOBfy4xZ1nGfndUwolo5ovHf/MOYMehFNTW5zM5x9YIYe53dr3rFD07hrEobXKXuMvXlBzd</vt:lpwstr>
  </property>
  <property fmtid="{D5CDD505-2E9C-101B-9397-08002B2CF9AE}" pid="61" name="x1ye=61">
    <vt:lpwstr>6sCQVqIaZBlyW0dVKu5bsphtRSANPpmgIH9LEzyR2p4EeF6cTgPkXV8QVt9AI49GnbwKsMvzPLYkwFPTE4Gi4Y7/iDMmtkgomjGVm8xLgfBWPVhixqShZuO3fTvoQzAYDT5Eo4/5rEmTJCyu6SWu408zmlaEhvzO7kipeO7JFRnBqqG0uX9YS+r5Wd0+JGCDcREgz20ilqb6uxlVLHPbtz8N0iqng61bTm64a9TZ93aAuhvJOiuQ3Qu77dSIS83</vt:lpwstr>
  </property>
  <property fmtid="{D5CDD505-2E9C-101B-9397-08002B2CF9AE}" pid="62" name="x1ye=62">
    <vt:lpwstr>CzWtwcOwJam08OW4cGW6RRkBFIxQF4O3B6sOb2SQzegIWnEGuiOVbqFojGe5fl8YECZ6lpJiaKEKoiyuDcls2HG0DBa8FurW/tbwH2rltKh+tBcT8wauL04f5V/aq9eeqB1vmSN/cyJr1TjimFuogKXJEvL+j7CeGrnjg5hzNAPBM6lSTjQ5EMMlkmHou8P5aR/RWDtqGdsfOBA2HebONW8oAhNgineR7dTgc+YKp1QyBG8fDbtZj0dZGd8N4C7</vt:lpwstr>
  </property>
  <property fmtid="{D5CDD505-2E9C-101B-9397-08002B2CF9AE}" pid="63" name="x1ye=63">
    <vt:lpwstr>36mFhLhAX6mE7jHkQp7K3PyHzFmIvmI9rcln4oayIQAz7H0aolLb0aqzNiEm09b9fJ0DpbmCdEI3T9/d9U4XQBLKtHgBUvDdzRTYqlFLllfnL4iOLYCumG8Kn1J5CP6nMBAWT/Pu6D78qf96TOECn49ZB87gyFH2dKpSTBC/ZqWrMqoazJLdXSlwH1fu5+tsWnumy0sCBE8DAG/PznJqZq7KBXFzeR7cDhdMKUOAxckPMPmcxqOx77N4GD/ko1V</vt:lpwstr>
  </property>
  <property fmtid="{D5CDD505-2E9C-101B-9397-08002B2CF9AE}" pid="64" name="x1ye=64">
    <vt:lpwstr>upb6sZBn2P///433+d8ZXvWuk2M6Z8B8puIEl2LSWFGGnKsZ/3bdxbnwOOFiDcnPjC656Vc/ZlR0+9zfmHFpuV32Lmt+xEt6VF2D/1/p9+7H0p3SlXp8YTRaJhM3E7EJf5DTkUp8HT3hd0R1c4TWL8aHss+GpMI/WiQbThoq0lezdZUT6CQfvWWa5g3CHmpmxWf/zQGA7jP+Q4mi+vLNaemZrIDXWZXXNy+4fKVo4tBVJsoWtgPMSZbvr8vBw97</vt:lpwstr>
  </property>
  <property fmtid="{D5CDD505-2E9C-101B-9397-08002B2CF9AE}" pid="65" name="x1ye=65">
    <vt:lpwstr>qJ1nZPG65qwFWoYv6iR70qdTALXPI2PWlZyWd25SwymkQvwtYnPMv7VQ0UU0dVPwXeItxXRleAmb7l9TT8iocS75dPPqKxMP7koKYHmLE2YyU81s/dOKJ/DhO7PkIbac0vnW8v9CBKX6Tyui8KxW/7nChinPJfvj7ul6WlgWhrR4EEPpjkD4BU/n8E0aIQfjP+rt3lvsJ2tocZhdTkUoBdAy8oMP/CICFyIdsxu/MZbG1zhHvQLWHhRXOmoj9NB</vt:lpwstr>
  </property>
  <property fmtid="{D5CDD505-2E9C-101B-9397-08002B2CF9AE}" pid="66" name="x1ye=66">
    <vt:lpwstr>I+afNcy6W+/z5dBzwCOIWZKSDO+uqL6iXs9i5CpDNT9/hdnjBX8cj80JHzpWarh2jnwvenkjFWx2HSjmNFoDT1XBhrsHK4QbHgmYTlq0ZJNLtgjDLUCIGsUMeOfWn0AcW0USTwgNbTgSmPukBcFd4L4hcefMPo1F4QCr5sbeX6rSedOXyA5jZH6LOaxBFGfPfn7MCw4OodXsgn1gDlv+5c50NHZHX9mwkEya7G3F33XwVnrSQhFAXRDyLABwjRw</vt:lpwstr>
  </property>
  <property fmtid="{D5CDD505-2E9C-101B-9397-08002B2CF9AE}" pid="67" name="x1ye=67">
    <vt:lpwstr>d0z3F2Hr182I6Koy7vd5wRg20PvhM6YxxUGWC2H8PbdCvf8MRXXNdFoQPHzxVfoamUmZebXAntBVMHIp/Y7KE7RHDpDJpMwy27fom3YTAv1JQutyWZIq5IDp7kV1Ql4LAArOCotEmtP9RHiJlMQTvTCnGRqfBRGDpIo+Gbohnm+jn/R1+9iNLoLUInTQfWeY9Qce1OdGr2BmRoy6wxTXQunX7PQke3SJZwogNSn2xbRG8t5O6DjXiPB2pxSbQsW</vt:lpwstr>
  </property>
  <property fmtid="{D5CDD505-2E9C-101B-9397-08002B2CF9AE}" pid="68" name="x1ye=68">
    <vt:lpwstr>xBsPyNzXj0OrgP5DmpSfLFZN3dAxdfjhMEUJhoUKP5EdOfVsXlzC0wk/n25hU6sXL7ePA1blWVeF7Bjhgzp/19Vxz8lyQYPAJ6VYTYQ+yOTWcR602aMF0z6jZ2tP6zvueUsngAZ8/vTU98ex4uqDTXFtca9lcW5D7JwtSumeYilUoAFgzGnW0VQP+yzZOAMnkNXC4EVrsWg2fs/3781X/UtKsewUhgvlmK/Jg9KXqmHe044nP31mT+WZCeTBBhh</vt:lpwstr>
  </property>
  <property fmtid="{D5CDD505-2E9C-101B-9397-08002B2CF9AE}" pid="69" name="x1ye=69">
    <vt:lpwstr>McMXt8KGUCKEYjb64/JQ5qMG7s8OaHZAWRvcaSVpIGLcYWo4+DhtjF27I3KUzCFjtCbLZ/Ox3PZn03i/eJ8KAuy2WC3FfSvxTMlZVBUiyjhIjw4casXSAu0L+wL3nU532Aknb6jCz41Rw9sWbdtVbZQJIIR1dm7+rNRZIMojTbFyTew9cuIK5rAgwYlb0YwuZdH59OCtfsau+atoCtSUkqwlhjngVEmzk7W1en8lIBTAG8LwRyFu8GlmVBDBMtl</vt:lpwstr>
  </property>
  <property fmtid="{D5CDD505-2E9C-101B-9397-08002B2CF9AE}" pid="70" name="x1ye=7">
    <vt:lpwstr>INkPU9mOkDNyTUsPrFeZlBIJ4BiPrHjeuWni0+XtWdhzyadd2xtFuitBSW70njlEcDnDehsMDzGXqHa32knfIg6S4FJyGsnzRbUSuwXiBHxdTOCFQV10sCLYzlq5qkxNZedOhff75/MWIpUpSgfAzR9swjYEzSVtXRSVKe21oY2QKIQ7c41XYg1nBv3QWK3oLACm3Z3caujGvKq6a3pKOBcA8Uw1n9736P3BK9DnMyTmw8LGMlil+YkacjWEnz2</vt:lpwstr>
  </property>
  <property fmtid="{D5CDD505-2E9C-101B-9397-08002B2CF9AE}" pid="71" name="x1ye=70">
    <vt:lpwstr>y6uZ8oWWlSbX5arMqocnHeP4QvPfNhqDfuHRKhf5YPAOD+93TIAs+nfGRqkO02q9Bm7CUdcZH86IUu17Pq4xmKyLCHKMpeDqNxmNdqtDArsQ02AUkarKKEG0kFm9V6+uOuE4/lmXAKdn0x8sayoYB+iO2LqXLwNW0D6CGaa3C7Hd28/vBEA3lfTvwOtNe4otyosY2M4PL7pTOpqPXDV1N+Q5K1qfIGOutS/D5e8KWVSPiF1MItfiPmLt1DHVZCm</vt:lpwstr>
  </property>
  <property fmtid="{D5CDD505-2E9C-101B-9397-08002B2CF9AE}" pid="72" name="x1ye=71">
    <vt:lpwstr>uNlwewAsT+rYfqBQKE0pfCDLAN1Rd7CU6t2gJbOSMYW7PBbg/ShVApNLH0MtmBTq98iaGENKy4cQcmE4XUVrbV46q5EDDBcn5ug86lT8RDPfNNFcQy4XtAQn0Q5kIRdCkwTLzcOG+51eIjJAIxveTIk3SPE4g6d5cqyNLkX8FE+A2+373t+d8HE1mAppdGDVE6UvTd1GL3O1Hu1EwQJ4AHbiJSK0hu8DFHvsksOFmVuKajInexXbiUmLkEfp2lI</vt:lpwstr>
  </property>
  <property fmtid="{D5CDD505-2E9C-101B-9397-08002B2CF9AE}" pid="73" name="x1ye=72">
    <vt:lpwstr>rr+4E6hchdmSZNpzksu0O9rn7EZ0scz7viWRyG54TFJU86pVnyfLv9D+lJD2tEIJjblvugxJXKtJSms9jGg59zAcTa62qGa5Lgud/ZUagpustqR9inqRFte1wvhSW0FNjKTjNfJY/phCKc2FytJyApwv0+xEgM3NxiJLiE+9qIc03dqPH+B8EsTEXf13zN5V/nB6lep574ou4r6YX6HVyFYOxIsl7lXFu1lJUYVfGfEmHIt/qR5zkUX2ZpmmwHX</vt:lpwstr>
  </property>
  <property fmtid="{D5CDD505-2E9C-101B-9397-08002B2CF9AE}" pid="74" name="x1ye=73">
    <vt:lpwstr>i+YmsdvgeO/3afqdFNoz6crFO53y+6ZOfKq1bw6HwSeZneWFyuSgKKERYxa1Ps4sgQvQDbIoL11OJksSXkWd6UEDZQ8oXWKRfCvZG3E3C4XeNhnG0sakjLl/6qlN6cZzE6rj6/HnFGCL7e8yUu0TNNXya8kPYn3ApDoPVUiKgzEH3fG5c1mDlyJanvkiJx1hSqD5W0aP8CqGayZFJ8fdC4xI6xKeG+b/XuPLlCE9ztmrDqUWr7oI03X896Ja630</vt:lpwstr>
  </property>
  <property fmtid="{D5CDD505-2E9C-101B-9397-08002B2CF9AE}" pid="75" name="x1ye=74">
    <vt:lpwstr>+qtd01oKO9PlTsVXWshphU053X1FYKgubGEl5FQf6c2V6H07UvLVq6XRBYtfsEiYFFppZ94cwaKWhJAP+5iwcZBDnFcPbTAEuNSXmx8m2UCG6t3GLXfevdorTJFKJr6Q/LGOVjLLWUqe/loM2pYrF+XfqfoBQFEO+CAnBstO8I3sBkNsQZwzP8BnTRB/uxv1bhTEd/IH6W3Weemnwq9k95ZmAX+DIFvob3GUPSEDMXCZ0I7peIaQToQuIfvQoVX</vt:lpwstr>
  </property>
  <property fmtid="{D5CDD505-2E9C-101B-9397-08002B2CF9AE}" pid="76" name="x1ye=75">
    <vt:lpwstr>fUamkKjSprpNV5cibou6qJCQS8Kl12nR0SYPlGO9ztUma++X7SgqXIX/TK+UBocivLZzUxH3+kAX5S9rHIzSOSTrRw/j35nsUUtC5siSHNjVtVbMLVOS1JzrLIIAb83iuow/rCg0e2+GmIulCxgk4ArSjXXCMXKTDeIiqXJC4pDADLL6DlVULuezcyn5fEoUfpdkocj9DDGP3zSsAnd/Bsy2afd/PXmbqxI7W/mPdyPikfEV+ZGYzTISUjpMa/6</vt:lpwstr>
  </property>
  <property fmtid="{D5CDD505-2E9C-101B-9397-08002B2CF9AE}" pid="77" name="x1ye=76">
    <vt:lpwstr>9az9lyaDVJBVljIkJ9i5qDN110ep27HgYJP6wjofg8Hb8ntYX7lcq23Bu4ARbyfxBihNh3M7HaQEd5o3komyQynKL3Wo67k9GGhmCCNzMAlHa2M/jk0i18+1k8tm44gaLCjxXdHmscX0BYNslXZOlhSUafhaukYJ6++bSddoJLA5+Lyc87IT7LpR5qVckRksHqS3XeOTK9ZhhXakDbTO5xqnDiK/38HMZ/jH0jvX++CPAJOMy1MB1/hkUmJ+kNx</vt:lpwstr>
  </property>
  <property fmtid="{D5CDD505-2E9C-101B-9397-08002B2CF9AE}" pid="78" name="x1ye=77">
    <vt:lpwstr>fyi8ZLAtyl3ucrpLNR1YQldRN+1RBp504L1B0tVzetUEw74naj/klDdhFPYT+XQ3t1NXrsZNmoxqe1IjsLec6j41zW+qRqYmYK+mOPtDns79FTvpImwU9UArpmwduphDOdX7z8IWsy0yERVKfGUsuE7Qr/swd2QPBKcpRhKvNkQrztUChdyaR5T0NOEiAhOslAd6AvicFAb7zdfYD0W7tXa28pYmUBrgeD8Q+MjxeWJgAjXzQ26Qlm1jKrd95mP</vt:lpwstr>
  </property>
  <property fmtid="{D5CDD505-2E9C-101B-9397-08002B2CF9AE}" pid="79" name="x1ye=78">
    <vt:lpwstr>3O0kOnjxsFYE4kKYSxKfo+Nn5eLbJ38tYkbFLqkc3Bihb0ofthIxpAhcRpP3gKxyGZcKTiCmIv5N7NGMdTavndxr53nFSi/MMh2v3/HIwgZnOaV61uXc7A3gusnMvJlh3o4ih2Tb/D3pkjgT5IC384wpLriS3o51yDC8C865O9IMP90sJRM+b+oiJ/JBVwdra9bb7vyvZJ99EL3s8+CA4p1mVDjmChnOAvzcly+M0mLRz2NtwU9kDJZBdMlRfOr</vt:lpwstr>
  </property>
  <property fmtid="{D5CDD505-2E9C-101B-9397-08002B2CF9AE}" pid="80" name="x1ye=79">
    <vt:lpwstr>xgXzupuAQQaa6OSTlMDiNP10LJ8VMip/g54+dWFXf7NY9VJjNE1Q38Q1I/hQMEJhQorfWIPrU2ON6V/MD27Iopn3NMB1aI+OSnVVst0eem2wVwvQBo8uHtjEe+6Yp0Eup2fP9vvW4dL7ASyMfPq+8jA9yO3Iv9oktHV0wuxJYzhfhh+iLP0d8QHCH1MRNe7GGAynlQgU0XvqfwRXrVE0WOQV1NFgIOS0jAiGRf+jXabdq4ORE8kD6pIZZ8OBkIP</vt:lpwstr>
  </property>
  <property fmtid="{D5CDD505-2E9C-101B-9397-08002B2CF9AE}" pid="81" name="x1ye=8">
    <vt:lpwstr>lZpTd+vsXxoGdIHxLq1BahuM6Dgi1i9P0GXKVb/rUxeArsXc1JopsVkEOsuKjgafzC8t1ByWpPOmDE67gAKww4Fi9xDRup824hyBDiARwJKIcG0h1HgF0YOxl3CaHhFOWJWiBqJ+gynG0c3TNkm4XSGmQIhoPpWU8Nq9V0Bvygdr6wJqruWXC7Jf35TOHXVTbbUrIxs5YGAQlh4qD7V8841Q2QJa2KcfyZEpiHd2DUCO0+W2zwJhvGxZAndvqUL</vt:lpwstr>
  </property>
  <property fmtid="{D5CDD505-2E9C-101B-9397-08002B2CF9AE}" pid="82" name="x1ye=80">
    <vt:lpwstr>ZNa5mKr467crV7L2mOCsMxjFdxtRLRcbkbg4d0LOkDzPsOIvowAQLP8Zo4YOIt59QWnTPDaxijPvcwz+SCgex4oAIKJU0EQereAwN6ySfMi4dOJY1BAFa2QYA8yaBJG3QDRqfQhDRguOqvi7Vz24uHcgO+Y+h1M2V+py7E2JPINPgobyFaOQCDSEZB9af2vpqrmO54m/9YHhrMA+69FQulHxb5lKmV79fPk+dQkHua8CiBC7ukI0gMNuqUapEAQ</vt:lpwstr>
  </property>
  <property fmtid="{D5CDD505-2E9C-101B-9397-08002B2CF9AE}" pid="83" name="x1ye=81">
    <vt:lpwstr>AFnk0b9PNzyytO5s55s/AXauHXy9eWl+MStewJUKgMMwwLVgrqx7/KjlWypDN1lS1g85bTL7r0N0mn2r5bnAM+Mj6j2w8s//gkXOSS33uFQXqg+qIbNYFh1UD9GI8vEQAHH9XUBvS02/KNpVJP1wYvZpPMmG/WtXC//QHSGhILQuJDhzeZgMr2hwzz+AbkuOIuiHT8cgun17UcTBFvm0e28EbsQz90qCfPzd+UWu0E+vzXIoKiir5DaS/eKrhZl</vt:lpwstr>
  </property>
  <property fmtid="{D5CDD505-2E9C-101B-9397-08002B2CF9AE}" pid="84" name="x1ye=82">
    <vt:lpwstr>RtdSUhY/owTINz7Jv1Bl7EFyUJV3rLvjXUsVDPfhPhr1TFgLOTQY6VkXRuKut0TRA5ceHh0Z4fBM9bGXAXjYIvxqxiTKJ+BilKNsXO+Te2bdd/pUBQyi+aGZLJ7PwNVgKpziep0lvIFRIyEQtfMPTXGn0VTGbmKgBhtZn1xnI+Nd6GP8LjRaSWolWCms1euJ4iKDditw7la0DdnCpEMttS9uMU7yMWDNOxEGIHBJIME70GqkRAN4lWRKyxuwpK2</vt:lpwstr>
  </property>
  <property fmtid="{D5CDD505-2E9C-101B-9397-08002B2CF9AE}" pid="85" name="x1ye=83">
    <vt:lpwstr>DwAIwsjc9z+kgYgamM+iNBVYV5FH5raLAzoMcjUiYYtOXeblwgnvVox+b7B8iLXvnkd2fgnNWLWskvMXY413Epvu6DK1WAalKaxT1yge0L8tsYAiw7c+gJ3ztmnSMbdZWJa0DFFavAnX9hIHz5rZX+omM6GXpPfJD5R/1OxYWfhWqt8AfpGVYZ497WZcK3HVx09PPoHLtia766NF2EDNvruNnk9erUxEV8hgxJ5TxHCC+IOoq+BrZChnfHlu1SZ</vt:lpwstr>
  </property>
  <property fmtid="{D5CDD505-2E9C-101B-9397-08002B2CF9AE}" pid="86" name="x1ye=84">
    <vt:lpwstr>qZqThU8fQgdByA5izC2U8UBybTzY1Yr7lDlXFQoIDx9kxRX8cDLsLO2K1UJCgwg70F1wODLrKUflYBefn2NlvP4T6n81j3FMKRM99GyOCiVZkEag3WsIcacZcbuVYuenxLxCf4Km/m55jRR5kxbU54RckyhWJHah98CmaA7D2EJS4bGtHLrEbo4rH90PuLQ1jbQPyfRzzDzQwrsFbEueBMVzgGu2B65IoorPNNpkw+wzwNBqQ3DA+r5MJDE99Gt</vt:lpwstr>
  </property>
  <property fmtid="{D5CDD505-2E9C-101B-9397-08002B2CF9AE}" pid="87" name="x1ye=85">
    <vt:lpwstr>xLQGHG021A7RnGjF5WAv3ZL68PsWcaPkWdiayLvNssqW550DZFRLrnkYdyFFxQDeLUt3oU2wQy7otBKhyZgSm1BFbJFaTGr9R8EF8/V2IaPU13CJ5IPBYrdCXiFofjJMu4yG244CVtxDx37WMxsFsntH2bpSa7iNBxXWRYZVauLBrwmc8k+Og7X3xl/nVHKVcr/kcuHejT3h0Ib14gj7LkKlsxF081q/L4gUAdNr+81RZ+pSHBTFgLnpMeMs3N6</vt:lpwstr>
  </property>
  <property fmtid="{D5CDD505-2E9C-101B-9397-08002B2CF9AE}" pid="88" name="x1ye=86">
    <vt:lpwstr>kJeMm0i5bBmTDf9OvZ8kr0+tE//i+QLQcGQIZfag6DWtlzTtyPSgiFzVmx7Jk9ilaUGLwKzxJuLTHkboQLkNGQhCHH1o/WylwWr+O3wwbbYxEz/OxKu8tLN9SCpH19HG5DnuIzeUfuKXLGvJWfe7wzClDOik3ou+5J6P4JEBic68RJ+mFKdVZf2VS5hgT7UlgLCgFhGx4ZkdS4uppfJ9I9EJWSgMHZhmb6dk+u88wlRiUV7p4FX5yYZNTHlXUSz</vt:lpwstr>
  </property>
  <property fmtid="{D5CDD505-2E9C-101B-9397-08002B2CF9AE}" pid="89" name="x1ye=87">
    <vt:lpwstr>Tftw7WV+Sm8jzYR6kPZN8/ORocf0y89cNN3Sxhbls/xIR7qCwpq49ohOaGmTMabjPH4pyLg3YBTceWEtYQvBNM4B2QVYIHLX8cEA/XOHOXRro3Ur1Y14OGSKVnpULAM4xi5aqWZE2+POlXrkUA2K7d3PUsSgVB7wHPlQSWxTTlyraMPmfYDyGSkVokvDrAbdXicg3tNj3gtjkZGY61Zq4fG6kdK7TZi4LZAdOcWqpeU54Hpnkk+hkxe8YLKPNjp</vt:lpwstr>
  </property>
  <property fmtid="{D5CDD505-2E9C-101B-9397-08002B2CF9AE}" pid="90" name="x1ye=88">
    <vt:lpwstr>v2qkrUoVjZxmqNOZPZJJbPgJ0iWv13TZd0lnq93ke1LKnXUI+YYfhaeIIVVlAMpMAfdn+pZx0cPNwcwdB0eS8zJRcch7oOH/vx6t1ycjPLk9ZZ0l68frUzcniUbB9CtOJzINXWGGazdfs4FkSIs9nxY16C63+cFioxvwjrZF1M2qCJoIawLJYTmCmsPx2mAGZ1yarctgPstRWeXlVdnNJJucwhspyKbrSZlNYCFiAkzAZB9vFbC+6dC0bfQf9GB</vt:lpwstr>
  </property>
  <property fmtid="{D5CDD505-2E9C-101B-9397-08002B2CF9AE}" pid="91" name="x1ye=89">
    <vt:lpwstr>cJVr7mk5O3T99Cwc7qpdXKrQ/ZeK7N3WtCWmKtOvIj+x9YaiSn8e3H5PjoVZV4xrG+Ei1l1/hHypIbSykBm66BUSVulI3EXKOCobBir9bGTjBSs2K+mgPp1JzPBccV/a0LyN+RBInpE55tm0Uzf0Is46QuvmEAd8x/hSe+NtuW0Q2i8BvbwrEh+vV51nOInx0DSnlLJfjltxNzA4VnB/1Zm4eQGqVg7y0c+9/8d/xNuz94+a4gIey4owlXfmJuA</vt:lpwstr>
  </property>
  <property fmtid="{D5CDD505-2E9C-101B-9397-08002B2CF9AE}" pid="92" name="x1ye=9">
    <vt:lpwstr>1JvAej7wWIiVY9mGAWrXoWto+mpXnb5qEQ72Pxp5/WeyGOS5ZFfoXDWq/W/ITs3gkmfcCGRTSx/MkcWYnup+BfTpppCOLVj5UDe4Q8sMO+lIaPM0pIEAHzY3Vq6aqeZRLuN2DAlA7dmbY4BhLKYnDYIOaTYnHIwLXt+o0GdfnFn6tHEqaH44qQgk4QCzDNEsnH2n/DERaKLnytrYSdyDblCKtOLDnLcyXGCcIisauA5KjTmRXBj/8VXn6dsPNvA</vt:lpwstr>
  </property>
  <property fmtid="{D5CDD505-2E9C-101B-9397-08002B2CF9AE}" pid="93" name="x1ye=90">
    <vt:lpwstr>ZSJCSYEcRpEzA0ZdHBM3llg4mUAo5UwVQhkBWaB4yjuVAnWWxM3mjZupfx9NsiKoB6jSH3h0nfoREVPbhBPaUoXOqoxxd736jAbOCCHHJXNpYQaGWSJIhZbwU9HCMpXxHzj+c7SMNbuiQlh7qnXdyJKq1UH3q4/b5+g9RExy4BdYzalPE5Dv2z+aJWJgjLPIhXayjLjfeIyiHV5/27kd/dRi1k48NpoH/LjYzXL1GAXC89kpXluoQQjgTNAZm/s</vt:lpwstr>
  </property>
  <property fmtid="{D5CDD505-2E9C-101B-9397-08002B2CF9AE}" pid="94" name="x1ye=91">
    <vt:lpwstr>VSFNPSU3kFxBNGcRe9T6s/+NMEMT/QYFOC0swvPRdgrQQqgeqLAWYuI/QE1WUzI4FkAAA==</vt:lpwstr>
  </property>
</Properties>
</file>