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Vmock Inc. -->
  <w:body>
    <w:p>
      <w:pPr>
        <w:pBdr>
          <w:top w:val="none" w:sz="0" w:space="0" w:color="auto"/>
          <w:left w:val="none" w:sz="0" w:space="0" w:color="auto"/>
          <w:bottom w:val="single" w:sz="6" w:space="0" w:color="FFFFFF"/>
          <w:right w:val="none" w:sz="0" w:space="0" w:color="auto"/>
        </w:pBdr>
        <w:spacing w:before="0" w:line="572" w:lineRule="atLeast"/>
        <w:ind w:left="0" w:right="0"/>
        <w:jc w:val="center"/>
        <w:rPr>
          <w:rFonts w:ascii="Calibri" w:eastAsia="Calibri" w:hAnsi="Calibri" w:cs="Calibri"/>
          <w:b/>
          <w:bCs/>
          <w:spacing w:val="0"/>
          <w:sz w:val="44"/>
          <w:szCs w:val="44"/>
        </w:rPr>
      </w:pPr>
      <w:r>
        <w:rPr>
          <w:rFonts w:ascii="Calibri" w:eastAsia="Calibri" w:hAnsi="Calibri" w:cs="Calibri"/>
          <w:b/>
          <w:bCs/>
          <w:spacing w:val="0"/>
          <w:sz w:val="44"/>
          <w:szCs w:val="44"/>
        </w:rPr>
        <w:t>Marshall Nelson</w:t>
      </w:r>
    </w:p>
    <w:p>
      <w:pPr>
        <w:pBdr>
          <w:top w:val="none" w:sz="0" w:space="0" w:color="auto"/>
          <w:left w:val="none" w:sz="0" w:space="0" w:color="auto"/>
          <w:bottom w:val="single" w:sz="6" w:space="0" w:color="FFFFFF"/>
          <w:right w:val="none" w:sz="0" w:space="0" w:color="auto"/>
        </w:pBdr>
        <w:spacing w:line="312" w:lineRule="atLeast"/>
        <w:ind w:left="0" w:right="0"/>
        <w:jc w:val="center"/>
        <w:rPr>
          <w:rFonts w:ascii="Calibri" w:eastAsia="Calibri" w:hAnsi="Calibri" w:cs="Calibri"/>
          <w:spacing w:val="0"/>
        </w:rPr>
      </w:pPr>
      <w:r>
        <w:rPr>
          <w:rFonts w:ascii="Calibri" w:eastAsia="Calibri" w:hAnsi="Calibri" w:cs="Calibri"/>
          <w:spacing w:val="0"/>
        </w:rPr>
        <w:t>228-1 Grandale Drive Valparaiso, Indiana</w:t>
      </w:r>
      <w:r>
        <w:rPr>
          <w:rFonts w:ascii="Calibri" w:eastAsia="Calibri" w:hAnsi="Calibri" w:cs="Calibri"/>
          <w:spacing w:val="0"/>
        </w:rPr>
        <w:t> </w:t>
      </w:r>
      <w:r>
        <w:rPr>
          <w:rFonts w:ascii="Calibri" w:eastAsia="Calibri" w:hAnsi="Calibri" w:cs="Calibri"/>
          <w:color w:val="000000"/>
          <w:spacing w:val="0"/>
        </w:rPr>
        <w:t>| </w:t>
      </w:r>
      <w:r>
        <w:rPr>
          <w:rFonts w:ascii="Calibri" w:eastAsia="Calibri" w:hAnsi="Calibri" w:cs="Calibri"/>
          <w:spacing w:val="0"/>
        </w:rPr>
        <w:t>marshall.nelson@bsu.edu</w:t>
      </w:r>
      <w:r>
        <w:rPr>
          <w:rFonts w:ascii="Calibri" w:eastAsia="Calibri" w:hAnsi="Calibri" w:cs="Calibri"/>
          <w:spacing w:val="0"/>
        </w:rPr>
        <w:t> </w:t>
      </w:r>
      <w:r>
        <w:rPr>
          <w:rFonts w:ascii="Calibri" w:eastAsia="Calibri" w:hAnsi="Calibri" w:cs="Calibri"/>
          <w:color w:val="000000"/>
          <w:spacing w:val="0"/>
        </w:rPr>
        <w:t>| </w:t>
      </w:r>
      <w:r>
        <w:rPr>
          <w:rFonts w:ascii="Calibri" w:eastAsia="Calibri" w:hAnsi="Calibri" w:cs="Calibri"/>
          <w:spacing w:val="0"/>
        </w:rPr>
        <w:t>224</w:t>
      </w:r>
      <w:r>
        <w:rPr>
          <w:rFonts w:ascii="Calibri" w:eastAsia="Calibri" w:hAnsi="Calibri" w:cs="Calibri"/>
          <w:spacing w:val="0"/>
        </w:rPr>
        <w:noBreakHyphen/>
        <w:t>249</w:t>
      </w:r>
      <w:r>
        <w:rPr>
          <w:rFonts w:ascii="Calibri" w:eastAsia="Calibri" w:hAnsi="Calibri" w:cs="Calibri"/>
          <w:spacing w:val="0"/>
        </w:rPr>
        <w:noBreakHyphen/>
        <w:t>8292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line="312" w:lineRule="atLeast"/>
        <w:ind w:left="0" w:right="0"/>
        <w:jc w:val="left"/>
        <w:rPr>
          <w:rFonts w:ascii="Calibri" w:eastAsia="Calibri" w:hAnsi="Calibri" w:cs="Calibri"/>
          <w:b/>
          <w:bCs/>
          <w:caps/>
          <w:spacing w:val="0"/>
          <w:u w:val="single"/>
        </w:rPr>
      </w:pPr>
      <w:r>
        <w:rPr>
          <w:rFonts w:ascii="Calibri" w:eastAsia="Calibri" w:hAnsi="Calibri" w:cs="Calibri"/>
          <w:b/>
          <w:bCs/>
          <w:caps/>
          <w:spacing w:val="0"/>
          <w:u w:val="single"/>
        </w:rPr>
        <w:t>work experience</w:t>
      </w:r>
    </w:p>
    <w:tbl>
      <w:tblPr>
        <w:tblStyle w:val="tableMsoNormalTable"/>
        <w:tblW w:w="5000" w:type="pct"/>
        <w:tblInd w:w="5" w:type="dxa"/>
        <w:tblCellMar>
          <w:top w:w="0" w:type="dxa"/>
          <w:left w:w="" w:type="dxa"/>
          <w:bottom w:w="0" w:type="dxa"/>
          <w:right w:w="0" w:type="dxa"/>
        </w:tblCellMar>
        <w:tblLook w:val="05E0"/>
      </w:tblPr>
      <w:tblGrid>
        <w:gridCol w:w="6971"/>
        <w:gridCol w:w="3753"/>
      </w:tblGrid>
      <w:tr>
        <w:tblPrEx>
          <w:tblW w:w="5000" w:type="pct"/>
          <w:tblInd w:w="5" w:type="dxa"/>
          <w:tblCellMar>
            <w:top w:w="0" w:type="dxa"/>
            <w:left w:w="" w:type="dxa"/>
            <w:bottom w:w="0" w:type="dxa"/>
            <w:right w:w="0" w:type="dxa"/>
          </w:tblCellMar>
          <w:tblLook w:val="05E0"/>
        </w:tblPrEx>
        <w:tc>
          <w:tcPr>
            <w:tcW w:w="3250" w:type="pct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spacing w:line="312" w:lineRule="atLeast"/>
              <w:jc w:val="left"/>
              <w:rPr>
                <w:rFonts w:ascii="Calibri" w:eastAsia="Calibri" w:hAnsi="Calibri" w:cs="Calibri"/>
                <w:spacing w:val="0"/>
              </w:rPr>
            </w:pPr>
          </w:p>
        </w:tc>
        <w:tc>
          <w:tcPr>
            <w:tcW w:w="1750" w:type="pct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spacing w:line="312" w:lineRule="atLeast"/>
              <w:jc w:val="left"/>
              <w:rPr>
                <w:rFonts w:ascii="Calibri" w:eastAsia="Calibri" w:hAnsi="Calibri" w:cs="Calibri"/>
                <w:spacing w:val="0"/>
              </w:rPr>
            </w:pPr>
          </w:p>
        </w:tc>
      </w:tr>
      <w:tr>
        <w:tblPrEx>
          <w:tblW w:w="5000" w:type="pct"/>
          <w:tblInd w:w="5" w:type="dxa"/>
          <w:tblCellMar>
            <w:top w:w="0" w:type="dxa"/>
            <w:left w:w="" w:type="dxa"/>
            <w:bottom w:w="0" w:type="dxa"/>
            <w:right w:w="0" w:type="dxa"/>
          </w:tblCellMar>
          <w:tblLook w:val="05E0"/>
        </w:tblPrEx>
        <w:tc>
          <w:tcPr>
            <w:tcW w:w="3250" w:type="pct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spacing w:line="312" w:lineRule="atLeast"/>
              <w:jc w:val="left"/>
              <w:rPr>
                <w:rFonts w:ascii="Calibri" w:eastAsia="Calibri" w:hAnsi="Calibri" w:cs="Calibri"/>
                <w:b/>
                <w:bCs/>
                <w:spacing w:val="0"/>
              </w:rPr>
            </w:pPr>
            <w:r>
              <w:rPr>
                <w:rFonts w:ascii="Calibri" w:eastAsia="Calibri" w:hAnsi="Calibri" w:cs="Calibri"/>
                <w:b/>
                <w:bCs/>
                <w:spacing w:val="0"/>
              </w:rPr>
              <w:t>Indiana Beverage</w:t>
            </w:r>
          </w:p>
        </w:tc>
        <w:tc>
          <w:tcPr>
            <w:tcW w:w="1750" w:type="pct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spacing w:line="312" w:lineRule="atLeast"/>
              <w:jc w:val="right"/>
              <w:rPr>
                <w:rFonts w:ascii="Calibri" w:eastAsia="Calibri" w:hAnsi="Calibri" w:cs="Calibri"/>
                <w:b w:val="0"/>
                <w:bCs w:val="0"/>
                <w:spacing w:val="0"/>
              </w:rPr>
            </w:pPr>
            <w:r>
              <w:rPr>
                <w:rFonts w:ascii="Calibri" w:eastAsia="Calibri" w:hAnsi="Calibri" w:cs="Calibri"/>
                <w:b w:val="0"/>
                <w:bCs w:val="0"/>
                <w:spacing w:val="0"/>
              </w:rPr>
              <w:t>Valparaiso, Indiana</w:t>
            </w:r>
          </w:p>
        </w:tc>
      </w:tr>
    </w:tbl>
    <w:p>
      <w:pPr>
        <w:rPr>
          <w:vanish/>
        </w:rPr>
      </w:pPr>
    </w:p>
    <w:tbl>
      <w:tblPr>
        <w:tblStyle w:val="tableMsoNormalTable"/>
        <w:tblW w:w="5000" w:type="pct"/>
        <w:tblInd w:w="5" w:type="dxa"/>
        <w:tblCellMar>
          <w:top w:w="0" w:type="dxa"/>
          <w:left w:w="" w:type="dxa"/>
          <w:bottom w:w="0" w:type="dxa"/>
          <w:right w:w="0" w:type="dxa"/>
        </w:tblCellMar>
        <w:tblLook w:val="05E0"/>
      </w:tblPr>
      <w:tblGrid>
        <w:gridCol w:w="6971"/>
        <w:gridCol w:w="3753"/>
      </w:tblGrid>
      <w:tr>
        <w:tblPrEx>
          <w:tblW w:w="5000" w:type="pct"/>
          <w:tblInd w:w="5" w:type="dxa"/>
          <w:tblCellMar>
            <w:top w:w="0" w:type="dxa"/>
            <w:left w:w="" w:type="dxa"/>
            <w:bottom w:w="0" w:type="dxa"/>
            <w:right w:w="0" w:type="dxa"/>
          </w:tblCellMar>
          <w:tblLook w:val="05E0"/>
        </w:tblPrEx>
        <w:tc>
          <w:tcPr>
            <w:tcW w:w="3250" w:type="pct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spacing w:line="312" w:lineRule="atLeast"/>
              <w:jc w:val="left"/>
              <w:rPr>
                <w:rFonts w:ascii="Calibri" w:eastAsia="Calibri" w:hAnsi="Calibri" w:cs="Calibri"/>
                <w:spacing w:val="0"/>
              </w:rPr>
            </w:pPr>
          </w:p>
        </w:tc>
        <w:tc>
          <w:tcPr>
            <w:tcW w:w="1750" w:type="pct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spacing w:line="312" w:lineRule="atLeast"/>
              <w:jc w:val="left"/>
              <w:rPr>
                <w:rFonts w:ascii="Calibri" w:eastAsia="Calibri" w:hAnsi="Calibri" w:cs="Calibri"/>
                <w:spacing w:val="0"/>
              </w:rPr>
            </w:pPr>
          </w:p>
        </w:tc>
      </w:tr>
      <w:tr>
        <w:tblPrEx>
          <w:tblW w:w="5000" w:type="pct"/>
          <w:tblInd w:w="5" w:type="dxa"/>
          <w:tblCellMar>
            <w:top w:w="0" w:type="dxa"/>
            <w:left w:w="" w:type="dxa"/>
            <w:bottom w:w="0" w:type="dxa"/>
            <w:right w:w="0" w:type="dxa"/>
          </w:tblCellMar>
          <w:tblLook w:val="05E0"/>
        </w:tblPrEx>
        <w:tc>
          <w:tcPr>
            <w:tcW w:w="32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spacing w:line="312" w:lineRule="atLeast"/>
              <w:jc w:val="left"/>
              <w:rPr>
                <w:rFonts w:ascii="Calibri" w:eastAsia="Calibri" w:hAnsi="Calibri" w:cs="Calibri"/>
                <w:b w:val="0"/>
                <w:bCs w:val="0"/>
                <w:spacing w:val="0"/>
              </w:rPr>
            </w:pPr>
            <w:r>
              <w:rPr>
                <w:rFonts w:ascii="Calibri" w:eastAsia="Calibri" w:hAnsi="Calibri" w:cs="Calibri"/>
                <w:b w:val="0"/>
                <w:bCs w:val="0"/>
                <w:spacing w:val="0"/>
              </w:rPr>
              <w:t>Beer delivery across northern &amp; central Indiana</w:t>
            </w:r>
          </w:p>
        </w:tc>
      </w:tr>
    </w:tbl>
    <w:p>
      <w:pPr>
        <w:rPr>
          <w:vanish/>
        </w:rPr>
      </w:pPr>
    </w:p>
    <w:tbl>
      <w:tblPr>
        <w:tblStyle w:val="tableMsoNormalTable"/>
        <w:tblW w:w="5000" w:type="pct"/>
        <w:tblInd w:w="5" w:type="dxa"/>
        <w:tblCellMar>
          <w:top w:w="0" w:type="dxa"/>
          <w:left w:w="" w:type="dxa"/>
          <w:bottom w:w="0" w:type="dxa"/>
          <w:right w:w="0" w:type="dxa"/>
        </w:tblCellMar>
        <w:tblLook w:val="05E0"/>
      </w:tblPr>
      <w:tblGrid>
        <w:gridCol w:w="6971"/>
        <w:gridCol w:w="3753"/>
      </w:tblGrid>
      <w:tr>
        <w:tblPrEx>
          <w:tblW w:w="5000" w:type="pct"/>
          <w:tblInd w:w="5" w:type="dxa"/>
          <w:tblCellMar>
            <w:top w:w="0" w:type="dxa"/>
            <w:left w:w="" w:type="dxa"/>
            <w:bottom w:w="0" w:type="dxa"/>
            <w:right w:w="0" w:type="dxa"/>
          </w:tblCellMar>
          <w:tblLook w:val="05E0"/>
        </w:tblPrEx>
        <w:tc>
          <w:tcPr>
            <w:tcW w:w="3250" w:type="pct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spacing w:line="312" w:lineRule="atLeast"/>
              <w:jc w:val="left"/>
              <w:rPr>
                <w:rFonts w:ascii="Calibri" w:eastAsia="Calibri" w:hAnsi="Calibri" w:cs="Calibri"/>
                <w:spacing w:val="0"/>
              </w:rPr>
            </w:pPr>
          </w:p>
        </w:tc>
        <w:tc>
          <w:tcPr>
            <w:tcW w:w="1750" w:type="pct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spacing w:line="312" w:lineRule="atLeast"/>
              <w:jc w:val="left"/>
              <w:rPr>
                <w:rFonts w:ascii="Calibri" w:eastAsia="Calibri" w:hAnsi="Calibri" w:cs="Calibri"/>
                <w:spacing w:val="0"/>
              </w:rPr>
            </w:pPr>
          </w:p>
        </w:tc>
      </w:tr>
      <w:tr>
        <w:tblPrEx>
          <w:tblW w:w="5000" w:type="pct"/>
          <w:tblInd w:w="5" w:type="dxa"/>
          <w:tblCellMar>
            <w:top w:w="0" w:type="dxa"/>
            <w:left w:w="" w:type="dxa"/>
            <w:bottom w:w="0" w:type="dxa"/>
            <w:right w:w="0" w:type="dxa"/>
          </w:tblCellMar>
          <w:tblLook w:val="05E0"/>
        </w:tblPrEx>
        <w:tc>
          <w:tcPr>
            <w:tcW w:w="3250" w:type="pct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spacing w:line="312" w:lineRule="atLeast"/>
              <w:jc w:val="left"/>
              <w:rPr>
                <w:rFonts w:ascii="Calibri" w:eastAsia="Calibri" w:hAnsi="Calibri" w:cs="Calibri"/>
                <w:b w:val="0"/>
                <w:bCs w:val="0"/>
                <w:i/>
                <w:iCs/>
                <w:spacing w:val="0"/>
              </w:rPr>
            </w:pPr>
            <w:r>
              <w:rPr>
                <w:rFonts w:ascii="Calibri" w:eastAsia="Calibri" w:hAnsi="Calibri" w:cs="Calibri"/>
                <w:b w:val="0"/>
                <w:bCs w:val="0"/>
                <w:i/>
                <w:iCs/>
                <w:spacing w:val="0"/>
              </w:rPr>
              <w:t>Summer Helper</w:t>
            </w:r>
          </w:p>
        </w:tc>
        <w:tc>
          <w:tcPr>
            <w:tcW w:w="1750" w:type="pct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spacing w:line="312" w:lineRule="atLeast"/>
              <w:jc w:val="right"/>
              <w:rPr>
                <w:rFonts w:ascii="Calibri" w:eastAsia="Calibri" w:hAnsi="Calibri" w:cs="Calibri"/>
                <w:b w:val="0"/>
                <w:bCs w:val="0"/>
                <w:spacing w:val="0"/>
              </w:rPr>
            </w:pPr>
            <w:r>
              <w:rPr>
                <w:rFonts w:ascii="Calibri" w:eastAsia="Calibri" w:hAnsi="Calibri" w:cs="Calibri"/>
                <w:b w:val="0"/>
                <w:bCs w:val="0"/>
                <w:spacing w:val="0"/>
              </w:rPr>
              <w:t>June 2024 - August 2024</w:t>
            </w:r>
          </w:p>
        </w:tc>
      </w:tr>
    </w:tbl>
    <w:p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240" w:lineRule="atLeast"/>
        <w:ind w:left="780" w:right="0" w:hanging="304"/>
        <w:jc w:val="left"/>
        <w:rPr>
          <w:rFonts w:ascii="Calibri" w:eastAsia="Calibri" w:hAnsi="Calibri" w:cs="Calibri"/>
          <w:spacing w:val="0"/>
        </w:rPr>
      </w:pPr>
      <w:r>
        <w:rPr>
          <w:rFonts w:ascii="Calibri" w:eastAsia="Calibri" w:hAnsi="Calibri" w:cs="Calibri"/>
          <w:spacing w:val="0"/>
        </w:rPr>
        <w:t>Critical thinking, mentorship, and work under pressure</w:t>
      </w:r>
    </w:p>
    <w:tbl>
      <w:tblPr>
        <w:tblStyle w:val="tableMsoNormalTable"/>
        <w:tblW w:w="5000" w:type="pct"/>
        <w:tblInd w:w="5" w:type="dxa"/>
        <w:tblCellMar>
          <w:top w:w="0" w:type="dxa"/>
          <w:left w:w="" w:type="dxa"/>
          <w:bottom w:w="0" w:type="dxa"/>
          <w:right w:w="0" w:type="dxa"/>
        </w:tblCellMar>
        <w:tblLook w:val="05E0"/>
      </w:tblPr>
      <w:tblGrid>
        <w:gridCol w:w="6971"/>
        <w:gridCol w:w="3753"/>
      </w:tblGrid>
      <w:tr>
        <w:tblPrEx>
          <w:tblW w:w="5000" w:type="pct"/>
          <w:tblInd w:w="5" w:type="dxa"/>
          <w:tblCellMar>
            <w:top w:w="0" w:type="dxa"/>
            <w:left w:w="" w:type="dxa"/>
            <w:bottom w:w="0" w:type="dxa"/>
            <w:right w:w="0" w:type="dxa"/>
          </w:tblCellMar>
          <w:tblLook w:val="05E0"/>
        </w:tblPrEx>
        <w:tc>
          <w:tcPr>
            <w:tcW w:w="3250" w:type="pct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spacing w:line="312" w:lineRule="atLeast"/>
              <w:jc w:val="left"/>
              <w:rPr>
                <w:rFonts w:ascii="Calibri" w:eastAsia="Calibri" w:hAnsi="Calibri" w:cs="Calibri"/>
                <w:spacing w:val="0"/>
              </w:rPr>
            </w:pPr>
          </w:p>
        </w:tc>
        <w:tc>
          <w:tcPr>
            <w:tcW w:w="1750" w:type="pct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spacing w:line="312" w:lineRule="atLeast"/>
              <w:jc w:val="left"/>
              <w:rPr>
                <w:rFonts w:ascii="Calibri" w:eastAsia="Calibri" w:hAnsi="Calibri" w:cs="Calibri"/>
                <w:spacing w:val="0"/>
              </w:rPr>
            </w:pPr>
          </w:p>
        </w:tc>
      </w:tr>
      <w:tr>
        <w:tblPrEx>
          <w:tblW w:w="5000" w:type="pct"/>
          <w:tblInd w:w="5" w:type="dxa"/>
          <w:tblCellMar>
            <w:top w:w="0" w:type="dxa"/>
            <w:left w:w="" w:type="dxa"/>
            <w:bottom w:w="0" w:type="dxa"/>
            <w:right w:w="0" w:type="dxa"/>
          </w:tblCellMar>
          <w:tblLook w:val="05E0"/>
        </w:tblPrEx>
        <w:tc>
          <w:tcPr>
            <w:tcW w:w="3250" w:type="pct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spacing w:line="312" w:lineRule="atLeast"/>
              <w:jc w:val="left"/>
              <w:rPr>
                <w:rFonts w:ascii="Calibri" w:eastAsia="Calibri" w:hAnsi="Calibri" w:cs="Calibri"/>
                <w:b/>
                <w:bCs/>
                <w:spacing w:val="0"/>
              </w:rPr>
            </w:pPr>
            <w:r>
              <w:rPr>
                <w:rFonts w:ascii="Calibri" w:eastAsia="Calibri" w:hAnsi="Calibri" w:cs="Calibri"/>
                <w:b/>
                <w:bCs/>
                <w:spacing w:val="0"/>
              </w:rPr>
              <w:t>Hotbox Pizza</w:t>
            </w:r>
          </w:p>
        </w:tc>
        <w:tc>
          <w:tcPr>
            <w:tcW w:w="1750" w:type="pct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spacing w:line="312" w:lineRule="atLeast"/>
              <w:jc w:val="right"/>
              <w:rPr>
                <w:rFonts w:ascii="Calibri" w:eastAsia="Calibri" w:hAnsi="Calibri" w:cs="Calibri"/>
                <w:b w:val="0"/>
                <w:bCs w:val="0"/>
                <w:spacing w:val="0"/>
              </w:rPr>
            </w:pPr>
            <w:r>
              <w:rPr>
                <w:rFonts w:ascii="Calibri" w:eastAsia="Calibri" w:hAnsi="Calibri" w:cs="Calibri"/>
                <w:b w:val="0"/>
                <w:bCs w:val="0"/>
                <w:spacing w:val="0"/>
              </w:rPr>
              <w:t>Muncie, Indiana</w:t>
            </w:r>
          </w:p>
        </w:tc>
      </w:tr>
    </w:tbl>
    <w:p>
      <w:pPr>
        <w:rPr>
          <w:vanish/>
        </w:rPr>
      </w:pPr>
    </w:p>
    <w:tbl>
      <w:tblPr>
        <w:tblStyle w:val="tableMsoNormalTable"/>
        <w:tblW w:w="5000" w:type="pct"/>
        <w:tblInd w:w="5" w:type="dxa"/>
        <w:tblCellMar>
          <w:top w:w="0" w:type="dxa"/>
          <w:left w:w="" w:type="dxa"/>
          <w:bottom w:w="0" w:type="dxa"/>
          <w:right w:w="0" w:type="dxa"/>
        </w:tblCellMar>
        <w:tblLook w:val="05E0"/>
      </w:tblPr>
      <w:tblGrid>
        <w:gridCol w:w="6971"/>
        <w:gridCol w:w="3753"/>
      </w:tblGrid>
      <w:tr>
        <w:tblPrEx>
          <w:tblW w:w="5000" w:type="pct"/>
          <w:tblInd w:w="5" w:type="dxa"/>
          <w:tblCellMar>
            <w:top w:w="0" w:type="dxa"/>
            <w:left w:w="" w:type="dxa"/>
            <w:bottom w:w="0" w:type="dxa"/>
            <w:right w:w="0" w:type="dxa"/>
          </w:tblCellMar>
          <w:tblLook w:val="05E0"/>
        </w:tblPrEx>
        <w:tc>
          <w:tcPr>
            <w:tcW w:w="3250" w:type="pct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spacing w:line="312" w:lineRule="atLeast"/>
              <w:jc w:val="left"/>
              <w:rPr>
                <w:rFonts w:ascii="Calibri" w:eastAsia="Calibri" w:hAnsi="Calibri" w:cs="Calibri"/>
                <w:spacing w:val="0"/>
              </w:rPr>
            </w:pPr>
          </w:p>
        </w:tc>
        <w:tc>
          <w:tcPr>
            <w:tcW w:w="1750" w:type="pct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spacing w:line="312" w:lineRule="atLeast"/>
              <w:jc w:val="left"/>
              <w:rPr>
                <w:rFonts w:ascii="Calibri" w:eastAsia="Calibri" w:hAnsi="Calibri" w:cs="Calibri"/>
                <w:spacing w:val="0"/>
              </w:rPr>
            </w:pPr>
          </w:p>
        </w:tc>
      </w:tr>
      <w:tr>
        <w:tblPrEx>
          <w:tblW w:w="5000" w:type="pct"/>
          <w:tblInd w:w="5" w:type="dxa"/>
          <w:tblCellMar>
            <w:top w:w="0" w:type="dxa"/>
            <w:left w:w="" w:type="dxa"/>
            <w:bottom w:w="0" w:type="dxa"/>
            <w:right w:w="0" w:type="dxa"/>
          </w:tblCellMar>
          <w:tblLook w:val="05E0"/>
        </w:tblPrEx>
        <w:tc>
          <w:tcPr>
            <w:tcW w:w="32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spacing w:line="312" w:lineRule="atLeast"/>
              <w:jc w:val="left"/>
              <w:rPr>
                <w:rFonts w:ascii="Calibri" w:eastAsia="Calibri" w:hAnsi="Calibri" w:cs="Calibri"/>
                <w:b w:val="0"/>
                <w:bCs w:val="0"/>
                <w:spacing w:val="0"/>
              </w:rPr>
            </w:pPr>
            <w:r>
              <w:rPr>
                <w:rFonts w:ascii="Calibri" w:eastAsia="Calibri" w:hAnsi="Calibri" w:cs="Calibri"/>
                <w:b w:val="0"/>
                <w:bCs w:val="0"/>
                <w:spacing w:val="0"/>
              </w:rPr>
              <w:t>Management, closing, and food related responsibilities</w:t>
            </w:r>
          </w:p>
        </w:tc>
      </w:tr>
    </w:tbl>
    <w:p>
      <w:pPr>
        <w:rPr>
          <w:vanish/>
        </w:rPr>
      </w:pPr>
    </w:p>
    <w:tbl>
      <w:tblPr>
        <w:tblStyle w:val="tableMsoNormalTable"/>
        <w:tblW w:w="5000" w:type="pct"/>
        <w:tblInd w:w="5" w:type="dxa"/>
        <w:tblCellMar>
          <w:top w:w="0" w:type="dxa"/>
          <w:left w:w="" w:type="dxa"/>
          <w:bottom w:w="0" w:type="dxa"/>
          <w:right w:w="0" w:type="dxa"/>
        </w:tblCellMar>
        <w:tblLook w:val="05E0"/>
      </w:tblPr>
      <w:tblGrid>
        <w:gridCol w:w="6971"/>
        <w:gridCol w:w="3753"/>
      </w:tblGrid>
      <w:tr>
        <w:tblPrEx>
          <w:tblW w:w="5000" w:type="pct"/>
          <w:tblInd w:w="5" w:type="dxa"/>
          <w:tblCellMar>
            <w:top w:w="0" w:type="dxa"/>
            <w:left w:w="" w:type="dxa"/>
            <w:bottom w:w="0" w:type="dxa"/>
            <w:right w:w="0" w:type="dxa"/>
          </w:tblCellMar>
          <w:tblLook w:val="05E0"/>
        </w:tblPrEx>
        <w:tc>
          <w:tcPr>
            <w:tcW w:w="3250" w:type="pct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spacing w:line="312" w:lineRule="atLeast"/>
              <w:jc w:val="left"/>
              <w:rPr>
                <w:rFonts w:ascii="Calibri" w:eastAsia="Calibri" w:hAnsi="Calibri" w:cs="Calibri"/>
                <w:spacing w:val="0"/>
              </w:rPr>
            </w:pPr>
          </w:p>
        </w:tc>
        <w:tc>
          <w:tcPr>
            <w:tcW w:w="1750" w:type="pct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spacing w:line="312" w:lineRule="atLeast"/>
              <w:jc w:val="left"/>
              <w:rPr>
                <w:rFonts w:ascii="Calibri" w:eastAsia="Calibri" w:hAnsi="Calibri" w:cs="Calibri"/>
                <w:spacing w:val="0"/>
              </w:rPr>
            </w:pPr>
          </w:p>
        </w:tc>
      </w:tr>
      <w:tr>
        <w:tblPrEx>
          <w:tblW w:w="5000" w:type="pct"/>
          <w:tblInd w:w="5" w:type="dxa"/>
          <w:tblCellMar>
            <w:top w:w="0" w:type="dxa"/>
            <w:left w:w="" w:type="dxa"/>
            <w:bottom w:w="0" w:type="dxa"/>
            <w:right w:w="0" w:type="dxa"/>
          </w:tblCellMar>
          <w:tblLook w:val="05E0"/>
        </w:tblPrEx>
        <w:tc>
          <w:tcPr>
            <w:tcW w:w="3250" w:type="pct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spacing w:line="312" w:lineRule="atLeast"/>
              <w:jc w:val="left"/>
              <w:rPr>
                <w:rFonts w:ascii="Calibri" w:eastAsia="Calibri" w:hAnsi="Calibri" w:cs="Calibri"/>
                <w:b w:val="0"/>
                <w:bCs w:val="0"/>
                <w:i/>
                <w:iCs/>
                <w:spacing w:val="0"/>
              </w:rPr>
            </w:pPr>
            <w:r>
              <w:rPr>
                <w:rFonts w:ascii="Calibri" w:eastAsia="Calibri" w:hAnsi="Calibri" w:cs="Calibri"/>
                <w:b w:val="0"/>
                <w:bCs w:val="0"/>
                <w:i/>
                <w:iCs/>
                <w:spacing w:val="0"/>
              </w:rPr>
              <w:t>Cook</w:t>
            </w:r>
          </w:p>
        </w:tc>
        <w:tc>
          <w:tcPr>
            <w:tcW w:w="1750" w:type="pct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spacing w:line="312" w:lineRule="atLeast"/>
              <w:jc w:val="right"/>
              <w:rPr>
                <w:rFonts w:ascii="Calibri" w:eastAsia="Calibri" w:hAnsi="Calibri" w:cs="Calibri"/>
                <w:b w:val="0"/>
                <w:bCs w:val="0"/>
                <w:spacing w:val="0"/>
              </w:rPr>
            </w:pPr>
            <w:r>
              <w:rPr>
                <w:rFonts w:ascii="Calibri" w:eastAsia="Calibri" w:hAnsi="Calibri" w:cs="Calibri"/>
                <w:b w:val="0"/>
                <w:bCs w:val="0"/>
                <w:spacing w:val="0"/>
              </w:rPr>
              <w:t>October 2023 - April 2024</w:t>
            </w:r>
          </w:p>
        </w:tc>
      </w:tr>
    </w:tbl>
    <w:p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240" w:lineRule="atLeast"/>
        <w:ind w:left="780" w:right="0" w:hanging="304"/>
        <w:jc w:val="left"/>
        <w:rPr>
          <w:rFonts w:ascii="Calibri" w:eastAsia="Calibri" w:hAnsi="Calibri" w:cs="Calibri"/>
          <w:spacing w:val="0"/>
        </w:rPr>
      </w:pPr>
      <w:r>
        <w:rPr>
          <w:rFonts w:ascii="Calibri" w:eastAsia="Calibri" w:hAnsi="Calibri" w:cs="Calibri"/>
          <w:spacing w:val="0"/>
        </w:rPr>
        <w:t>Job included, teamwork,  improvising after mistakes, and use of real-life people skills</w:t>
      </w:r>
    </w:p>
    <w:tbl>
      <w:tblPr>
        <w:tblStyle w:val="tableMsoNormalTable"/>
        <w:tblW w:w="5000" w:type="pct"/>
        <w:tblInd w:w="5" w:type="dxa"/>
        <w:tblCellMar>
          <w:top w:w="0" w:type="dxa"/>
          <w:left w:w="" w:type="dxa"/>
          <w:bottom w:w="0" w:type="dxa"/>
          <w:right w:w="0" w:type="dxa"/>
        </w:tblCellMar>
        <w:tblLook w:val="05E0"/>
      </w:tblPr>
      <w:tblGrid>
        <w:gridCol w:w="5164"/>
        <w:gridCol w:w="2888"/>
        <w:gridCol w:w="1298"/>
        <w:gridCol w:w="1374"/>
      </w:tblGrid>
      <w:tr>
        <w:tblPrEx>
          <w:tblW w:w="5000" w:type="pct"/>
          <w:tblInd w:w="5" w:type="dxa"/>
          <w:tblCellMar>
            <w:top w:w="0" w:type="dxa"/>
            <w:left w:w="" w:type="dxa"/>
            <w:bottom w:w="0" w:type="dxa"/>
            <w:right w:w="0" w:type="dxa"/>
          </w:tblCellMar>
          <w:tblLook w:val="05E0"/>
        </w:tblPrEx>
        <w:tc>
          <w:tcPr>
            <w:tcW w:w="3250" w:type="pct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spacing w:line="312" w:lineRule="atLeast"/>
              <w:jc w:val="left"/>
              <w:rPr>
                <w:rFonts w:ascii="Calibri" w:eastAsia="Calibri" w:hAnsi="Calibri" w:cs="Calibri"/>
                <w:spacing w:val="0"/>
              </w:rPr>
            </w:pPr>
          </w:p>
        </w:tc>
        <w:tc>
          <w:tcPr>
            <w:tcW w:w="1750" w:type="pct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spacing w:line="312" w:lineRule="atLeast"/>
              <w:jc w:val="left"/>
              <w:rPr>
                <w:rFonts w:ascii="Calibri" w:eastAsia="Calibri" w:hAnsi="Calibri" w:cs="Calibri"/>
                <w:spacing w:val="0"/>
              </w:rPr>
            </w:pPr>
          </w:p>
        </w:tc>
        <w:tc>
          <w:tcPr>
            <w:vAlign w:val="center"/>
            <w:hideMark/>
          </w:tcPr>
          <w:p>
            <w:pPr>
              <w:rPr>
                <w:rFonts w:ascii="Calibri" w:eastAsia="Calibri" w:hAnsi="Calibri" w:cs="Calibri"/>
                <w:spacing w:val="0"/>
              </w:rPr>
            </w:pPr>
          </w:p>
        </w:tc>
        <w:tc>
          <w:tcPr>
            <w:vAlign w:val="center"/>
            <w:hideMark/>
          </w:tcPr>
          <w:p>
            <w:pPr>
              <w:rPr>
                <w:rFonts w:ascii="Calibri" w:eastAsia="Calibri" w:hAnsi="Calibri" w:cs="Calibri"/>
                <w:spacing w:val="0"/>
              </w:rPr>
            </w:pPr>
          </w:p>
        </w:tc>
      </w:tr>
      <w:tr>
        <w:tblPrEx>
          <w:tblW w:w="5000" w:type="pct"/>
          <w:tblInd w:w="5" w:type="dxa"/>
          <w:tblCellMar>
            <w:top w:w="0" w:type="dxa"/>
            <w:left w:w="" w:type="dxa"/>
            <w:bottom w:w="0" w:type="dxa"/>
            <w:right w:w="0" w:type="dxa"/>
          </w:tblCellMar>
          <w:tblLook w:val="05E0"/>
        </w:tblPrEx>
        <w:tc>
          <w:tcPr>
            <w:tcW w:w="32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spacing w:line="312" w:lineRule="atLeast"/>
              <w:jc w:val="left"/>
              <w:rPr>
                <w:rFonts w:ascii="Calibri" w:eastAsia="Calibri" w:hAnsi="Calibri" w:cs="Calibri"/>
                <w:b/>
                <w:bCs/>
                <w:spacing w:val="0"/>
              </w:rPr>
            </w:pPr>
            <w:r>
              <w:rPr>
                <w:rFonts w:ascii="Calibri" w:eastAsia="Calibri" w:hAnsi="Calibri" w:cs="Calibri"/>
                <w:b/>
                <w:bCs/>
                <w:spacing w:val="0"/>
              </w:rPr>
              <w:t>Opportunity Enterprises</w:t>
            </w:r>
          </w:p>
        </w:tc>
        <w:tc>
          <w:tcPr>
            <w:tcW w:w="17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spacing w:line="312" w:lineRule="atLeast"/>
              <w:jc w:val="right"/>
              <w:rPr>
                <w:rFonts w:ascii="Calibri" w:eastAsia="Calibri" w:hAnsi="Calibri" w:cs="Calibri"/>
                <w:b w:val="0"/>
                <w:bCs w:val="0"/>
                <w:spacing w:val="0"/>
              </w:rPr>
            </w:pPr>
          </w:p>
        </w:tc>
      </w:tr>
    </w:tbl>
    <w:p>
      <w:pPr>
        <w:rPr>
          <w:vanish/>
        </w:rPr>
      </w:pPr>
    </w:p>
    <w:tbl>
      <w:tblPr>
        <w:tblStyle w:val="tableMsoNormalTable"/>
        <w:tblW w:w="5000" w:type="pct"/>
        <w:tblInd w:w="5" w:type="dxa"/>
        <w:tblCellMar>
          <w:top w:w="0" w:type="dxa"/>
          <w:left w:w="" w:type="dxa"/>
          <w:bottom w:w="0" w:type="dxa"/>
          <w:right w:w="0" w:type="dxa"/>
        </w:tblCellMar>
        <w:tblLook w:val="05E0"/>
      </w:tblPr>
      <w:tblGrid>
        <w:gridCol w:w="6971"/>
        <w:gridCol w:w="3753"/>
      </w:tblGrid>
      <w:tr>
        <w:tblPrEx>
          <w:tblW w:w="5000" w:type="pct"/>
          <w:tblInd w:w="5" w:type="dxa"/>
          <w:tblCellMar>
            <w:top w:w="0" w:type="dxa"/>
            <w:left w:w="" w:type="dxa"/>
            <w:bottom w:w="0" w:type="dxa"/>
            <w:right w:w="0" w:type="dxa"/>
          </w:tblCellMar>
          <w:tblLook w:val="05E0"/>
        </w:tblPrEx>
        <w:tc>
          <w:tcPr>
            <w:tcW w:w="3250" w:type="pct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spacing w:line="312" w:lineRule="atLeast"/>
              <w:jc w:val="left"/>
              <w:rPr>
                <w:rFonts w:ascii="Calibri" w:eastAsia="Calibri" w:hAnsi="Calibri" w:cs="Calibri"/>
                <w:spacing w:val="0"/>
              </w:rPr>
            </w:pPr>
          </w:p>
        </w:tc>
        <w:tc>
          <w:tcPr>
            <w:tcW w:w="1750" w:type="pct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spacing w:line="312" w:lineRule="atLeast"/>
              <w:jc w:val="left"/>
              <w:rPr>
                <w:rFonts w:ascii="Calibri" w:eastAsia="Calibri" w:hAnsi="Calibri" w:cs="Calibri"/>
                <w:spacing w:val="0"/>
              </w:rPr>
            </w:pPr>
          </w:p>
        </w:tc>
      </w:tr>
      <w:tr>
        <w:tblPrEx>
          <w:tblW w:w="5000" w:type="pct"/>
          <w:tblInd w:w="5" w:type="dxa"/>
          <w:tblCellMar>
            <w:top w:w="0" w:type="dxa"/>
            <w:left w:w="" w:type="dxa"/>
            <w:bottom w:w="0" w:type="dxa"/>
            <w:right w:w="0" w:type="dxa"/>
          </w:tblCellMar>
          <w:tblLook w:val="05E0"/>
        </w:tblPrEx>
        <w:tc>
          <w:tcPr>
            <w:tcW w:w="32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spacing w:line="312" w:lineRule="atLeast"/>
              <w:jc w:val="left"/>
              <w:rPr>
                <w:rFonts w:ascii="Calibri" w:eastAsia="Calibri" w:hAnsi="Calibri" w:cs="Calibri"/>
                <w:b w:val="0"/>
                <w:bCs w:val="0"/>
                <w:spacing w:val="0"/>
              </w:rPr>
            </w:pPr>
            <w:r>
              <w:rPr>
                <w:rFonts w:ascii="Calibri" w:eastAsia="Calibri" w:hAnsi="Calibri" w:cs="Calibri"/>
                <w:b w:val="0"/>
                <w:bCs w:val="0"/>
                <w:spacing w:val="0"/>
              </w:rPr>
              <w:t>Volunteer work with a company based around special needs</w:t>
            </w:r>
          </w:p>
        </w:tc>
      </w:tr>
    </w:tbl>
    <w:p>
      <w:pPr>
        <w:rPr>
          <w:vanish/>
        </w:rPr>
      </w:pPr>
    </w:p>
    <w:tbl>
      <w:tblPr>
        <w:tblStyle w:val="tableMsoNormalTable"/>
        <w:tblW w:w="5000" w:type="pct"/>
        <w:tblInd w:w="5" w:type="dxa"/>
        <w:tblCellMar>
          <w:top w:w="0" w:type="dxa"/>
          <w:left w:w="" w:type="dxa"/>
          <w:bottom w:w="0" w:type="dxa"/>
          <w:right w:w="0" w:type="dxa"/>
        </w:tblCellMar>
        <w:tblLook w:val="05E0"/>
      </w:tblPr>
      <w:tblGrid>
        <w:gridCol w:w="6971"/>
        <w:gridCol w:w="3753"/>
      </w:tblGrid>
      <w:tr>
        <w:tblPrEx>
          <w:tblW w:w="5000" w:type="pct"/>
          <w:tblInd w:w="5" w:type="dxa"/>
          <w:tblCellMar>
            <w:top w:w="0" w:type="dxa"/>
            <w:left w:w="" w:type="dxa"/>
            <w:bottom w:w="0" w:type="dxa"/>
            <w:right w:w="0" w:type="dxa"/>
          </w:tblCellMar>
          <w:tblLook w:val="05E0"/>
        </w:tblPrEx>
        <w:tc>
          <w:tcPr>
            <w:tcW w:w="3250" w:type="pct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spacing w:line="312" w:lineRule="atLeast"/>
              <w:jc w:val="left"/>
              <w:rPr>
                <w:rFonts w:ascii="Calibri" w:eastAsia="Calibri" w:hAnsi="Calibri" w:cs="Calibri"/>
                <w:spacing w:val="0"/>
              </w:rPr>
            </w:pPr>
          </w:p>
        </w:tc>
        <w:tc>
          <w:tcPr>
            <w:tcW w:w="1750" w:type="pct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spacing w:line="312" w:lineRule="atLeast"/>
              <w:jc w:val="left"/>
              <w:rPr>
                <w:rFonts w:ascii="Calibri" w:eastAsia="Calibri" w:hAnsi="Calibri" w:cs="Calibri"/>
                <w:spacing w:val="0"/>
              </w:rPr>
            </w:pPr>
          </w:p>
        </w:tc>
      </w:tr>
      <w:tr>
        <w:tblPrEx>
          <w:tblW w:w="5000" w:type="pct"/>
          <w:tblInd w:w="5" w:type="dxa"/>
          <w:tblCellMar>
            <w:top w:w="0" w:type="dxa"/>
            <w:left w:w="" w:type="dxa"/>
            <w:bottom w:w="0" w:type="dxa"/>
            <w:right w:w="0" w:type="dxa"/>
          </w:tblCellMar>
          <w:tblLook w:val="05E0"/>
        </w:tblPrEx>
        <w:tc>
          <w:tcPr>
            <w:tcW w:w="3250" w:type="pct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spacing w:line="312" w:lineRule="atLeast"/>
              <w:jc w:val="left"/>
              <w:rPr>
                <w:rFonts w:ascii="Calibri" w:eastAsia="Calibri" w:hAnsi="Calibri" w:cs="Calibri"/>
                <w:b w:val="0"/>
                <w:bCs w:val="0"/>
                <w:i/>
                <w:iCs/>
                <w:spacing w:val="0"/>
              </w:rPr>
            </w:pPr>
            <w:r>
              <w:rPr>
                <w:rFonts w:ascii="Calibri" w:eastAsia="Calibri" w:hAnsi="Calibri" w:cs="Calibri"/>
                <w:b w:val="0"/>
                <w:bCs w:val="0"/>
                <w:i/>
                <w:iCs/>
                <w:spacing w:val="0"/>
              </w:rPr>
              <w:t>Volunteer</w:t>
            </w:r>
          </w:p>
        </w:tc>
        <w:tc>
          <w:tcPr>
            <w:tcW w:w="1750" w:type="pct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spacing w:line="312" w:lineRule="atLeast"/>
              <w:jc w:val="right"/>
              <w:rPr>
                <w:rFonts w:ascii="Calibri" w:eastAsia="Calibri" w:hAnsi="Calibri" w:cs="Calibri"/>
                <w:b w:val="0"/>
                <w:bCs w:val="0"/>
                <w:spacing w:val="0"/>
              </w:rPr>
            </w:pPr>
            <w:r>
              <w:rPr>
                <w:rFonts w:ascii="Calibri" w:eastAsia="Calibri" w:hAnsi="Calibri" w:cs="Calibri"/>
                <w:b w:val="0"/>
                <w:bCs w:val="0"/>
                <w:spacing w:val="0"/>
              </w:rPr>
              <w:t>June 2022 - March 2023</w:t>
            </w:r>
          </w:p>
        </w:tc>
      </w:tr>
    </w:tbl>
    <w:p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240" w:lineRule="atLeast"/>
        <w:ind w:left="780" w:right="0" w:hanging="304"/>
        <w:jc w:val="left"/>
        <w:rPr>
          <w:rFonts w:ascii="Calibri" w:eastAsia="Calibri" w:hAnsi="Calibri" w:cs="Calibri"/>
          <w:spacing w:val="0"/>
        </w:rPr>
      </w:pPr>
      <w:r>
        <w:rPr>
          <w:rFonts w:ascii="Calibri" w:eastAsia="Calibri" w:hAnsi="Calibri" w:cs="Calibri"/>
          <w:spacing w:val="0"/>
        </w:rPr>
        <w:t>Work included, learning more about those with a disability, maintenance work, and quick thinking</w:t>
      </w:r>
    </w:p>
    <w:tbl>
      <w:tblPr>
        <w:tblStyle w:val="tableMsoNormalTable"/>
        <w:tblW w:w="5000" w:type="pct"/>
        <w:tblInd w:w="5" w:type="dxa"/>
        <w:tblCellMar>
          <w:top w:w="0" w:type="dxa"/>
          <w:left w:w="" w:type="dxa"/>
          <w:bottom w:w="0" w:type="dxa"/>
          <w:right w:w="0" w:type="dxa"/>
        </w:tblCellMar>
        <w:tblLook w:val="05E0"/>
      </w:tblPr>
      <w:tblGrid>
        <w:gridCol w:w="6971"/>
        <w:gridCol w:w="3753"/>
      </w:tblGrid>
      <w:tr>
        <w:tblPrEx>
          <w:tblW w:w="5000" w:type="pct"/>
          <w:tblInd w:w="5" w:type="dxa"/>
          <w:tblCellMar>
            <w:top w:w="0" w:type="dxa"/>
            <w:left w:w="" w:type="dxa"/>
            <w:bottom w:w="0" w:type="dxa"/>
            <w:right w:w="0" w:type="dxa"/>
          </w:tblCellMar>
          <w:tblLook w:val="05E0"/>
        </w:tblPrEx>
        <w:tc>
          <w:tcPr>
            <w:tcW w:w="3250" w:type="pct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spacing w:line="312" w:lineRule="atLeast"/>
              <w:jc w:val="left"/>
              <w:rPr>
                <w:rFonts w:ascii="Calibri" w:eastAsia="Calibri" w:hAnsi="Calibri" w:cs="Calibri"/>
                <w:spacing w:val="0"/>
              </w:rPr>
            </w:pPr>
          </w:p>
        </w:tc>
        <w:tc>
          <w:tcPr>
            <w:tcW w:w="1750" w:type="pct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spacing w:line="312" w:lineRule="atLeast"/>
              <w:jc w:val="left"/>
              <w:rPr>
                <w:rFonts w:ascii="Calibri" w:eastAsia="Calibri" w:hAnsi="Calibri" w:cs="Calibri"/>
                <w:spacing w:val="0"/>
              </w:rPr>
            </w:pPr>
          </w:p>
        </w:tc>
      </w:tr>
      <w:tr>
        <w:tblPrEx>
          <w:tblW w:w="5000" w:type="pct"/>
          <w:tblInd w:w="5" w:type="dxa"/>
          <w:tblCellMar>
            <w:top w:w="0" w:type="dxa"/>
            <w:left w:w="" w:type="dxa"/>
            <w:bottom w:w="0" w:type="dxa"/>
            <w:right w:w="0" w:type="dxa"/>
          </w:tblCellMar>
          <w:tblLook w:val="05E0"/>
        </w:tblPrEx>
        <w:tc>
          <w:tcPr>
            <w:tcW w:w="3250" w:type="pct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spacing w:line="312" w:lineRule="atLeast"/>
              <w:jc w:val="left"/>
              <w:rPr>
                <w:rFonts w:ascii="Calibri" w:eastAsia="Calibri" w:hAnsi="Calibri" w:cs="Calibri"/>
                <w:b/>
                <w:bCs/>
                <w:spacing w:val="0"/>
              </w:rPr>
            </w:pPr>
            <w:r>
              <w:rPr>
                <w:rFonts w:ascii="Calibri" w:eastAsia="Calibri" w:hAnsi="Calibri" w:cs="Calibri"/>
                <w:b/>
                <w:bCs/>
                <w:spacing w:val="0"/>
              </w:rPr>
              <w:t>Ricochet Tacos</w:t>
            </w:r>
          </w:p>
        </w:tc>
        <w:tc>
          <w:tcPr>
            <w:tcW w:w="1750" w:type="pct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spacing w:line="312" w:lineRule="atLeast"/>
              <w:jc w:val="right"/>
              <w:rPr>
                <w:rFonts w:ascii="Calibri" w:eastAsia="Calibri" w:hAnsi="Calibri" w:cs="Calibri"/>
                <w:b w:val="0"/>
                <w:bCs w:val="0"/>
                <w:spacing w:val="0"/>
              </w:rPr>
            </w:pPr>
            <w:r>
              <w:rPr>
                <w:rFonts w:ascii="Calibri" w:eastAsia="Calibri" w:hAnsi="Calibri" w:cs="Calibri"/>
                <w:b w:val="0"/>
                <w:bCs w:val="0"/>
                <w:spacing w:val="0"/>
              </w:rPr>
              <w:t>Valparaiso, Indiana</w:t>
            </w:r>
          </w:p>
        </w:tc>
      </w:tr>
    </w:tbl>
    <w:p>
      <w:pPr>
        <w:rPr>
          <w:vanish/>
        </w:rPr>
      </w:pPr>
    </w:p>
    <w:tbl>
      <w:tblPr>
        <w:tblStyle w:val="tableMsoNormalTable"/>
        <w:tblW w:w="5000" w:type="pct"/>
        <w:tblInd w:w="5" w:type="dxa"/>
        <w:tblCellMar>
          <w:top w:w="0" w:type="dxa"/>
          <w:left w:w="" w:type="dxa"/>
          <w:bottom w:w="0" w:type="dxa"/>
          <w:right w:w="0" w:type="dxa"/>
        </w:tblCellMar>
        <w:tblLook w:val="05E0"/>
      </w:tblPr>
      <w:tblGrid>
        <w:gridCol w:w="6971"/>
        <w:gridCol w:w="3753"/>
      </w:tblGrid>
      <w:tr>
        <w:tblPrEx>
          <w:tblW w:w="5000" w:type="pct"/>
          <w:tblInd w:w="5" w:type="dxa"/>
          <w:tblCellMar>
            <w:top w:w="0" w:type="dxa"/>
            <w:left w:w="" w:type="dxa"/>
            <w:bottom w:w="0" w:type="dxa"/>
            <w:right w:w="0" w:type="dxa"/>
          </w:tblCellMar>
          <w:tblLook w:val="05E0"/>
        </w:tblPrEx>
        <w:tc>
          <w:tcPr>
            <w:tcW w:w="3250" w:type="pct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spacing w:line="312" w:lineRule="atLeast"/>
              <w:jc w:val="left"/>
              <w:rPr>
                <w:rFonts w:ascii="Calibri" w:eastAsia="Calibri" w:hAnsi="Calibri" w:cs="Calibri"/>
                <w:spacing w:val="0"/>
              </w:rPr>
            </w:pPr>
          </w:p>
        </w:tc>
        <w:tc>
          <w:tcPr>
            <w:tcW w:w="1750" w:type="pct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spacing w:line="312" w:lineRule="atLeast"/>
              <w:jc w:val="left"/>
              <w:rPr>
                <w:rFonts w:ascii="Calibri" w:eastAsia="Calibri" w:hAnsi="Calibri" w:cs="Calibri"/>
                <w:spacing w:val="0"/>
              </w:rPr>
            </w:pPr>
          </w:p>
        </w:tc>
      </w:tr>
      <w:tr>
        <w:tblPrEx>
          <w:tblW w:w="5000" w:type="pct"/>
          <w:tblInd w:w="5" w:type="dxa"/>
          <w:tblCellMar>
            <w:top w:w="0" w:type="dxa"/>
            <w:left w:w="" w:type="dxa"/>
            <w:bottom w:w="0" w:type="dxa"/>
            <w:right w:w="0" w:type="dxa"/>
          </w:tblCellMar>
          <w:tblLook w:val="05E0"/>
        </w:tblPrEx>
        <w:tc>
          <w:tcPr>
            <w:tcW w:w="32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spacing w:line="312" w:lineRule="atLeast"/>
              <w:jc w:val="left"/>
              <w:rPr>
                <w:rFonts w:ascii="Calibri" w:eastAsia="Calibri" w:hAnsi="Calibri" w:cs="Calibri"/>
                <w:b w:val="0"/>
                <w:bCs w:val="0"/>
                <w:spacing w:val="0"/>
              </w:rPr>
            </w:pPr>
            <w:r>
              <w:rPr>
                <w:rFonts w:ascii="Calibri" w:eastAsia="Calibri" w:hAnsi="Calibri" w:cs="Calibri"/>
                <w:b w:val="0"/>
                <w:bCs w:val="0"/>
                <w:spacing w:val="0"/>
              </w:rPr>
              <w:t>Line cook responsibilities, thorough upkeep, and cleaning</w:t>
            </w:r>
          </w:p>
        </w:tc>
      </w:tr>
    </w:tbl>
    <w:p>
      <w:pPr>
        <w:rPr>
          <w:vanish/>
        </w:rPr>
      </w:pPr>
    </w:p>
    <w:tbl>
      <w:tblPr>
        <w:tblStyle w:val="tableMsoNormalTable"/>
        <w:tblW w:w="5000" w:type="pct"/>
        <w:tblInd w:w="5" w:type="dxa"/>
        <w:tblCellMar>
          <w:top w:w="0" w:type="dxa"/>
          <w:left w:w="" w:type="dxa"/>
          <w:bottom w:w="0" w:type="dxa"/>
          <w:right w:w="0" w:type="dxa"/>
        </w:tblCellMar>
        <w:tblLook w:val="05E0"/>
      </w:tblPr>
      <w:tblGrid>
        <w:gridCol w:w="6971"/>
        <w:gridCol w:w="3753"/>
      </w:tblGrid>
      <w:tr>
        <w:tblPrEx>
          <w:tblW w:w="5000" w:type="pct"/>
          <w:tblInd w:w="5" w:type="dxa"/>
          <w:tblCellMar>
            <w:top w:w="0" w:type="dxa"/>
            <w:left w:w="" w:type="dxa"/>
            <w:bottom w:w="0" w:type="dxa"/>
            <w:right w:w="0" w:type="dxa"/>
          </w:tblCellMar>
          <w:tblLook w:val="05E0"/>
        </w:tblPrEx>
        <w:tc>
          <w:tcPr>
            <w:tcW w:w="3250" w:type="pct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spacing w:line="312" w:lineRule="atLeast"/>
              <w:jc w:val="left"/>
              <w:rPr>
                <w:rFonts w:ascii="Calibri" w:eastAsia="Calibri" w:hAnsi="Calibri" w:cs="Calibri"/>
                <w:spacing w:val="0"/>
              </w:rPr>
            </w:pPr>
          </w:p>
        </w:tc>
        <w:tc>
          <w:tcPr>
            <w:tcW w:w="1750" w:type="pct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spacing w:line="312" w:lineRule="atLeast"/>
              <w:jc w:val="left"/>
              <w:rPr>
                <w:rFonts w:ascii="Calibri" w:eastAsia="Calibri" w:hAnsi="Calibri" w:cs="Calibri"/>
                <w:spacing w:val="0"/>
              </w:rPr>
            </w:pPr>
          </w:p>
        </w:tc>
      </w:tr>
      <w:tr>
        <w:tblPrEx>
          <w:tblW w:w="5000" w:type="pct"/>
          <w:tblInd w:w="5" w:type="dxa"/>
          <w:tblCellMar>
            <w:top w:w="0" w:type="dxa"/>
            <w:left w:w="" w:type="dxa"/>
            <w:bottom w:w="0" w:type="dxa"/>
            <w:right w:w="0" w:type="dxa"/>
          </w:tblCellMar>
          <w:tblLook w:val="05E0"/>
        </w:tblPrEx>
        <w:tc>
          <w:tcPr>
            <w:tcW w:w="3250" w:type="pct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spacing w:line="312" w:lineRule="atLeast"/>
              <w:jc w:val="left"/>
              <w:rPr>
                <w:rFonts w:ascii="Calibri" w:eastAsia="Calibri" w:hAnsi="Calibri" w:cs="Calibri"/>
                <w:b w:val="0"/>
                <w:bCs w:val="0"/>
                <w:i/>
                <w:iCs/>
                <w:spacing w:val="0"/>
              </w:rPr>
            </w:pPr>
            <w:r>
              <w:rPr>
                <w:rFonts w:ascii="Calibri" w:eastAsia="Calibri" w:hAnsi="Calibri" w:cs="Calibri"/>
                <w:b w:val="0"/>
                <w:bCs w:val="0"/>
                <w:i/>
                <w:iCs/>
                <w:spacing w:val="0"/>
              </w:rPr>
              <w:t>Cook &amp; Kitchen Help</w:t>
            </w:r>
          </w:p>
        </w:tc>
        <w:tc>
          <w:tcPr>
            <w:tcW w:w="1750" w:type="pct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spacing w:line="312" w:lineRule="atLeast"/>
              <w:jc w:val="right"/>
              <w:rPr>
                <w:rFonts w:ascii="Calibri" w:eastAsia="Calibri" w:hAnsi="Calibri" w:cs="Calibri"/>
                <w:b w:val="0"/>
                <w:bCs w:val="0"/>
                <w:spacing w:val="0"/>
              </w:rPr>
            </w:pPr>
            <w:r>
              <w:rPr>
                <w:rFonts w:ascii="Calibri" w:eastAsia="Calibri" w:hAnsi="Calibri" w:cs="Calibri"/>
                <w:b w:val="0"/>
                <w:bCs w:val="0"/>
                <w:spacing w:val="0"/>
              </w:rPr>
              <w:t>January 2020 - December 2021</w:t>
            </w:r>
          </w:p>
        </w:tc>
      </w:tr>
    </w:tbl>
    <w:p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40" w:lineRule="atLeast"/>
        <w:ind w:left="780" w:right="0" w:hanging="304"/>
        <w:jc w:val="left"/>
        <w:rPr>
          <w:rFonts w:ascii="Calibri" w:eastAsia="Calibri" w:hAnsi="Calibri" w:cs="Calibri"/>
          <w:spacing w:val="0"/>
        </w:rPr>
      </w:pPr>
      <w:r>
        <w:rPr>
          <w:rFonts w:ascii="Calibri" w:eastAsia="Calibri" w:hAnsi="Calibri" w:cs="Calibri"/>
          <w:spacing w:val="0"/>
        </w:rPr>
        <w:t>Job included, Teambuilding, completing tasks at a quick pace, and what it feels  to work as a collective group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line="312" w:lineRule="atLeast"/>
        <w:ind w:left="0" w:right="0"/>
        <w:jc w:val="left"/>
        <w:rPr>
          <w:rFonts w:ascii="Calibri" w:eastAsia="Calibri" w:hAnsi="Calibri" w:cs="Calibri"/>
          <w:b/>
          <w:bCs/>
          <w:caps/>
          <w:spacing w:val="0"/>
          <w:u w:val="single"/>
        </w:rPr>
      </w:pPr>
      <w:r>
        <w:rPr>
          <w:rFonts w:ascii="Calibri" w:eastAsia="Calibri" w:hAnsi="Calibri" w:cs="Calibri"/>
          <w:b/>
          <w:bCs/>
          <w:caps/>
          <w:spacing w:val="0"/>
          <w:u w:val="single"/>
        </w:rPr>
        <w:t>skills</w:t>
      </w:r>
    </w:p>
    <w:p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40" w:lineRule="atLeast"/>
        <w:ind w:left="780" w:right="0" w:hanging="304"/>
        <w:jc w:val="left"/>
        <w:rPr>
          <w:rFonts w:ascii="Calibri" w:eastAsia="Calibri" w:hAnsi="Calibri" w:cs="Calibri"/>
          <w:spacing w:val="0"/>
        </w:rPr>
      </w:pPr>
      <w:r>
        <w:rPr>
          <w:rFonts w:ascii="Calibri" w:eastAsia="Calibri" w:hAnsi="Calibri" w:cs="Calibri"/>
          <w:spacing w:val="0"/>
        </w:rPr>
        <w:t>Technical: Design through Adobe (PS), Adobe Creative Suite</w:t>
      </w:r>
    </w:p>
    <w:p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40" w:lineRule="atLeast"/>
        <w:ind w:left="780" w:right="0" w:hanging="304"/>
        <w:jc w:val="left"/>
        <w:rPr>
          <w:rFonts w:ascii="Calibri" w:eastAsia="Calibri" w:hAnsi="Calibri" w:cs="Calibri"/>
          <w:spacing w:val="0"/>
        </w:rPr>
      </w:pPr>
      <w:r>
        <w:rPr>
          <w:rFonts w:ascii="Calibri" w:eastAsia="Calibri" w:hAnsi="Calibri" w:cs="Calibri"/>
          <w:spacing w:val="0"/>
        </w:rPr>
        <w:t>Fashion Field: Clothing construction/production, marketing, brand image, styling, and business skills learned through courses at Ball State University</w:t>
      </w:r>
    </w:p>
    <w:p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40" w:lineRule="atLeast"/>
        <w:ind w:left="780" w:right="0" w:hanging="304"/>
        <w:jc w:val="left"/>
        <w:rPr>
          <w:rFonts w:ascii="Calibri" w:eastAsia="Calibri" w:hAnsi="Calibri" w:cs="Calibri"/>
          <w:spacing w:val="0"/>
        </w:rPr>
      </w:pPr>
      <w:r>
        <w:rPr>
          <w:rFonts w:ascii="Calibri" w:eastAsia="Calibri" w:hAnsi="Calibri" w:cs="Calibri"/>
          <w:spacing w:val="0"/>
        </w:rPr>
        <w:t>Personal: Critical thinking, fast pace in the workplace, determined, skills and resourceful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line="312" w:lineRule="atLeast"/>
        <w:ind w:left="0" w:right="0"/>
        <w:jc w:val="left"/>
        <w:rPr>
          <w:rFonts w:ascii="Calibri" w:eastAsia="Calibri" w:hAnsi="Calibri" w:cs="Calibri"/>
          <w:b/>
          <w:bCs/>
          <w:caps/>
          <w:spacing w:val="0"/>
          <w:u w:val="single"/>
        </w:rPr>
      </w:pPr>
      <w:r>
        <w:rPr>
          <w:rFonts w:ascii="Calibri" w:eastAsia="Calibri" w:hAnsi="Calibri" w:cs="Calibri"/>
          <w:b/>
          <w:bCs/>
          <w:caps/>
          <w:spacing w:val="0"/>
          <w:u w:val="single"/>
        </w:rPr>
        <w:t>education</w:t>
      </w:r>
    </w:p>
    <w:tbl>
      <w:tblPr>
        <w:tblStyle w:val="tableMsoNormalTable"/>
        <w:tblW w:w="5000" w:type="pct"/>
        <w:tblInd w:w="5" w:type="dxa"/>
        <w:tblCellMar>
          <w:top w:w="0" w:type="dxa"/>
          <w:left w:w="" w:type="dxa"/>
          <w:bottom w:w="0" w:type="dxa"/>
          <w:right w:w="0" w:type="dxa"/>
        </w:tblCellMar>
        <w:tblLook w:val="05E0"/>
      </w:tblPr>
      <w:tblGrid>
        <w:gridCol w:w="6971"/>
        <w:gridCol w:w="3753"/>
      </w:tblGrid>
      <w:tr>
        <w:tblPrEx>
          <w:tblW w:w="5000" w:type="pct"/>
          <w:tblInd w:w="5" w:type="dxa"/>
          <w:tblCellMar>
            <w:top w:w="0" w:type="dxa"/>
            <w:left w:w="" w:type="dxa"/>
            <w:bottom w:w="0" w:type="dxa"/>
            <w:right w:w="0" w:type="dxa"/>
          </w:tblCellMar>
          <w:tblLook w:val="05E0"/>
        </w:tblPrEx>
        <w:tc>
          <w:tcPr>
            <w:tcW w:w="3250" w:type="pct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spacing w:line="312" w:lineRule="atLeast"/>
              <w:jc w:val="left"/>
              <w:rPr>
                <w:rFonts w:ascii="Calibri" w:eastAsia="Calibri" w:hAnsi="Calibri" w:cs="Calibri"/>
                <w:spacing w:val="0"/>
              </w:rPr>
            </w:pPr>
          </w:p>
        </w:tc>
        <w:tc>
          <w:tcPr>
            <w:tcW w:w="1750" w:type="pct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spacing w:line="312" w:lineRule="atLeast"/>
              <w:jc w:val="left"/>
              <w:rPr>
                <w:rFonts w:ascii="Calibri" w:eastAsia="Calibri" w:hAnsi="Calibri" w:cs="Calibri"/>
                <w:spacing w:val="0"/>
              </w:rPr>
            </w:pPr>
          </w:p>
        </w:tc>
      </w:tr>
      <w:tr>
        <w:tblPrEx>
          <w:tblW w:w="5000" w:type="pct"/>
          <w:tblInd w:w="5" w:type="dxa"/>
          <w:tblCellMar>
            <w:top w:w="0" w:type="dxa"/>
            <w:left w:w="" w:type="dxa"/>
            <w:bottom w:w="0" w:type="dxa"/>
            <w:right w:w="0" w:type="dxa"/>
          </w:tblCellMar>
          <w:tblLook w:val="05E0"/>
        </w:tblPrEx>
        <w:tc>
          <w:tcPr>
            <w:tcW w:w="3250" w:type="pct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spacing w:line="312" w:lineRule="atLeast"/>
              <w:jc w:val="left"/>
              <w:rPr>
                <w:rFonts w:ascii="Calibri" w:eastAsia="Calibri" w:hAnsi="Calibri" w:cs="Calibri"/>
                <w:b/>
                <w:bCs/>
                <w:spacing w:val="0"/>
              </w:rPr>
            </w:pPr>
            <w:r>
              <w:rPr>
                <w:rFonts w:ascii="Calibri" w:eastAsia="Calibri" w:hAnsi="Calibri" w:cs="Calibri"/>
                <w:b/>
                <w:bCs/>
                <w:spacing w:val="0"/>
              </w:rPr>
              <w:t>Ball State University, Miller College of Business</w:t>
            </w:r>
          </w:p>
        </w:tc>
        <w:tc>
          <w:tcPr>
            <w:tcW w:w="1750" w:type="pct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spacing w:line="312" w:lineRule="atLeast"/>
              <w:jc w:val="right"/>
              <w:rPr>
                <w:rFonts w:ascii="Calibri" w:eastAsia="Calibri" w:hAnsi="Calibri" w:cs="Calibri"/>
                <w:b w:val="0"/>
                <w:bCs w:val="0"/>
                <w:spacing w:val="0"/>
              </w:rPr>
            </w:pPr>
            <w:r>
              <w:rPr>
                <w:rFonts w:ascii="Calibri" w:eastAsia="Calibri" w:hAnsi="Calibri" w:cs="Calibri"/>
                <w:b w:val="0"/>
                <w:bCs w:val="0"/>
                <w:spacing w:val="0"/>
              </w:rPr>
              <w:t>Muncie, Indiana</w:t>
            </w:r>
          </w:p>
        </w:tc>
      </w:tr>
    </w:tbl>
    <w:p>
      <w:pPr>
        <w:rPr>
          <w:vanish/>
        </w:rPr>
      </w:pPr>
    </w:p>
    <w:tbl>
      <w:tblPr>
        <w:tblStyle w:val="tableMsoNormalTable"/>
        <w:tblW w:w="5000" w:type="pct"/>
        <w:tblInd w:w="5" w:type="dxa"/>
        <w:tblCellMar>
          <w:top w:w="0" w:type="dxa"/>
          <w:left w:w="" w:type="dxa"/>
          <w:bottom w:w="0" w:type="dxa"/>
          <w:right w:w="0" w:type="dxa"/>
        </w:tblCellMar>
        <w:tblLook w:val="05E0"/>
      </w:tblPr>
      <w:tblGrid>
        <w:gridCol w:w="6971"/>
        <w:gridCol w:w="3753"/>
      </w:tblGrid>
      <w:tr>
        <w:tblPrEx>
          <w:tblW w:w="5000" w:type="pct"/>
          <w:tblInd w:w="5" w:type="dxa"/>
          <w:tblCellMar>
            <w:top w:w="0" w:type="dxa"/>
            <w:left w:w="" w:type="dxa"/>
            <w:bottom w:w="0" w:type="dxa"/>
            <w:right w:w="0" w:type="dxa"/>
          </w:tblCellMar>
          <w:tblLook w:val="05E0"/>
        </w:tblPrEx>
        <w:tc>
          <w:tcPr>
            <w:tcW w:w="3250" w:type="pct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spacing w:line="312" w:lineRule="atLeast"/>
              <w:jc w:val="left"/>
              <w:rPr>
                <w:rFonts w:ascii="Calibri" w:eastAsia="Calibri" w:hAnsi="Calibri" w:cs="Calibri"/>
                <w:spacing w:val="0"/>
              </w:rPr>
            </w:pPr>
          </w:p>
        </w:tc>
        <w:tc>
          <w:tcPr>
            <w:tcW w:w="1750" w:type="pct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spacing w:line="312" w:lineRule="atLeast"/>
              <w:jc w:val="left"/>
              <w:rPr>
                <w:rFonts w:ascii="Calibri" w:eastAsia="Calibri" w:hAnsi="Calibri" w:cs="Calibri"/>
                <w:spacing w:val="0"/>
              </w:rPr>
            </w:pPr>
          </w:p>
        </w:tc>
      </w:tr>
      <w:tr>
        <w:tblPrEx>
          <w:tblW w:w="5000" w:type="pct"/>
          <w:tblInd w:w="5" w:type="dxa"/>
          <w:tblCellMar>
            <w:top w:w="0" w:type="dxa"/>
            <w:left w:w="" w:type="dxa"/>
            <w:bottom w:w="0" w:type="dxa"/>
            <w:right w:w="0" w:type="dxa"/>
          </w:tblCellMar>
          <w:tblLook w:val="05E0"/>
        </w:tblPrEx>
        <w:tc>
          <w:tcPr>
            <w:tcW w:w="3250" w:type="pct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spacing w:line="312" w:lineRule="atLeast"/>
              <w:jc w:val="left"/>
              <w:rPr>
                <w:rFonts w:ascii="Calibri" w:eastAsia="Calibri" w:hAnsi="Calibri" w:cs="Calibri"/>
                <w:b w:val="0"/>
                <w:bCs w:val="0"/>
                <w:i/>
                <w:iCs/>
                <w:spacing w:val="0"/>
              </w:rPr>
            </w:pPr>
            <w:r>
              <w:rPr>
                <w:rFonts w:ascii="Calibri" w:eastAsia="Calibri" w:hAnsi="Calibri" w:cs="Calibri"/>
                <w:b w:val="0"/>
                <w:bCs w:val="0"/>
                <w:i/>
                <w:iCs/>
                <w:spacing w:val="0"/>
              </w:rPr>
              <w:t>Bachelors In Fashion Industry Studies</w:t>
            </w:r>
          </w:p>
        </w:tc>
        <w:tc>
          <w:tcPr>
            <w:tcW w:w="1750" w:type="pct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spacing w:line="312" w:lineRule="atLeast"/>
              <w:jc w:val="right"/>
              <w:rPr>
                <w:rFonts w:ascii="Calibri" w:eastAsia="Calibri" w:hAnsi="Calibri" w:cs="Calibri"/>
                <w:b w:val="0"/>
                <w:bCs w:val="0"/>
                <w:spacing w:val="0"/>
              </w:rPr>
            </w:pPr>
            <w:r>
              <w:rPr>
                <w:rFonts w:ascii="Calibri" w:eastAsia="Calibri" w:hAnsi="Calibri" w:cs="Calibri"/>
                <w:b w:val="0"/>
                <w:bCs w:val="0"/>
                <w:spacing w:val="0"/>
              </w:rPr>
              <w:t>Expected May 2027</w:t>
            </w:r>
          </w:p>
        </w:tc>
      </w:tr>
    </w:tbl>
    <w:p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240" w:lineRule="atLeast"/>
        <w:ind w:left="780" w:right="0" w:hanging="304"/>
        <w:jc w:val="left"/>
        <w:rPr>
          <w:rFonts w:ascii="Calibri" w:eastAsia="Calibri" w:hAnsi="Calibri" w:cs="Calibri"/>
          <w:spacing w:val="0"/>
        </w:rPr>
      </w:pPr>
      <w:r>
        <w:rPr>
          <w:rFonts w:ascii="Calibri" w:eastAsia="Calibri" w:hAnsi="Calibri" w:cs="Calibri"/>
          <w:spacing w:val="0"/>
        </w:rPr>
        <w:t>Part of the Ball State Fashion Club</w:t>
      </w:r>
    </w:p>
    <w:tbl>
      <w:tblPr>
        <w:tblStyle w:val="tableMsoNormalTable"/>
        <w:tblW w:w="5000" w:type="pct"/>
        <w:tblInd w:w="5" w:type="dxa"/>
        <w:tblCellMar>
          <w:top w:w="0" w:type="dxa"/>
          <w:left w:w="" w:type="dxa"/>
          <w:bottom w:w="0" w:type="dxa"/>
          <w:right w:w="0" w:type="dxa"/>
        </w:tblCellMar>
        <w:tblLook w:val="05E0"/>
      </w:tblPr>
      <w:tblGrid>
        <w:gridCol w:w="6971"/>
        <w:gridCol w:w="3753"/>
      </w:tblGrid>
      <w:tr>
        <w:tblPrEx>
          <w:tblW w:w="5000" w:type="pct"/>
          <w:tblInd w:w="5" w:type="dxa"/>
          <w:tblCellMar>
            <w:top w:w="0" w:type="dxa"/>
            <w:left w:w="" w:type="dxa"/>
            <w:bottom w:w="0" w:type="dxa"/>
            <w:right w:w="0" w:type="dxa"/>
          </w:tblCellMar>
          <w:tblLook w:val="05E0"/>
        </w:tblPrEx>
        <w:tc>
          <w:tcPr>
            <w:tcW w:w="3250" w:type="pct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spacing w:line="312" w:lineRule="atLeast"/>
              <w:jc w:val="left"/>
              <w:rPr>
                <w:rFonts w:ascii="Calibri" w:eastAsia="Calibri" w:hAnsi="Calibri" w:cs="Calibri"/>
                <w:spacing w:val="0"/>
              </w:rPr>
            </w:pPr>
          </w:p>
        </w:tc>
        <w:tc>
          <w:tcPr>
            <w:tcW w:w="1750" w:type="pct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spacing w:line="312" w:lineRule="atLeast"/>
              <w:jc w:val="left"/>
              <w:rPr>
                <w:rFonts w:ascii="Calibri" w:eastAsia="Calibri" w:hAnsi="Calibri" w:cs="Calibri"/>
                <w:spacing w:val="0"/>
              </w:rPr>
            </w:pPr>
          </w:p>
        </w:tc>
      </w:tr>
      <w:tr>
        <w:tblPrEx>
          <w:tblW w:w="5000" w:type="pct"/>
          <w:tblInd w:w="5" w:type="dxa"/>
          <w:tblCellMar>
            <w:top w:w="0" w:type="dxa"/>
            <w:left w:w="" w:type="dxa"/>
            <w:bottom w:w="0" w:type="dxa"/>
            <w:right w:w="0" w:type="dxa"/>
          </w:tblCellMar>
          <w:tblLook w:val="05E0"/>
        </w:tblPrEx>
        <w:tc>
          <w:tcPr>
            <w:tcW w:w="3250" w:type="pct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spacing w:line="312" w:lineRule="atLeast"/>
              <w:jc w:val="left"/>
              <w:rPr>
                <w:rFonts w:ascii="Calibri" w:eastAsia="Calibri" w:hAnsi="Calibri" w:cs="Calibri"/>
                <w:b/>
                <w:bCs/>
                <w:spacing w:val="0"/>
              </w:rPr>
            </w:pPr>
            <w:r>
              <w:rPr>
                <w:rFonts w:ascii="Calibri" w:eastAsia="Calibri" w:hAnsi="Calibri" w:cs="Calibri"/>
                <w:b/>
                <w:bCs/>
                <w:spacing w:val="0"/>
              </w:rPr>
              <w:t>Valparaiso Highschool</w:t>
            </w:r>
          </w:p>
        </w:tc>
        <w:tc>
          <w:tcPr>
            <w:tcW w:w="1750" w:type="pct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spacing w:line="312" w:lineRule="atLeast"/>
              <w:jc w:val="right"/>
              <w:rPr>
                <w:rFonts w:ascii="Calibri" w:eastAsia="Calibri" w:hAnsi="Calibri" w:cs="Calibri"/>
                <w:b w:val="0"/>
                <w:bCs w:val="0"/>
                <w:spacing w:val="0"/>
              </w:rPr>
            </w:pPr>
            <w:r>
              <w:rPr>
                <w:rFonts w:ascii="Calibri" w:eastAsia="Calibri" w:hAnsi="Calibri" w:cs="Calibri"/>
                <w:b w:val="0"/>
                <w:bCs w:val="0"/>
                <w:spacing w:val="0"/>
              </w:rPr>
              <w:t>Valparaiso, Indiana</w:t>
            </w:r>
          </w:p>
        </w:tc>
      </w:tr>
    </w:tbl>
    <w:p>
      <w:pPr>
        <w:rPr>
          <w:vanish/>
        </w:rPr>
      </w:pPr>
    </w:p>
    <w:tbl>
      <w:tblPr>
        <w:tblStyle w:val="tableMsoNormalTable"/>
        <w:tblW w:w="5000" w:type="pct"/>
        <w:tblInd w:w="5" w:type="dxa"/>
        <w:tblCellMar>
          <w:top w:w="0" w:type="dxa"/>
          <w:left w:w="" w:type="dxa"/>
          <w:bottom w:w="0" w:type="dxa"/>
          <w:right w:w="0" w:type="dxa"/>
        </w:tblCellMar>
        <w:tblLook w:val="05E0"/>
      </w:tblPr>
      <w:tblGrid>
        <w:gridCol w:w="6971"/>
        <w:gridCol w:w="3753"/>
      </w:tblGrid>
      <w:tr>
        <w:tblPrEx>
          <w:tblW w:w="5000" w:type="pct"/>
          <w:tblInd w:w="5" w:type="dxa"/>
          <w:tblCellMar>
            <w:top w:w="0" w:type="dxa"/>
            <w:left w:w="" w:type="dxa"/>
            <w:bottom w:w="0" w:type="dxa"/>
            <w:right w:w="0" w:type="dxa"/>
          </w:tblCellMar>
          <w:tblLook w:val="05E0"/>
        </w:tblPrEx>
        <w:tc>
          <w:tcPr>
            <w:tcW w:w="3250" w:type="pct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spacing w:line="312" w:lineRule="atLeast"/>
              <w:jc w:val="left"/>
              <w:rPr>
                <w:rFonts w:ascii="Calibri" w:eastAsia="Calibri" w:hAnsi="Calibri" w:cs="Calibri"/>
                <w:spacing w:val="0"/>
              </w:rPr>
            </w:pPr>
          </w:p>
        </w:tc>
        <w:tc>
          <w:tcPr>
            <w:tcW w:w="1750" w:type="pct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spacing w:line="312" w:lineRule="atLeast"/>
              <w:jc w:val="left"/>
              <w:rPr>
                <w:rFonts w:ascii="Calibri" w:eastAsia="Calibri" w:hAnsi="Calibri" w:cs="Calibri"/>
                <w:spacing w:val="0"/>
              </w:rPr>
            </w:pPr>
          </w:p>
        </w:tc>
      </w:tr>
      <w:tr>
        <w:tblPrEx>
          <w:tblW w:w="5000" w:type="pct"/>
          <w:tblInd w:w="5" w:type="dxa"/>
          <w:tblCellMar>
            <w:top w:w="0" w:type="dxa"/>
            <w:left w:w="" w:type="dxa"/>
            <w:bottom w:w="0" w:type="dxa"/>
            <w:right w:w="0" w:type="dxa"/>
          </w:tblCellMar>
          <w:tblLook w:val="05E0"/>
        </w:tblPrEx>
        <w:tc>
          <w:tcPr>
            <w:tcW w:w="3250" w:type="pct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spacing w:line="312" w:lineRule="atLeast"/>
              <w:jc w:val="left"/>
              <w:rPr>
                <w:rFonts w:ascii="Calibri" w:eastAsia="Calibri" w:hAnsi="Calibri" w:cs="Calibri"/>
                <w:b w:val="0"/>
                <w:bCs w:val="0"/>
                <w:i/>
                <w:iCs/>
                <w:spacing w:val="0"/>
              </w:rPr>
            </w:pPr>
            <w:r>
              <w:rPr>
                <w:rFonts w:ascii="Calibri" w:eastAsia="Calibri" w:hAnsi="Calibri" w:cs="Calibri"/>
                <w:b w:val="0"/>
                <w:bCs w:val="0"/>
                <w:i/>
                <w:iCs/>
                <w:spacing w:val="0"/>
              </w:rPr>
              <w:t>Highschool Diploma</w:t>
            </w:r>
          </w:p>
        </w:tc>
        <w:tc>
          <w:tcPr>
            <w:tcW w:w="1750" w:type="pct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spacing w:line="312" w:lineRule="atLeast"/>
              <w:jc w:val="right"/>
              <w:rPr>
                <w:rFonts w:ascii="Calibri" w:eastAsia="Calibri" w:hAnsi="Calibri" w:cs="Calibri"/>
                <w:b w:val="0"/>
                <w:bCs w:val="0"/>
                <w:spacing w:val="0"/>
              </w:rPr>
            </w:pPr>
            <w:r>
              <w:rPr>
                <w:rFonts w:ascii="Calibri" w:eastAsia="Calibri" w:hAnsi="Calibri" w:cs="Calibri"/>
                <w:b w:val="0"/>
                <w:bCs w:val="0"/>
                <w:spacing w:val="0"/>
              </w:rPr>
              <w:t>June 2023</w:t>
            </w:r>
          </w:p>
        </w:tc>
      </w:tr>
    </w:tbl>
    <w:p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40" w:lineRule="atLeast"/>
        <w:ind w:left="780" w:right="0" w:hanging="304"/>
        <w:jc w:val="left"/>
        <w:rPr>
          <w:rFonts w:ascii="Calibri" w:eastAsia="Calibri" w:hAnsi="Calibri" w:cs="Calibri"/>
          <w:spacing w:val="0"/>
        </w:rPr>
      </w:pPr>
      <w:r>
        <w:rPr>
          <w:rFonts w:ascii="Calibri" w:eastAsia="Calibri" w:hAnsi="Calibri" w:cs="Calibri"/>
          <w:spacing w:val="0"/>
        </w:rPr>
        <w:t>Part of track team</w:t>
      </w:r>
    </w:p>
    <w:sectPr>
      <w:pgSz w:w="12225" w:h="15810"/>
      <w:pgMar w:top="748" w:right="748" w:bottom="748" w:left="748"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print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ivWordSection1">
    <w:name w:val="div_WordSection1"/>
    <w:basedOn w:val="Normal"/>
  </w:style>
  <w:style w:type="table" w:customStyle="1" w:styleId="tableMsoNormalTable">
    <w:name w:val="table_MsoNormalTable"/>
    <w:basedOn w:val="TableNormal"/>
    <w:tblPr/>
  </w:style>
  <w:style w:type="paragraph" w:customStyle="1" w:styleId="liMsoNormal">
    <w:name w:val="li_MsoNormal"/>
    <w:basedOn w:val="Normal"/>
    <w:pPr>
      <w:spacing w:line="240" w:lineRule="atLeas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cp:revision>0</cp:revision>
</cp:coreProperties>
</file>