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ackground w:color="ffffff">
    <v:background id="_x0000_s1025" filled="t" fillcolor="white"/>
  </w:background>
  <w:body>
    <w:tbl>
      <w:tblPr>
        <w:tblStyle w:val="contactsectiontable"/>
        <w:tblW w:w="5000" w:type="pct"/>
        <w:tblCellSpacing w:w="0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2240"/>
      </w:tblGrid>
      <w:tr>
        <w:tblPrEx>
          <w:tblW w:w="5000" w:type="pc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2240" w:type="dxa"/>
            <w:tcBorders>
              <w:bottom w:val="single" w:sz="8" w:space="0" w:color="F98C79"/>
            </w:tcBorders>
            <w:shd w:val="clear" w:color="auto" w:fill="FEE8E4"/>
            <w:tcMar>
              <w:top w:w="6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>
            <w:pPr>
              <w:pStyle w:val="documentaddress"/>
              <w:pBdr>
                <w:top w:val="none" w:sz="0" w:space="0" w:color="auto"/>
                <w:left w:val="none" w:sz="0" w:space="30" w:color="auto"/>
                <w:bottom w:val="none" w:sz="0" w:space="0" w:color="auto"/>
                <w:right w:val="none" w:sz="0" w:space="30" w:color="auto"/>
              </w:pBdr>
              <w:spacing w:before="0" w:after="0"/>
              <w:ind w:left="600" w:right="600"/>
              <w:jc w:val="center"/>
              <w:rPr>
                <w:rStyle w:val="documentcntcSecparagraph"/>
                <w:rFonts w:ascii="Open Sans" w:eastAsia="Open Sans" w:hAnsi="Open Sans" w:cs="Open Sans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t>Ashland,</w:t>
            </w:r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t> </w:t>
            </w:r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t>CA</w:t>
            </w:r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t> </w:t>
            </w:r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t>94578</w:t>
            </w:r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t> </w:t>
            </w:r>
            <w:r>
              <w:rPr>
                <w:rStyle w:val="documentaddressspan"/>
                <w:rFonts w:ascii="Open Sans" w:eastAsia="Open Sans" w:hAnsi="Open Sans" w:cs="Open Sans"/>
                <w:b/>
                <w:bCs/>
                <w:color w:val="F98C79"/>
              </w:rPr>
              <w:t> </w:t>
            </w:r>
            <w:r>
              <w:rPr>
                <w:rStyle w:val="documentaddressspan"/>
                <w:rFonts w:ascii="Open Sans" w:eastAsia="Open Sans" w:hAnsi="Open Sans" w:cs="Open Sans"/>
                <w:b/>
                <w:bCs/>
                <w:color w:val="F98C79"/>
              </w:rPr>
              <w:t> </w:t>
            </w:r>
            <w:r>
              <w:rPr>
                <w:rStyle w:val="documentaddressspan"/>
                <w:rFonts w:ascii="Open Sans" w:eastAsia="Open Sans" w:hAnsi="Open Sans" w:cs="Open Sans"/>
                <w:b/>
                <w:bCs/>
                <w:color w:val="F98C79"/>
              </w:rPr>
              <w:t> </w:t>
            </w:r>
            <w:r>
              <w:rPr>
                <w:rStyle w:val="documentaddressspan"/>
                <w:rFonts w:ascii="Open Sans" w:eastAsia="Open Sans" w:hAnsi="Open Sans" w:cs="Open Sans"/>
                <w:b/>
                <w:bCs/>
                <w:color w:val="F98C79"/>
              </w:rPr>
              <w:t>|  </w:t>
            </w:r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t xml:space="preserve"> </w:t>
            </w:r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t xml:space="preserve"> </w:t>
            </w:r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t>(510)</w:t>
            </w:r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t> </w:t>
            </w:r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t>954</w:t>
            </w:r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noBreakHyphen/>
            </w:r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t>4808</w:t>
            </w:r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t> </w:t>
            </w:r>
            <w:r>
              <w:rPr>
                <w:rStyle w:val="documentaddressspan"/>
                <w:rFonts w:ascii="Open Sans" w:eastAsia="Open Sans" w:hAnsi="Open Sans" w:cs="Open Sans"/>
                <w:b/>
                <w:bCs/>
                <w:color w:val="F98C79"/>
              </w:rPr>
              <w:t> </w:t>
            </w:r>
            <w:r>
              <w:rPr>
                <w:rStyle w:val="documentaddressspan"/>
                <w:rFonts w:ascii="Open Sans" w:eastAsia="Open Sans" w:hAnsi="Open Sans" w:cs="Open Sans"/>
                <w:b/>
                <w:bCs/>
                <w:color w:val="F98C79"/>
              </w:rPr>
              <w:t> </w:t>
            </w:r>
            <w:r>
              <w:rPr>
                <w:rStyle w:val="documentaddressspan"/>
                <w:rFonts w:ascii="Open Sans" w:eastAsia="Open Sans" w:hAnsi="Open Sans" w:cs="Open Sans"/>
                <w:b/>
                <w:bCs/>
                <w:color w:val="F98C79"/>
              </w:rPr>
              <w:t> </w:t>
            </w:r>
            <w:r>
              <w:rPr>
                <w:rStyle w:val="documentaddressspan"/>
                <w:rFonts w:ascii="Open Sans" w:eastAsia="Open Sans" w:hAnsi="Open Sans" w:cs="Open Sans"/>
                <w:b/>
                <w:bCs/>
                <w:color w:val="F98C79"/>
              </w:rPr>
              <w:t>|  </w:t>
            </w:r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t xml:space="preserve"> </w:t>
            </w:r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t xml:space="preserve"> </w:t>
            </w:r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t>jaylynn.okechukwu@gmail.com</w:t>
            </w:r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t xml:space="preserve"> </w:t>
            </w:r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t xml:space="preserve"> </w:t>
            </w:r>
          </w:p>
          <w:p>
            <w:pPr>
              <w:pStyle w:val="documentcntcSecparagraph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" w:lineRule="atLeast"/>
              <w:ind w:left="0" w:right="0"/>
              <w:jc w:val="center"/>
              <w:textAlignment w:val="auto"/>
              <w:rPr>
                <w:rStyle w:val="documentcntcSecparagraph"/>
                <w:rFonts w:ascii="Open Sans" w:eastAsia="Open Sans" w:hAnsi="Open Sans" w:cs="Open Sans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before="0" w:after="0" w:line="0" w:lineRule="auto"/>
        <w:sectPr>
          <w:headerReference w:type="default" r:id="rId4"/>
          <w:footerReference w:type="default" r:id="rId5"/>
          <w:pgSz w:w="12240" w:h="15840"/>
          <w:pgMar w:top="0" w:right="0" w:bottom="600" w:left="0" w:header="0" w:footer="0"/>
          <w:cols w:space="720"/>
        </w:sectPr>
      </w:pPr>
      <w:r>
        <w:rPr>
          <w:color w:val="FFFFFF"/>
          <w:sz w:val="0"/>
        </w:rPr>
        <w:t>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before="0" w:after="0" w:line="0" w:lineRule="auto"/>
      </w:pPr>
    </w:p>
    <w:p>
      <w:pPr>
        <w:pStyle w:val="document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500" w:after="600"/>
        <w:ind w:left="2340" w:right="0"/>
        <w:rPr>
          <w:rFonts w:ascii="Montserrat" w:eastAsia="Montserrat" w:hAnsi="Montserrat" w:cs="Montserrat"/>
          <w:caps/>
          <w:color w:val="000000"/>
          <w:spacing w:val="40"/>
          <w:sz w:val="48"/>
          <w:szCs w:val="48"/>
          <w:bdr w:val="none" w:sz="0" w:space="0" w:color="auto"/>
          <w:vertAlign w:val="baseline"/>
        </w:rPr>
      </w:pPr>
      <w:r>
        <w:rPr>
          <w:rStyle w:val="span"/>
          <w:caps/>
        </w:rPr>
        <w:t>Jaylynn</w:t>
      </w:r>
      <w:r>
        <w:rPr>
          <w:bdr w:val="none" w:sz="0" w:space="0" w:color="auto"/>
          <w:vertAlign w:val="baseline"/>
        </w:rPr>
        <w:t xml:space="preserve"> </w:t>
      </w:r>
      <w:r>
        <w:rPr>
          <w:rStyle w:val="span"/>
          <w:caps/>
        </w:rPr>
        <w:t>Okechukwu</w:t>
      </w: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200"/>
        <w:gridCol w:w="8740"/>
      </w:tblGrid>
      <w:tr>
        <w:tblPrEx>
          <w:tblW w:w="0" w:type="auto"/>
          <w:tblInd w:w="1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80"/>
        </w:trPr>
        <w:tc>
          <w:tcPr>
            <w:tcW w:w="2200" w:type="dxa"/>
            <w:tcBorders>
              <w:top w:val="none" w:sz="0" w:space="0" w:color="auto"/>
              <w:left w:val="none" w:sz="0" w:space="0" w:color="auto"/>
              <w:bottom w:val="single" w:sz="8" w:space="0" w:color="F98C79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EE8E4"/>
          </w:tcPr>
          <w:p/>
        </w:tc>
        <w:tc>
          <w:tcPr>
            <w:tcW w:w="8740" w:type="dxa"/>
            <w:tcBorders>
              <w:top w:val="none" w:sz="0" w:space="0" w:color="auto"/>
              <w:left w:val="none" w:sz="0" w:space="0" w:color="auto"/>
              <w:bottom w:val="single" w:sz="8" w:space="0" w:color="F98C79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/>
        </w:tc>
      </w:tr>
    </w:tbl>
    <w:tbl>
      <w:tblPr>
        <w:tblStyle w:val="parentContainersection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350"/>
        <w:gridCol w:w="8690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2350" w:type="dxa"/>
            <w:noWrap w:val="0"/>
            <w:tcMar>
              <w:top w:w="160" w:type="dxa"/>
              <w:left w:w="0" w:type="dxa"/>
              <w:bottom w:w="0" w:type="dxa"/>
              <w:right w:w="45" w:type="dxa"/>
            </w:tcMar>
            <w:vAlign w:val="top"/>
            <w:hideMark/>
          </w:tcPr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120"/>
              <w:rPr>
                <w:rStyle w:val="documentheading"/>
                <w:rFonts w:ascii="Montserrat" w:eastAsia="Montserrat" w:hAnsi="Montserrat" w:cs="Montserrat"/>
                <w:b/>
                <w:bCs/>
                <w:cap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heading"/>
                <w:b/>
                <w:bCs/>
                <w:caps/>
                <w:bdr w:val="none" w:sz="0" w:space="0" w:color="auto"/>
                <w:vertAlign w:val="baseline"/>
              </w:rPr>
              <w:t>Professional Summary</w:t>
            </w:r>
          </w:p>
          <w:p>
            <w:pPr>
              <w:pStyle w:val="documentheading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120"/>
              <w:textAlignment w:val="auto"/>
              <w:rPr>
                <w:rStyle w:val="documentheading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8690" w:type="dxa"/>
            <w:noWrap w:val="0"/>
            <w:tcMar>
              <w:top w:w="16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Hardworking and passionate job seeker with strong organizational skills eager to secure entry-level in ANY job position. Ready to help team achieve company goals. I to seek and maintain full-time position that offers professional challenges utilizing interpersonal skills, excellent time management and problem-solving skills. I am also a very organized and dependable candidate successful at managing multiple priorities with a positive attitude. Willing to take on added responsibilities to meet team goals! (:</w:t>
            </w:r>
          </w:p>
        </w:tc>
      </w:tr>
    </w:tbl>
    <w:p>
      <w:pPr>
        <w:pStyle w:val="sec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  <w:rPr>
          <w:rFonts w:ascii="Open Sans" w:eastAsia="Open Sans" w:hAnsi="Open Sans" w:cs="Open Sans"/>
          <w:color w:val="020303"/>
          <w:sz w:val="50"/>
          <w:szCs w:val="50"/>
          <w:bdr w:val="none" w:sz="0" w:space="0" w:color="auto"/>
          <w:vertAlign w:val="baseline"/>
        </w:rPr>
      </w:pPr>
      <w:r>
        <w:rPr>
          <w:rFonts w:ascii="Open Sans" w:eastAsia="Open Sans" w:hAnsi="Open Sans" w:cs="Open Sans"/>
          <w:color w:val="020303"/>
          <w:bdr w:val="none" w:sz="0" w:space="0" w:color="auto"/>
          <w:vertAlign w:val="baseline"/>
        </w:rPr>
        <w:t> </w:t>
      </w: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200"/>
        <w:gridCol w:w="8740"/>
      </w:tblGrid>
      <w:tr>
        <w:tblPrEx>
          <w:tblW w:w="0" w:type="auto"/>
          <w:tblInd w:w="1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80"/>
        </w:trPr>
        <w:tc>
          <w:tcPr>
            <w:tcW w:w="2200" w:type="dxa"/>
            <w:tcBorders>
              <w:top w:val="none" w:sz="0" w:space="0" w:color="auto"/>
              <w:left w:val="none" w:sz="0" w:space="0" w:color="auto"/>
              <w:bottom w:val="single" w:sz="8" w:space="0" w:color="F98C79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EE8E4"/>
          </w:tcPr>
          <w:p/>
        </w:tc>
        <w:tc>
          <w:tcPr>
            <w:tcW w:w="8740" w:type="dxa"/>
            <w:tcBorders>
              <w:top w:val="none" w:sz="0" w:space="0" w:color="auto"/>
              <w:left w:val="none" w:sz="0" w:space="0" w:color="auto"/>
              <w:bottom w:val="single" w:sz="8" w:space="0" w:color="F98C79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/>
        </w:tc>
      </w:tr>
    </w:tbl>
    <w:tbl>
      <w:tblPr>
        <w:tblStyle w:val="parentContainersection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350"/>
        <w:gridCol w:w="8690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2350" w:type="dxa"/>
            <w:noWrap w:val="0"/>
            <w:tcMar>
              <w:top w:w="160" w:type="dxa"/>
              <w:left w:w="0" w:type="dxa"/>
              <w:bottom w:w="0" w:type="dxa"/>
              <w:right w:w="45" w:type="dxa"/>
            </w:tcMar>
            <w:vAlign w:val="top"/>
            <w:hideMark/>
          </w:tcPr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120"/>
              <w:rPr>
                <w:rStyle w:val="documentheading"/>
                <w:rFonts w:ascii="Montserrat" w:eastAsia="Montserrat" w:hAnsi="Montserrat" w:cs="Montserrat"/>
                <w:b/>
                <w:bCs/>
                <w:cap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heading"/>
                <w:b/>
                <w:bCs/>
                <w:caps/>
                <w:bdr w:val="none" w:sz="0" w:space="0" w:color="auto"/>
                <w:vertAlign w:val="baseline"/>
              </w:rPr>
              <w:t>Skills</w:t>
            </w:r>
          </w:p>
          <w:p>
            <w:pPr>
              <w:pStyle w:val="documentheading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120"/>
              <w:textAlignment w:val="auto"/>
              <w:rPr>
                <w:rStyle w:val="documentheading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8690" w:type="dxa"/>
            <w:noWrap w:val="0"/>
            <w:tcMar>
              <w:top w:w="160" w:type="dxa"/>
              <w:left w:w="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ocumentskill"/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96"/>
              <w:gridCol w:w="2897"/>
              <w:gridCol w:w="2897"/>
            </w:tblGrid>
            <w:tr>
              <w:tblPrEx>
                <w:tblW w:w="5000" w:type="pct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2868" w:type="dxa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top"/>
                  <w:hideMark/>
                </w:tcPr>
                <w:p>
                  <w:pPr>
                    <w:pStyle w:val="documentullinth-child1"/>
                    <w:numPr>
                      <w:ilvl w:val="0"/>
                      <w:numId w:val="1"/>
                    </w:numPr>
                    <w:spacing w:before="0" w:after="0" w:line="280" w:lineRule="atLeast"/>
                    <w:ind w:left="220" w:right="200" w:hanging="192"/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  <w:t>Excellent People Skills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280" w:lineRule="atLeast"/>
                    <w:ind w:left="220" w:right="200" w:hanging="192"/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  <w:t>Teamwork and Collaboration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280" w:lineRule="atLeast"/>
                    <w:ind w:left="220" w:right="200" w:hanging="192"/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  <w:t>Multimedia Editing as well as Social Media Management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280" w:lineRule="atLeast"/>
                    <w:ind w:left="220" w:right="200" w:hanging="192"/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  <w:t>Content Creation</w:t>
                  </w:r>
                </w:p>
                <w:p>
                  <w:pPr>
                    <w:pStyle w:val="documentskillpaddedline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0" w:lineRule="atLeast"/>
                    <w:ind w:left="0" w:right="200"/>
                    <w:textAlignment w:val="auto"/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"/>
                      <w:szCs w:val="2"/>
                      <w:bdr w:val="none" w:sz="0" w:space="0" w:color="auto"/>
                      <w:vertAlign w:val="baseline"/>
                    </w:rPr>
                  </w:pPr>
                </w:p>
              </w:tc>
              <w:tc>
                <w:tcPr>
                  <w:tcW w:w="2868" w:type="dxa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top"/>
                  <w:hideMark/>
                </w:tcPr>
                <w:p>
                  <w:pPr>
                    <w:pStyle w:val="documentullinth-child1"/>
                    <w:numPr>
                      <w:ilvl w:val="0"/>
                      <w:numId w:val="2"/>
                    </w:numPr>
                    <w:spacing w:before="0" w:after="0" w:line="280" w:lineRule="atLeast"/>
                    <w:ind w:left="220" w:right="200" w:hanging="192"/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  <w:t>Community Building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after="0" w:line="280" w:lineRule="atLeast"/>
                    <w:ind w:left="220" w:right="200" w:hanging="192"/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  <w:t>Schedule Management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after="0" w:line="280" w:lineRule="atLeast"/>
                    <w:ind w:left="220" w:right="200" w:hanging="192"/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  <w:t>Child Supervision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after="0" w:line="280" w:lineRule="atLeast"/>
                    <w:ind w:left="220" w:right="200" w:hanging="192"/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  <w:t>Verbal/Written Communication</w:t>
                  </w:r>
                </w:p>
                <w:p>
                  <w:pPr>
                    <w:pStyle w:val="documentskillpaddedline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0" w:lineRule="atLeast"/>
                    <w:ind w:left="0" w:right="200"/>
                    <w:textAlignment w:val="auto"/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"/>
                      <w:szCs w:val="2"/>
                      <w:bdr w:val="none" w:sz="0" w:space="0" w:color="auto"/>
                      <w:vertAlign w:val="baseline"/>
                    </w:rPr>
                  </w:pPr>
                </w:p>
              </w:tc>
              <w:tc>
                <w:tcPr>
                  <w:tcW w:w="28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ocumentullinth-child1"/>
                    <w:numPr>
                      <w:ilvl w:val="0"/>
                      <w:numId w:val="3"/>
                    </w:numPr>
                    <w:spacing w:before="0" w:after="0" w:line="280" w:lineRule="atLeast"/>
                    <w:ind w:left="220" w:right="160" w:hanging="192"/>
                    <w:rPr>
                      <w:rStyle w:val="documentskillpaddedlinenth-last-child1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paddedlinenth-last-child1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  <w:t>Outgoing Personality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after="0" w:line="280" w:lineRule="atLeast"/>
                    <w:ind w:left="220" w:right="160" w:hanging="192"/>
                    <w:rPr>
                      <w:rStyle w:val="documentskillpaddedlinenth-last-child1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paddedlinenth-last-child1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  <w:t>Child Development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after="0" w:line="280" w:lineRule="atLeast"/>
                    <w:ind w:left="220" w:right="160" w:hanging="192"/>
                    <w:rPr>
                      <w:rStyle w:val="documentskillpaddedlinenth-last-child1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paddedlinenth-last-child1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  <w:t>Infant care experience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after="0" w:line="280" w:lineRule="atLeast"/>
                    <w:ind w:left="220" w:right="160" w:hanging="192"/>
                    <w:rPr>
                      <w:rStyle w:val="documentskillpaddedlinenth-last-child1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paddedlinenth-last-child1"/>
                      <w:rFonts w:ascii="Open Sans" w:eastAsia="Open Sans" w:hAnsi="Open Sans" w:cs="Open Sans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  <w:t>Critical Thinking</w:t>
                  </w:r>
                </w:p>
                <w:p>
                  <w:pPr>
                    <w:pStyle w:val="documentskillpaddedlinenth-last-child1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0" w:lineRule="atLeast"/>
                    <w:ind w:left="0" w:right="160"/>
                    <w:textAlignment w:val="auto"/>
                    <w:rPr>
                      <w:rStyle w:val="documentskillpaddedlinenth-last-child1"/>
                      <w:rFonts w:ascii="Open Sans" w:eastAsia="Open Sans" w:hAnsi="Open Sans" w:cs="Open Sans"/>
                      <w:color w:val="020303"/>
                      <w:sz w:val="2"/>
                      <w:szCs w:val="2"/>
                      <w:bdr w:val="none" w:sz="0" w:space="0" w:color="auto"/>
                      <w:vertAlign w:val="baseline"/>
                    </w:rPr>
                  </w:pPr>
                </w:p>
              </w:tc>
            </w:tr>
          </w:tbl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</w:tr>
    </w:tbl>
    <w:p>
      <w:pPr>
        <w:pStyle w:val="sec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  <w:rPr>
          <w:rFonts w:ascii="Open Sans" w:eastAsia="Open Sans" w:hAnsi="Open Sans" w:cs="Open Sans"/>
          <w:color w:val="020303"/>
          <w:sz w:val="50"/>
          <w:szCs w:val="50"/>
          <w:bdr w:val="none" w:sz="0" w:space="0" w:color="auto"/>
          <w:vertAlign w:val="baseline"/>
        </w:rPr>
      </w:pPr>
      <w:r>
        <w:rPr>
          <w:rFonts w:ascii="Open Sans" w:eastAsia="Open Sans" w:hAnsi="Open Sans" w:cs="Open Sans"/>
          <w:color w:val="020303"/>
          <w:bdr w:val="none" w:sz="0" w:space="0" w:color="auto"/>
          <w:vertAlign w:val="baseline"/>
        </w:rPr>
        <w:t> </w:t>
      </w: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200"/>
        <w:gridCol w:w="8740"/>
      </w:tblGrid>
      <w:tr>
        <w:tblPrEx>
          <w:tblW w:w="0" w:type="auto"/>
          <w:tblInd w:w="1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80"/>
        </w:trPr>
        <w:tc>
          <w:tcPr>
            <w:tcW w:w="2200" w:type="dxa"/>
            <w:tcBorders>
              <w:top w:val="none" w:sz="0" w:space="0" w:color="auto"/>
              <w:left w:val="none" w:sz="0" w:space="0" w:color="auto"/>
              <w:bottom w:val="single" w:sz="8" w:space="0" w:color="F98C79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EE8E4"/>
          </w:tcPr>
          <w:p/>
        </w:tc>
        <w:tc>
          <w:tcPr>
            <w:tcW w:w="8740" w:type="dxa"/>
            <w:tcBorders>
              <w:top w:val="none" w:sz="0" w:space="0" w:color="auto"/>
              <w:left w:val="none" w:sz="0" w:space="0" w:color="auto"/>
              <w:bottom w:val="single" w:sz="8" w:space="0" w:color="F98C79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/>
        </w:tc>
      </w:tr>
    </w:tbl>
    <w:tbl>
      <w:tblPr>
        <w:tblStyle w:val="parentContainersection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350"/>
        <w:gridCol w:w="8690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2350" w:type="dxa"/>
            <w:noWrap w:val="0"/>
            <w:tcMar>
              <w:top w:w="160" w:type="dxa"/>
              <w:left w:w="0" w:type="dxa"/>
              <w:bottom w:w="0" w:type="dxa"/>
              <w:right w:w="45" w:type="dxa"/>
            </w:tcMar>
            <w:vAlign w:val="top"/>
            <w:hideMark/>
          </w:tcPr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120"/>
              <w:rPr>
                <w:rStyle w:val="documentheading"/>
                <w:rFonts w:ascii="Montserrat" w:eastAsia="Montserrat" w:hAnsi="Montserrat" w:cs="Montserrat"/>
                <w:b/>
                <w:bCs/>
                <w:cap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heading"/>
                <w:b/>
                <w:bCs/>
                <w:caps/>
                <w:bdr w:val="none" w:sz="0" w:space="0" w:color="auto"/>
                <w:vertAlign w:val="baseline"/>
              </w:rPr>
              <w:t>Work History</w:t>
            </w:r>
          </w:p>
          <w:p>
            <w:pPr>
              <w:pStyle w:val="documentheading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120"/>
              <w:textAlignment w:val="auto"/>
              <w:rPr>
                <w:rStyle w:val="documentheading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8690" w:type="dxa"/>
            <w:noWrap w:val="0"/>
            <w:tcMar>
              <w:top w:w="16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dispBlk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Open Sans" w:eastAsia="Open Sans" w:hAnsi="Open Sans" w:cs="Open Sans"/>
                <w:b/>
                <w:bCs/>
                <w:caps/>
                <w:color w:val="020303"/>
                <w:sz w:val="20"/>
                <w:szCs w:val="20"/>
              </w:rPr>
              <w:t>Office Clerk Assistant</w:t>
            </w:r>
            <w:r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01/2017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 to 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11/2017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 </w:t>
            </w:r>
          </w:p>
          <w:p>
            <w:pPr>
              <w:pStyle w:val="documentdispBlk"/>
              <w:spacing w:before="0" w:after="0" w:line="280" w:lineRule="atLeast"/>
              <w:ind w:left="0"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Open Sans" w:eastAsia="Open Sans" w:hAnsi="Open Sans" w:cs="Open Sans"/>
                <w:b/>
                <w:bCs/>
                <w:color w:val="020303"/>
                <w:sz w:val="20"/>
                <w:szCs w:val="20"/>
              </w:rPr>
              <w:t>Allen Temple Baptist Church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Oakland, CA</w:t>
            </w:r>
          </w:p>
          <w:p>
            <w:pPr>
              <w:pStyle w:val="documentullinth-child1"/>
              <w:numPr>
                <w:ilvl w:val="0"/>
                <w:numId w:val="4"/>
              </w:numPr>
              <w:spacing w:before="100" w:after="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Met challenging quotas for productivity and accuracy of work.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Completed clerical tasks such as filing, copying, and distributing mail.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Maintained and updated office records, both digital and physical.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Created and maintained detailed records of all office activities.</w:t>
            </w:r>
          </w:p>
          <w:p>
            <w:pPr>
              <w:pStyle w:val="documentdispBlk"/>
              <w:p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Open Sans" w:eastAsia="Open Sans" w:hAnsi="Open Sans" w:cs="Open Sans"/>
                <w:b/>
                <w:bCs/>
                <w:caps/>
                <w:color w:val="020303"/>
                <w:sz w:val="20"/>
                <w:szCs w:val="20"/>
              </w:rPr>
              <w:t>Youth Intern</w:t>
            </w:r>
            <w:r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07/2019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 to 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08/2022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 </w:t>
            </w:r>
          </w:p>
          <w:p>
            <w:pPr>
              <w:pStyle w:val="documentdispBlk"/>
              <w:spacing w:before="0" w:after="0" w:line="280" w:lineRule="atLeast"/>
              <w:ind w:left="0"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Open Sans" w:eastAsia="Open Sans" w:hAnsi="Open Sans" w:cs="Open Sans"/>
                <w:b/>
                <w:bCs/>
                <w:color w:val="020303"/>
                <w:sz w:val="20"/>
                <w:szCs w:val="20"/>
              </w:rPr>
              <w:t>Reach Ashland Youth Center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San Leandro, CA</w:t>
            </w:r>
          </w:p>
          <w:p>
            <w:pPr>
              <w:pStyle w:val="documentullinth-child1"/>
              <w:numPr>
                <w:ilvl w:val="0"/>
                <w:numId w:val="5"/>
              </w:numPr>
              <w:spacing w:before="100" w:after="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Created safe and positive environment conducive to learning and activities.</w:t>
            </w:r>
          </w:p>
          <w:p>
            <w:pPr>
              <w:pStyle w:val="divdocumentulli"/>
              <w:numPr>
                <w:ilvl w:val="0"/>
                <w:numId w:val="5"/>
              </w:numPr>
              <w:spacing w:after="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Created workshops for youth to improve communication skills, teamwork and cooperation.</w:t>
            </w:r>
          </w:p>
          <w:p>
            <w:pPr>
              <w:pStyle w:val="divdocumentulli"/>
              <w:numPr>
                <w:ilvl w:val="0"/>
                <w:numId w:val="5"/>
              </w:numPr>
              <w:spacing w:after="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Educated young people about strategies for driving discussions and promoting social changes.</w:t>
            </w:r>
          </w:p>
          <w:p>
            <w:pPr>
              <w:pStyle w:val="divdocumentulli"/>
              <w:numPr>
                <w:ilvl w:val="0"/>
                <w:numId w:val="5"/>
              </w:numPr>
              <w:spacing w:after="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Built lasting relationships with youth and parents or guardians.</w:t>
            </w:r>
          </w:p>
          <w:p>
            <w:pPr>
              <w:pStyle w:val="documentdispBlk"/>
              <w:p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Open Sans" w:eastAsia="Open Sans" w:hAnsi="Open Sans" w:cs="Open Sans"/>
                <w:b/>
                <w:bCs/>
                <w:caps/>
                <w:color w:val="020303"/>
                <w:sz w:val="20"/>
                <w:szCs w:val="20"/>
              </w:rPr>
              <w:t>Sales Associate</w:t>
            </w:r>
            <w:r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09/2023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 to 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Current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 </w:t>
            </w:r>
          </w:p>
          <w:p>
            <w:pPr>
              <w:pStyle w:val="documentdispBlk"/>
              <w:spacing w:before="0" w:after="0" w:line="280" w:lineRule="atLeast"/>
              <w:ind w:left="0"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Open Sans" w:eastAsia="Open Sans" w:hAnsi="Open Sans" w:cs="Open Sans"/>
                <w:b/>
                <w:bCs/>
                <w:color w:val="020303"/>
                <w:sz w:val="20"/>
                <w:szCs w:val="20"/>
              </w:rPr>
              <w:t>Michael Kors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Livermore, CA</w:t>
            </w:r>
          </w:p>
          <w:p>
            <w:pPr>
              <w:pStyle w:val="documentullinth-child1"/>
              <w:numPr>
                <w:ilvl w:val="0"/>
                <w:numId w:val="6"/>
              </w:numPr>
              <w:spacing w:before="100" w:after="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Organized racks and shelves to maintain store visual appeal, engage customers, and promote specific merchandise.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Helped customers locate products and checked store system for merchandise at other sites.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Provided positive first impressions to welcome existing, new, and potential customers.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Engaged with customers to build rapport and loyalty.</w:t>
            </w:r>
          </w:p>
          <w:p>
            <w:pPr>
              <w:pStyle w:val="documentdispBlk"/>
              <w:p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Open Sans" w:eastAsia="Open Sans" w:hAnsi="Open Sans" w:cs="Open Sans"/>
                <w:b/>
                <w:bCs/>
                <w:caps/>
                <w:color w:val="020303"/>
                <w:sz w:val="20"/>
                <w:szCs w:val="20"/>
              </w:rPr>
              <w:t>Sales Associate</w:t>
            </w:r>
            <w:r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01/2023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 to 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04/2023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 </w:t>
            </w:r>
          </w:p>
          <w:p>
            <w:pPr>
              <w:pStyle w:val="documentdispBlk"/>
              <w:spacing w:before="0" w:after="0" w:line="280" w:lineRule="atLeast"/>
              <w:ind w:left="0"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Open Sans" w:eastAsia="Open Sans" w:hAnsi="Open Sans" w:cs="Open Sans"/>
                <w:b/>
                <w:bCs/>
                <w:color w:val="020303"/>
                <w:sz w:val="20"/>
                <w:szCs w:val="20"/>
              </w:rPr>
              <w:t>Steve Madden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Livermore, CA</w:t>
            </w:r>
          </w:p>
          <w:p>
            <w:pPr>
              <w:pStyle w:val="documentullinth-child1"/>
              <w:numPr>
                <w:ilvl w:val="0"/>
                <w:numId w:val="7"/>
              </w:numPr>
              <w:spacing w:before="100" w:after="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Prioritized helping customers over completing other routine tasks in store.</w:t>
            </w:r>
          </w:p>
          <w:p>
            <w:pPr>
              <w:pStyle w:val="divdocumentulli"/>
              <w:numPr>
                <w:ilvl w:val="0"/>
                <w:numId w:val="7"/>
              </w:numPr>
              <w:spacing w:after="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Developed strong rapport with customers and created positive impression of business.</w:t>
            </w:r>
          </w:p>
          <w:p>
            <w:pPr>
              <w:pStyle w:val="divdocumentulli"/>
              <w:numPr>
                <w:ilvl w:val="0"/>
                <w:numId w:val="7"/>
              </w:numPr>
              <w:spacing w:after="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Opened, shelved and merchandised new products in visually appealing and organized displays for optimal sales promotions.</w:t>
            </w:r>
          </w:p>
          <w:p>
            <w:pPr>
              <w:pStyle w:val="divdocumentulli"/>
              <w:numPr>
                <w:ilvl w:val="0"/>
                <w:numId w:val="7"/>
              </w:numPr>
              <w:spacing w:after="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Managed efficient cash register operations.</w:t>
            </w:r>
          </w:p>
        </w:tc>
      </w:tr>
    </w:tbl>
    <w:p>
      <w:pPr>
        <w:pStyle w:val="sec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  <w:rPr>
          <w:rFonts w:ascii="Open Sans" w:eastAsia="Open Sans" w:hAnsi="Open Sans" w:cs="Open Sans"/>
          <w:color w:val="020303"/>
          <w:sz w:val="50"/>
          <w:szCs w:val="50"/>
          <w:bdr w:val="none" w:sz="0" w:space="0" w:color="auto"/>
          <w:vertAlign w:val="baseline"/>
        </w:rPr>
      </w:pPr>
      <w:r>
        <w:rPr>
          <w:rFonts w:ascii="Open Sans" w:eastAsia="Open Sans" w:hAnsi="Open Sans" w:cs="Open Sans"/>
          <w:color w:val="020303"/>
          <w:bdr w:val="none" w:sz="0" w:space="0" w:color="auto"/>
          <w:vertAlign w:val="baseline"/>
        </w:rPr>
        <w:t> </w:t>
      </w: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200"/>
        <w:gridCol w:w="8740"/>
      </w:tblGrid>
      <w:tr>
        <w:tblPrEx>
          <w:tblW w:w="0" w:type="auto"/>
          <w:tblInd w:w="1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80"/>
        </w:trPr>
        <w:tc>
          <w:tcPr>
            <w:tcW w:w="2200" w:type="dxa"/>
            <w:tcBorders>
              <w:top w:val="none" w:sz="0" w:space="0" w:color="auto"/>
              <w:left w:val="none" w:sz="0" w:space="0" w:color="auto"/>
              <w:bottom w:val="single" w:sz="8" w:space="0" w:color="F98C79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EE8E4"/>
          </w:tcPr>
          <w:p/>
        </w:tc>
        <w:tc>
          <w:tcPr>
            <w:tcW w:w="8740" w:type="dxa"/>
            <w:tcBorders>
              <w:top w:val="none" w:sz="0" w:space="0" w:color="auto"/>
              <w:left w:val="none" w:sz="0" w:space="0" w:color="auto"/>
              <w:bottom w:val="single" w:sz="8" w:space="0" w:color="F98C79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/>
        </w:tc>
      </w:tr>
    </w:tbl>
    <w:tbl>
      <w:tblPr>
        <w:tblStyle w:val="parentContainersection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350"/>
        <w:gridCol w:w="8690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2350" w:type="dxa"/>
            <w:noWrap w:val="0"/>
            <w:tcMar>
              <w:top w:w="160" w:type="dxa"/>
              <w:left w:w="0" w:type="dxa"/>
              <w:bottom w:w="0" w:type="dxa"/>
              <w:right w:w="45" w:type="dxa"/>
            </w:tcMar>
            <w:vAlign w:val="top"/>
            <w:hideMark/>
          </w:tcPr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120"/>
              <w:rPr>
                <w:rStyle w:val="documentheading"/>
                <w:rFonts w:ascii="Montserrat" w:eastAsia="Montserrat" w:hAnsi="Montserrat" w:cs="Montserrat"/>
                <w:b/>
                <w:bCs/>
                <w:cap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heading"/>
                <w:b/>
                <w:bCs/>
                <w:caps/>
                <w:bdr w:val="none" w:sz="0" w:space="0" w:color="auto"/>
                <w:vertAlign w:val="baseline"/>
              </w:rPr>
              <w:t>Education</w:t>
            </w:r>
          </w:p>
          <w:p>
            <w:pPr>
              <w:pStyle w:val="documentheading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120"/>
              <w:textAlignment w:val="auto"/>
              <w:rPr>
                <w:rStyle w:val="documentheading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8690" w:type="dxa"/>
            <w:noWrap w:val="0"/>
            <w:tcMar>
              <w:top w:w="16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dispBlk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Open Sans" w:eastAsia="Open Sans" w:hAnsi="Open Sans" w:cs="Open Sans"/>
                <w:b/>
                <w:bCs/>
                <w:color w:val="020303"/>
                <w:sz w:val="20"/>
                <w:szCs w:val="20"/>
              </w:rPr>
              <w:t>Chabot College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Hayward, CA</w:t>
            </w:r>
            <w:r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dispBlk"/>
              <w:spacing w:before="0" w:after="0" w:line="280" w:lineRule="atLeast"/>
              <w:ind w:left="0"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Open Sans" w:eastAsia="Open Sans" w:hAnsi="Open Sans" w:cs="Open Sans"/>
                <w:b/>
                <w:bCs/>
                <w:color w:val="020303"/>
                <w:sz w:val="20"/>
                <w:szCs w:val="20"/>
              </w:rPr>
              <w:t>No Degree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Visual&amp;PeformingArts/Social&amp;DigitalMediaMarketing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Expected in 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06/2025</w:t>
            </w:r>
          </w:p>
          <w:p>
            <w:pPr>
              <w:pStyle w:val="documentdispBlk"/>
              <w:p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Open Sans" w:eastAsia="Open Sans" w:hAnsi="Open Sans" w:cs="Open Sans"/>
                <w:b/>
                <w:bCs/>
                <w:color w:val="020303"/>
                <w:sz w:val="20"/>
                <w:szCs w:val="20"/>
              </w:rPr>
              <w:t>San Lorenzo High School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San Lorenzo, CA</w:t>
            </w:r>
            <w:r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dispBlk"/>
              <w:spacing w:before="0" w:after="0" w:line="280" w:lineRule="atLeast"/>
              <w:ind w:left="0"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Open Sans" w:eastAsia="Open Sans" w:hAnsi="Open Sans" w:cs="Open Sans"/>
                <w:b/>
                <w:bCs/>
                <w:color w:val="020303"/>
                <w:sz w:val="20"/>
                <w:szCs w:val="20"/>
              </w:rPr>
              <w:t>High School Diploma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06/2023</w:t>
            </w:r>
          </w:p>
          <w:p>
            <w:pPr>
              <w:pStyle w:val="documentullinth-child1"/>
              <w:numPr>
                <w:ilvl w:val="0"/>
                <w:numId w:val="8"/>
              </w:numPr>
              <w:spacing w:before="0" w:after="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Black Student Union [BSU] Member</w:t>
            </w:r>
          </w:p>
          <w:p>
            <w:pPr>
              <w:pStyle w:val="divdocumentulli"/>
              <w:numPr>
                <w:ilvl w:val="0"/>
                <w:numId w:val="8"/>
              </w:numPr>
              <w:spacing w:after="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Extracurricular Activities: Track + Basketball</w:t>
            </w:r>
          </w:p>
          <w:p>
            <w:pPr>
              <w:pStyle w:val="divdocumentulli"/>
              <w:numPr>
                <w:ilvl w:val="0"/>
                <w:numId w:val="8"/>
              </w:numPr>
              <w:spacing w:after="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Awarded Excellent Participation for Track&amp;Field 2021-2022</w:t>
            </w:r>
          </w:p>
          <w:p>
            <w:pPr>
              <w:pStyle w:val="divdocumentulli"/>
              <w:numPr>
                <w:ilvl w:val="0"/>
                <w:numId w:val="8"/>
              </w:numPr>
              <w:spacing w:after="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Awarded SLZ Superstar for exhibiting the Advisory focus on Resilience, SLZ Superstar for exhibiting the Advisory focus on Organization, Successfully completing the Black History Month Essay Contest</w:t>
            </w:r>
          </w:p>
          <w:p>
            <w:pPr>
              <w:pStyle w:val="divdocumentulli"/>
              <w:numPr>
                <w:ilvl w:val="0"/>
                <w:numId w:val="8"/>
              </w:numPr>
              <w:spacing w:after="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Participated in the 2019 African American Student Achievement and Received an Excellence Cultural Leadership and Civic Involvement Award</w:t>
            </w:r>
          </w:p>
        </w:tc>
      </w:tr>
    </w:tbl>
    <w:p>
      <w:pPr>
        <w:pStyle w:val="sec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  <w:rPr>
          <w:rFonts w:ascii="Open Sans" w:eastAsia="Open Sans" w:hAnsi="Open Sans" w:cs="Open Sans"/>
          <w:color w:val="020303"/>
          <w:sz w:val="50"/>
          <w:szCs w:val="50"/>
          <w:bdr w:val="none" w:sz="0" w:space="0" w:color="auto"/>
          <w:vertAlign w:val="baseline"/>
        </w:rPr>
      </w:pPr>
      <w:r>
        <w:rPr>
          <w:rFonts w:ascii="Open Sans" w:eastAsia="Open Sans" w:hAnsi="Open Sans" w:cs="Open Sans"/>
          <w:color w:val="020303"/>
          <w:bdr w:val="none" w:sz="0" w:space="0" w:color="auto"/>
          <w:vertAlign w:val="baseline"/>
        </w:rPr>
        <w:t> </w:t>
      </w: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200"/>
        <w:gridCol w:w="8740"/>
      </w:tblGrid>
      <w:tr>
        <w:tblPrEx>
          <w:tblW w:w="0" w:type="auto"/>
          <w:tblInd w:w="1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80"/>
        </w:trPr>
        <w:tc>
          <w:tcPr>
            <w:tcW w:w="2200" w:type="dxa"/>
            <w:tcBorders>
              <w:top w:val="none" w:sz="0" w:space="0" w:color="auto"/>
              <w:left w:val="none" w:sz="0" w:space="0" w:color="auto"/>
              <w:bottom w:val="single" w:sz="8" w:space="0" w:color="F98C79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EE8E4"/>
          </w:tcPr>
          <w:p/>
        </w:tc>
        <w:tc>
          <w:tcPr>
            <w:tcW w:w="8740" w:type="dxa"/>
            <w:tcBorders>
              <w:top w:val="none" w:sz="0" w:space="0" w:color="auto"/>
              <w:left w:val="none" w:sz="0" w:space="0" w:color="auto"/>
              <w:bottom w:val="single" w:sz="8" w:space="0" w:color="F98C79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/>
        </w:tc>
      </w:tr>
    </w:tbl>
    <w:tbl>
      <w:tblPr>
        <w:tblStyle w:val="parentContainersection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350"/>
        <w:gridCol w:w="8690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2350" w:type="dxa"/>
            <w:noWrap w:val="0"/>
            <w:tcMar>
              <w:top w:w="160" w:type="dxa"/>
              <w:left w:w="0" w:type="dxa"/>
              <w:bottom w:w="0" w:type="dxa"/>
              <w:right w:w="45" w:type="dxa"/>
            </w:tcMar>
            <w:vAlign w:val="top"/>
            <w:hideMark/>
          </w:tcPr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120"/>
              <w:rPr>
                <w:rStyle w:val="documentheading"/>
                <w:rFonts w:ascii="Montserrat" w:eastAsia="Montserrat" w:hAnsi="Montserrat" w:cs="Montserrat"/>
                <w:b/>
                <w:bCs/>
                <w:cap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heading"/>
                <w:b/>
                <w:bCs/>
                <w:caps/>
                <w:bdr w:val="none" w:sz="0" w:space="0" w:color="auto"/>
                <w:vertAlign w:val="baseline"/>
              </w:rPr>
              <w:t>Extra</w:t>
            </w:r>
          </w:p>
          <w:p>
            <w:pPr>
              <w:pStyle w:val="documentheading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120"/>
              <w:textAlignment w:val="auto"/>
              <w:rPr>
                <w:rStyle w:val="documentheading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8690" w:type="dxa"/>
            <w:noWrap w:val="0"/>
            <w:tcMar>
              <w:top w:w="16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I am also a very experienced dancer with 9+ years of performance experience in Hip Hop, Praise Dance, Gymnastics &amp; more. I am very passionate about enchanting audiences with creative and dynamic not only choregraphy.</w:t>
            </w:r>
          </w:p>
        </w:tc>
      </w:tr>
    </w:tbl>
    <w:p>
      <w:pPr>
        <w:pStyle w:val="sec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  <w:rPr>
          <w:rFonts w:ascii="Open Sans" w:eastAsia="Open Sans" w:hAnsi="Open Sans" w:cs="Open Sans"/>
          <w:color w:val="020303"/>
          <w:sz w:val="50"/>
          <w:szCs w:val="50"/>
          <w:bdr w:val="none" w:sz="0" w:space="0" w:color="auto"/>
          <w:vertAlign w:val="baseline"/>
        </w:rPr>
      </w:pPr>
      <w:r>
        <w:rPr>
          <w:rFonts w:ascii="Open Sans" w:eastAsia="Open Sans" w:hAnsi="Open Sans" w:cs="Open Sans"/>
          <w:color w:val="020303"/>
          <w:bdr w:val="none" w:sz="0" w:space="0" w:color="auto"/>
          <w:vertAlign w:val="baseline"/>
        </w:rPr>
        <w:t> </w:t>
      </w:r>
    </w:p>
    <w:sectPr>
      <w:headerReference w:type="default" r:id="rId6"/>
      <w:footerReference w:type="default" r:id="rId7"/>
      <w:type w:val="continuous"/>
      <w:pgSz w:w="12240" w:h="15840"/>
      <w:pgMar w:top="400" w:right="600" w:bottom="600" w:left="600" w:header="0" w:foo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00"/>
    <w:family w:val="auto"/>
    <w:pitch w:val="default"/>
  </w:font>
  <w:font w:name="Montserrat">
    <w:charset w:val="00"/>
    <w:family w:val="auto"/>
    <w:pitch w:val="default"/>
    <w:sig w:usb0="00000000" w:usb1="00000000" w:usb2="00000000" w:usb3="00000000" w:csb0="00000001" w:csb1="00000000"/>
    <w:embedRegular r:id="rId1" w:fontKey="{1FED8198-BBB9-4021-A9B3-4C28B68A24A5}"/>
    <w:embedBold r:id="rId2" w:fontKey="{8D6CA240-9199-44FA-BD5C-8A848D5976D1}"/>
  </w:font>
  <w:font w:name="Open Sans">
    <w:charset w:val="00"/>
    <w:family w:val="auto"/>
    <w:pitch w:val="default"/>
    <w:sig w:usb0="00000000" w:usb1="00000000" w:usb2="00000000" w:usb3="00000000" w:csb0="00000001" w:csb1="00000000"/>
    <w:embedRegular r:id="rId3" w:fontKey="{855796EE-D015-4425-AE8D-993389DD062E}"/>
    <w:embedBold r:id="rId4" w:fontKey="{31EDDD21-A483-42A2-B325-F25349B39543}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0" w:after="0" w:line="20" w:lineRule="auto"/>
    </w:pPr>
    <w:r>
      <w:rPr>
        <w:color w:val="FFFFFF"/>
        <w:sz w:val="2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0" w:after="0" w:line="20" w:lineRule="auto"/>
    </w:pPr>
    <w:r>
      <w:rPr>
        <w:color w:val="FFFFFF"/>
        <w:sz w:val="2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0" w:after="0" w:line="20" w:lineRule="auto"/>
    </w:pPr>
    <w:r>
      <w:rPr>
        <w:color w:val="FFFFFF"/>
        <w:sz w:val="2"/>
      </w:rPr>
      <w:t>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0" w:after="0"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paragraph" w:customStyle="1" w:styleId="documenttopSection">
    <w:name w:val="document_topSection"/>
    <w:basedOn w:val="Normal"/>
    <w:pPr>
      <w:pBdr>
        <w:bottom w:val="single" w:sz="8" w:space="0" w:color="F98C79"/>
      </w:pBdr>
    </w:p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character" w:customStyle="1" w:styleId="documentcntcSecparagraph">
    <w:name w:val="document_cntcSec_paragraph"/>
    <w:basedOn w:val="DefaultParagraphFont"/>
  </w:style>
  <w:style w:type="paragraph" w:customStyle="1" w:styleId="documentaddress">
    <w:name w:val="document_address"/>
    <w:basedOn w:val="Normal"/>
    <w:pPr>
      <w:pBdr>
        <w:left w:val="none" w:sz="0" w:space="30" w:color="auto"/>
        <w:right w:val="none" w:sz="0" w:space="30" w:color="auto"/>
      </w:pBdr>
      <w:spacing w:line="240" w:lineRule="atLeast"/>
    </w:pPr>
    <w:rPr>
      <w:sz w:val="20"/>
      <w:szCs w:val="20"/>
    </w:rPr>
  </w:style>
  <w:style w:type="character" w:customStyle="1" w:styleId="documentaddressspan">
    <w:name w:val="document_address_span"/>
    <w:basedOn w:val="DefaultParagraphFont"/>
  </w:style>
  <w:style w:type="paragraph" w:customStyle="1" w:styleId="documentcntcSecparagraphParagraph">
    <w:name w:val="document_cntcSec_paragraph Paragraph"/>
    <w:basedOn w:val="Normal"/>
    <w:pPr>
      <w:pBdr>
        <w:top w:val="none" w:sz="0" w:space="30" w:color="auto"/>
      </w:pBdr>
    </w:pPr>
  </w:style>
  <w:style w:type="table" w:customStyle="1" w:styleId="contactsectiontable">
    <w:name w:val="contactsectiontable"/>
    <w:basedOn w:val="TableNormal"/>
    <w:tblPr/>
  </w:style>
  <w:style w:type="paragraph" w:customStyle="1" w:styleId="documentparentContainersection">
    <w:name w:val="document_parentContainer_section"/>
    <w:basedOn w:val="Normal"/>
    <w:pPr>
      <w:pBdr>
        <w:top w:val="none" w:sz="0" w:space="8" w:color="auto"/>
      </w:pBdr>
    </w:pPr>
  </w:style>
  <w:style w:type="paragraph" w:customStyle="1" w:styleId="documentparentContainerfirstparagraph">
    <w:name w:val="document_parentContainer_firstparagraph"/>
    <w:basedOn w:val="Normal"/>
    <w:pPr>
      <w:pBdr>
        <w:top w:val="none" w:sz="0" w:space="0" w:color="auto"/>
      </w:pBdr>
    </w:pPr>
  </w:style>
  <w:style w:type="paragraph" w:customStyle="1" w:styleId="documentname">
    <w:name w:val="document_name"/>
    <w:basedOn w:val="Normal"/>
    <w:pPr>
      <w:spacing w:line="600" w:lineRule="atLeast"/>
    </w:pPr>
    <w:rPr>
      <w:rFonts w:ascii="Montserrat" w:eastAsia="Montserrat" w:hAnsi="Montserrat" w:cs="Montserrat"/>
      <w:caps/>
      <w:color w:val="000000"/>
      <w:spacing w:val="40"/>
      <w:sz w:val="48"/>
      <w:szCs w:val="48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parentContainernameSecsection">
    <w:name w:val="document_parentContainer_nameSec + section"/>
    <w:basedOn w:val="Normal"/>
  </w:style>
  <w:style w:type="character" w:customStyle="1" w:styleId="documentheading">
    <w:name w:val="document_heading"/>
    <w:basedOn w:val="DefaultParagraphFont"/>
  </w:style>
  <w:style w:type="paragraph" w:customStyle="1" w:styleId="documentsectiontitle">
    <w:name w:val="document_sectiontitle"/>
    <w:basedOn w:val="Normal"/>
    <w:pPr>
      <w:spacing w:line="220" w:lineRule="atLeast"/>
    </w:pPr>
    <w:rPr>
      <w:rFonts w:ascii="Montserrat" w:eastAsia="Montserrat" w:hAnsi="Montserrat" w:cs="Montserrat"/>
      <w:b/>
      <w:bCs/>
      <w:caps/>
      <w:color w:val="000000"/>
      <w:sz w:val="20"/>
      <w:szCs w:val="20"/>
    </w:rPr>
  </w:style>
  <w:style w:type="paragraph" w:customStyle="1" w:styleId="documentheadingParagraph">
    <w:name w:val="document_heading Paragraph"/>
    <w:basedOn w:val="Normal"/>
    <w:pPr>
      <w:pBdr>
        <w:right w:val="none" w:sz="0" w:space="2" w:color="auto"/>
      </w:pBdr>
    </w:pPr>
  </w:style>
  <w:style w:type="character" w:customStyle="1" w:styleId="parentContainersectiontablesectionbody">
    <w:name w:val="parentContainer_sectiontable_sectionbody"/>
    <w:basedOn w:val="DefaultParagraphFont"/>
    <w:rPr>
      <w:bdr w:val="none" w:sz="0" w:space="0" w:color="auto"/>
    </w:rPr>
  </w:style>
  <w:style w:type="paragraph" w:customStyle="1" w:styleId="documentparentContainersinglecolumn">
    <w:name w:val="document_parentContainer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table" w:customStyle="1" w:styleId="parentContainersectiontable">
    <w:name w:val="parentContainer_sectiontable"/>
    <w:basedOn w:val="TableNormal"/>
    <w:tblPr/>
  </w:style>
  <w:style w:type="paragraph" w:customStyle="1" w:styleId="secspacing">
    <w:name w:val="secspacing"/>
    <w:basedOn w:val="Normal"/>
    <w:pPr>
      <w:spacing w:line="500" w:lineRule="atLeast"/>
    </w:pPr>
    <w:rPr>
      <w:sz w:val="50"/>
      <w:szCs w:val="50"/>
    </w:rPr>
  </w:style>
  <w:style w:type="paragraph" w:customStyle="1" w:styleId="hiltParaWrapper">
    <w:name w:val="hiltParaWrapper"/>
    <w:basedOn w:val="Normal"/>
  </w:style>
  <w:style w:type="character" w:customStyle="1" w:styleId="documentskillpaddedline">
    <w:name w:val="document_skill_paddedline"/>
    <w:basedOn w:val="DefaultParagraphFont"/>
  </w:style>
  <w:style w:type="paragraph" w:customStyle="1" w:styleId="documentullinth-child1">
    <w:name w:val="document_ul_li_nth-child(1)"/>
    <w:basedOn w:val="Normal"/>
  </w:style>
  <w:style w:type="paragraph" w:customStyle="1" w:styleId="divdocumentulli">
    <w:name w:val="div_document_ul_li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documentskillpaddedlineParagraph">
    <w:name w:val="document_skill_paddedline Paragraph"/>
    <w:basedOn w:val="Normal"/>
    <w:pPr>
      <w:pBdr>
        <w:right w:val="none" w:sz="0" w:space="2" w:color="auto"/>
      </w:pBdr>
      <w:textAlignment w:val="top"/>
    </w:pPr>
  </w:style>
  <w:style w:type="character" w:customStyle="1" w:styleId="documentskillpaddedlinenth-last-child1">
    <w:name w:val="document_skill_paddedline_nth-last-child(1)"/>
    <w:basedOn w:val="DefaultParagraphFont"/>
  </w:style>
  <w:style w:type="paragraph" w:customStyle="1" w:styleId="documentskillpaddedlinenth-last-child1Paragraph">
    <w:name w:val="document_skill_paddedline_nth-last-child(1) Paragraph"/>
    <w:basedOn w:val="Normal"/>
    <w:pPr>
      <w:pBdr>
        <w:right w:val="none" w:sz="0" w:space="0" w:color="auto"/>
      </w:pBdr>
    </w:pPr>
  </w:style>
  <w:style w:type="table" w:customStyle="1" w:styleId="documentskill">
    <w:name w:val="document_skill"/>
    <w:basedOn w:val="TableNormal"/>
    <w:tblPr/>
  </w:style>
  <w:style w:type="paragraph" w:customStyle="1" w:styleId="documentdispBlk">
    <w:name w:val="document_dispBlk"/>
    <w:basedOn w:val="Normal"/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documentparagraph">
    <w:name w:val="document_paragraph"/>
    <w:basedOn w:val="Normal"/>
    <w:pPr>
      <w:pBdr>
        <w:top w:val="none" w:sz="0" w:space="15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Jaylynn Okechukwu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c338d278-3eac-4d78-a5d0-0cc3bc7cc1f9</vt:lpwstr>
  </property>
  <property fmtid="{D5CDD505-2E9C-101B-9397-08002B2CF9AE}" pid="3" name="x1ye=0">
    <vt:lpwstr>YE0AAB+LCAAAAAAABAAUm8WWg0AQRT+IBW5L3II7O9wlOHz9ZHZZkNPQXfXqXnJCCQInkgQpCiJNcCTKMDBO0QKOwQImkBS08G742QnN+ojO623VfBu9LpjoF2KqrIGaywn93e7J4drAs39CG85UB0EMWfhEeLoEBXBUC9ergC3pGHwPnD2i+gM4JZWQrUwYJyI8Y/ZQUxRla+IGTxOUX2w6YeIhhJNuvmhJiLdaVXIE9tWXN6ztLA4YSfoNHbb</vt:lpwstr>
  </property>
  <property fmtid="{D5CDD505-2E9C-101B-9397-08002B2CF9AE}" pid="4" name="x1ye=1">
    <vt:lpwstr>Ppw7ZeRfJzqi/Z2vllZoXCM4mF/xpbuBTfA/ENVGoLtEuRYmiT9sXZy1p//q4PqeXoIp1ZNvrjmUBg4i5xfKZDfhfij7DOGYv8Qnuz3sXKOLdKe5DgqFHYmcvcMzqdggppCTQEKmfnyGnuJOqJe72o/vVpwa8emnd+lFkkM1NO7ZX7jCfBK7b3+nxKQvzkC1+5ycNDyA4pi5vDstDq7dmygPC0eXWE/zEW/mg0kTd1MrYNBlHGjGc3CTjpsucVC</vt:lpwstr>
  </property>
  <property fmtid="{D5CDD505-2E9C-101B-9397-08002B2CF9AE}" pid="5" name="x1ye=10">
    <vt:lpwstr>1e6XlhhwVETjHZk1pIl6bvNYcYO6ZoeQFx8NDZOhtXyP3eBnsF3SUim+jAHi/QOpopp7Awt3xCjElQgtPQREKcscup2epjQibsCv9gc+YW6TFJ38/5jcqJXkuaYTIebBHTuRrGgowX6vGAMmEdExUWj90rv3Sjj1TEV8DntMwy82GjaD8a5rICNaYApHSnLO34zH8N6rqh+1PdphWYGxPchxHMxRD8GOqXdPQHpE2hAAxWlMaqMlqjku06H855H</vt:lpwstr>
  </property>
  <property fmtid="{D5CDD505-2E9C-101B-9397-08002B2CF9AE}" pid="6" name="x1ye=11">
    <vt:lpwstr>Ppv2hZzO9rOdyk30PbG5hEsMNykFpFZDFiyI83CQgrEu212+PNj2qSo/FGqeR8YnXh2Nu0Dm5JtZv49/5CvqmKWpD54ZE0GpBpG9z6m6vdmNcbwa+91gk16MYoVMBttl+yjJ9UI1kZoyug6cFiKPD5IEmo0tRL39qtZpTfuqaTyYmayG2skXiJKtN1hQ15lvEDGa3nTW2ptGrNhl/zqHwgBJkaKvs4tTzheKHpYXxtKuzBFXVHWYWmrMfbZ0Qms</vt:lpwstr>
  </property>
  <property fmtid="{D5CDD505-2E9C-101B-9397-08002B2CF9AE}" pid="7" name="x1ye=12">
    <vt:lpwstr>bb5D46DXo3IJeEOscO6y9uNTeS4rj10cxaaKm+LkliquJfEoHAtvEuGEKKqnIrE7LMqU2NudYy2CvqeJ9MxXUxO9e7WI+dIIOj7cpApR9GFK5YFnFI5gP5/kQ7CGdXrolNgYArkZnusp2p51xyEE8jkkq2BBkHe3A6IyBxcpl/Jz9oQGNiu9wXCFPSZ57of2VXYhIx80oux62qlOa2NtwaHV9IDLCrWZSaUNrh+esRPY6VtK8UJnlpuBSOMpUi7</vt:lpwstr>
  </property>
  <property fmtid="{D5CDD505-2E9C-101B-9397-08002B2CF9AE}" pid="8" name="x1ye=13">
    <vt:lpwstr>2Guen+zKgGUlsXyAwBiVdCt3edhayLlr0wY6zsSXC4ecYgeDi7Lh8BCWUAAN7c8RGepVXKj9bqGZBR8zY3gCz6w2dLRU1xbalEN1684Gy5cj4TFkM5FKuimeImlrpwJlADgOU4UaJ++JS69RGDTDQqx8k9fgvvUm3BIxCAtSBH1u1U2L0eGINGnlWm3Y/xpm+47QDgT0zdcTNLglRKcsxkyQdEtabS+m1JeJmur7RQjVsh/bge5kmUf4erupF5L</vt:lpwstr>
  </property>
  <property fmtid="{D5CDD505-2E9C-101B-9397-08002B2CF9AE}" pid="9" name="x1ye=14">
    <vt:lpwstr>EWEps/2iu2t/2dUEAU1Q5TkkFiijYr5oXp72I6MBoOOXIHFPerkWlD21N59dkF13paloQyzGBAUd4F6bnFHPa58wxglOz7eTJicwgXC6Bk6zhHH7EcNiGKbK6vUVv4/bge9oTRx/V/MUd/0MkXPr9a8WV8Sg3eEDvl5gg+TIeTTIJkWBHJtSvbVZrbDOVzNpDTFeFPRkT7md7vbTu0zBc/lVDSCzvh7VQh9KvX36ZdqZK6izeu8F7ydytnUEta9</vt:lpwstr>
  </property>
  <property fmtid="{D5CDD505-2E9C-101B-9397-08002B2CF9AE}" pid="10" name="x1ye=15">
    <vt:lpwstr>ZdOTvws7Scnwlzf+6kRZtnVFO6yn/jaDTXVrRj8gdzyq5XGDwgn+Bo+LLR+6Y2kIVCn+kzy91l8lvMClWrnQ3nLpXuLCVP3tuIaAURib0/amQa+kVSZBbNmz15Q5M+f3rwgp/QCqlMyDiIfRidNNIUxl/3w3fgG9MqrpOAD6k6OOs5T9VsTU7Pl8Ps7zsJoVm5OJKWZ9T/M/QlhOaIKTNOtj0Afv6TroKKrqF+LopRxRlRh2x/sdHsvi6uHQIsX</vt:lpwstr>
  </property>
  <property fmtid="{D5CDD505-2E9C-101B-9397-08002B2CF9AE}" pid="11" name="x1ye=16">
    <vt:lpwstr>LlcUfjmGWEWNNKlj+UxKr+Ccp61dhBnZCQDgmhajskWGXNMU8SbJk/Mf9gZ2SrzOtc6rWbjk3A+g6o1+ytFO228IOi7BcGAgcu6dklXKlKxIti+Wm+g5g8SqanYNMFco6bVR6nVNfr6Eo+Nrje4EZSnM46gW2jLck/vRqn7uZzZYqqm/GIIr1wFImId/aUXh9mEkP22VrRFiDCe61qalsy+AQ0usUgv4HKoEx+TK6EVUsjjktXZV/3awEye5ifS</vt:lpwstr>
  </property>
  <property fmtid="{D5CDD505-2E9C-101B-9397-08002B2CF9AE}" pid="12" name="x1ye=17">
    <vt:lpwstr>OY3sJmGxNODHqUeHVcAj4ARrn0DIDihM9L1CZ1o+xzFbm9ruj/ArkUtXf9R7cVejprcrVRYa/ua76a/eFeg8dL8Sk5I4xzxp9YH5zkLjNLjPdTaxWf8e//wZfPw2BYUUBIlGh0QJjjILSMCQLglXKls09tQDvCbYjmP9msLSreR3dX8EKHo259ptmvoZiUPl1GZ9snDfRJRVHkoP3Xmp3lEG9UrrvFMEJWzccyLGtJ9kA7kMfVyvVzpzl88jW2p</vt:lpwstr>
  </property>
  <property fmtid="{D5CDD505-2E9C-101B-9397-08002B2CF9AE}" pid="13" name="x1ye=18">
    <vt:lpwstr>AM/XF4Nv5R7iAJC6GxUnRBOzZkPVPKg1i505fguR9WlZfOVJmbwSZuWKKEJUsVRcAvfnXlbORiq1CH+UyGidZl+/8GZsm7vN0iDiAvrsEtWzQvjfo8AlvI4b5jESx8f+LTTW5+ETfftHz7q+p8y2lCD8nrgBnN3mlcCeQvsr8vnx5rxCC4qVdTdsQuuSaLhTfoFyDwhNnzt7hjVD1Zp/nNL1aCTQGxRO7s1OOYKeqhhMQ+mT5hDXfDJk0nbU2Sm</vt:lpwstr>
  </property>
  <property fmtid="{D5CDD505-2E9C-101B-9397-08002B2CF9AE}" pid="14" name="x1ye=19">
    <vt:lpwstr>VUS6FM5lhWfil8/Fd9182MUnY4E5qXCf57qLRzFKpQG31paaUehC7ZMlp9pJTRlLYQY+a0aHXULc6Vph450Bd9JIepXBwL+iDHzYycdr5IL3QBxJ/jdmKq+Z8wBrRM/A+i+GXfwAZBmq4lbS226fl3BWMCB2kdF3FLJTjv+eGPyDpSIwWIfrWhkaiYXCmqgSxkrPAEj96Uz9JSH7ADtIpPMzz0QjdC6h6BJDEhIJZB5E/gmxO7+nHDsTXQmFAxr</vt:lpwstr>
  </property>
  <property fmtid="{D5CDD505-2E9C-101B-9397-08002B2CF9AE}" pid="15" name="x1ye=2">
    <vt:lpwstr>UlGdAUqO3AukCQuf5AmmKDW8j9rAqyHmMwFC/TcckXugMvCjmnCPFtrdK77c+uoO5RjbYrKStO1jcSqFDppDhr/YiZU/GEE1VfZyxSUinxI2xN4PSo0U2e4zrmhJXounYh2LXxVtdhsu8BoswWJF7ikdQaM7TEPP5Yn/QIjudEdLh9QA8xUwbEhmC3WRf74BUIuia/I4IuqCpcu8d3iTipa8bGbnP3Eb4xKjvwSC3Xb3nHmG/mzC0P1M4BRn0Rk</vt:lpwstr>
  </property>
  <property fmtid="{D5CDD505-2E9C-101B-9397-08002B2CF9AE}" pid="16" name="x1ye=20">
    <vt:lpwstr>ihEpsB6ao17FfTvsEqIQWiVnqNLh4GxQUVeyY8XMAQZZH00SbDgK5U4qg9zO5nUfpJJLm4LbIN+I0oa3/vRFB0V36DByCl0lOYvC1F5uZeeBL9G7qz6m8ovjsbFmrLMs22tlde6br9UwSugjQl0+R9qjo2YWs6DddU9Or/8oGFFhTDU0dHx+4piCP7Jsgp1GzDVp5l5jLz4x+LxQcTyp1WECtSPRkXBZDL9igtq8yXqQCqlUcGSWGtpurpN+Wms</vt:lpwstr>
  </property>
  <property fmtid="{D5CDD505-2E9C-101B-9397-08002B2CF9AE}" pid="17" name="x1ye=21">
    <vt:lpwstr>NObv9SItP+6sj1I2ymBRSo59qNOo+ab7cTorQToxpJk6MTBz6/lTfW//eczd2XRPNnzFaEhdRIqvj8cOUe+G7uaHOmtEGCjGmSwR3S5kA38djBRPHZWo1CLJXcokbWCzrj6VHpNsyc0Qu44rF0xPgttAx9Id90erPg79y9YHxZbvC6ifu73aNBQDbBimOTt5d2PUpWkXRjP1gQCUlr8LwBLifl6kvxkQ2MaBH9tChPqrg4tj0hO3XPpAJAEtChK</vt:lpwstr>
  </property>
  <property fmtid="{D5CDD505-2E9C-101B-9397-08002B2CF9AE}" pid="18" name="x1ye=22">
    <vt:lpwstr>4zexj5J4Z3rkNH6WqyH8RL8q5GWAFpDYVgW8npHL4/K3sKOdG3hqwfFx+CV9Cl+OcWw3Y9EwmSG2p3ZYG5Ga4+fE2ZIsb7ZliVEs0QY9Guto/6USLFzbfz9r58PD+IZkQ5egMalK+ecrQMxjPeUqu5mpOWNvq4hu2aauditNuuXZvf2TDKmB0N/9IhFvl8SoMQt6aMBS18dNYc7Rp+KD0QvjKGKQPoDWWMnK8PwYH+uLeHkz9+01xhjmDrjjySW</vt:lpwstr>
  </property>
  <property fmtid="{D5CDD505-2E9C-101B-9397-08002B2CF9AE}" pid="19" name="x1ye=23">
    <vt:lpwstr>+5VgKsCXoBrl3jj+o3YNQpnyK6x1XFNdsrdvlyvwT/CHdwn2WWR+YLjIPXM6ttV63iAem9jCWLj8+8WECSy4FvNZZbXwmpIQ421A44m+40PG9Ux3jvzfNjcxxejJbLslWKG74QmvDOE6LOvf1C44gM0btVvNkYt4kHtcdY68fuuhQL4t6dzgKbXQWPnZB6fe+NTdmbH0iGq+eoRp7v5jmra/voNwSyQVkqqB9+xuC6haz1sh3nESeunxhRfdgzX</vt:lpwstr>
  </property>
  <property fmtid="{D5CDD505-2E9C-101B-9397-08002B2CF9AE}" pid="20" name="x1ye=24">
    <vt:lpwstr>f0VVQobeQBIv6weZb5LiDXjMbEG/wP1mF+FZbd0l+CJrGJxWhUNu4/voajmfceZKXuBDXPx8Z6Pwid7nK1X1Yi0OtJRlJztaQWgOIMb5MIluLbvygzEH/7oFEn4h6ulJU4MOLTDen+EXwBZQ3xzfG39N8PD7ooj1TRe98AA9+c3s74s0nzzyG6DDaTkoX2iX8BuDYVwiPnhOiMFDVMh+hqE/R133lVnDPnYr4lyQXS4or5Ufw8fSI7Qd7uRxdMX</vt:lpwstr>
  </property>
  <property fmtid="{D5CDD505-2E9C-101B-9397-08002B2CF9AE}" pid="21" name="x1ye=25">
    <vt:lpwstr>yLmUHZeQPTx8WTmhzeCs/g5aHV0sRzIMS1RugyUTzq9k5UrIPZwjO4S41IV0vHAYOde/duwjIOfDAOdLIVUKjE8QkkO92WV3a/jPC5Qz+WNGEl6ofGxJbG7W1Uh7WN+cOrPU67cTxzldegh8Zzs4Oz1XQ0jANlXyMD626chAvjD1HUFcpGhmMEWet8BHRxlq7xAOHYjjBicYrWXqnxiWijz/fzp+oqou0VILIPKvoFafrZ0QSEMUe/2ulErfjA0</vt:lpwstr>
  </property>
  <property fmtid="{D5CDD505-2E9C-101B-9397-08002B2CF9AE}" pid="22" name="x1ye=26">
    <vt:lpwstr>AAvUl/HKbn8QYr0eRQKVb6Qz96katGBZGWFIvne9uxRYSQoZ2Aw8MyI5YSYBjk6osQWGGHs/07BEKg6+/n3nL8XsdGJfAz6jUEZs3YvBrpKVh8YX8qX/LKEK/dRlFr8WbbCJiFWfhplrVZBxssYCLb1RPaRsJSFeM944ib9IWC7UmpTXtyXXs/c/+KFU1oNCAKhedWOaiseHG1BV0UQLQVSmUaJi4QPWEyY014vNPsTaUbfJ+GJbw6WauqKmn3d</vt:lpwstr>
  </property>
  <property fmtid="{D5CDD505-2E9C-101B-9397-08002B2CF9AE}" pid="23" name="x1ye=27">
    <vt:lpwstr>4emOfqTg/j5WBUFGW2EUfxJ6aFTTpwcm2b7azjGWcUeNHrWtWky+BmaXLUO7U0ftENGgsdXVOD0qpstnWh7GjR/pWFu26eXM3qjKZD3FLYom5RJLyVdHSPe0PtyvQ+KcNvbkn6cZxcjogpgHdEhTbUAReDLbTKMMN2kewEqcgDBgqiVDGxSzW0Cx5r3xMi5l+pCVRu0aPMvZmCNLmL9cl6doS2bgWRoz0ZxXU8v/hFghNNL3DwVWbHsATVCcfIF</vt:lpwstr>
  </property>
  <property fmtid="{D5CDD505-2E9C-101B-9397-08002B2CF9AE}" pid="24" name="x1ye=28">
    <vt:lpwstr>GMYFDH4gtIvL0Kfxl7V2s+eB9AdoN3efApfuwEeai3MLuMqEVV7/9WBCf3HF3fZigH1u0H8hTFOLRzPqAiuUjX2ngPGsTQ63JYmFfeX6SHawnUE/X7LTZetuvzmrTKlkaQW6/sgsk6ZCxMBhV+ZzQt6sopnCBhlwFIWoh0t9h53upxre1iD/rxdMuWQuGQf6Cej7SMKd4XBi2zRh4KNvv2z2tD18iBNeUNtYU/ENEY42fRRaSwtl4MH9YIGc+I6</vt:lpwstr>
  </property>
  <property fmtid="{D5CDD505-2E9C-101B-9397-08002B2CF9AE}" pid="25" name="x1ye=29">
    <vt:lpwstr>JhSoWQZXYk1T0Izo1cPXks2S3eNqrpOjjB34Eb1m1xkDNUC/4S/PRZDok8G5LmXbpaeKUTPVxVoOlWqANHpZC7NO/S4dMGo5Jiig1x6FRWB/ZaZT9howjtmcwk5jXSB8ABXyoqOuRwMkjZVyE0yBXoe63BZrSl7+U49QySL+Z0DP71+GQN9SvYb3HJJNeW9Ea4EEaZktWLsF5zwLiw+quQFZwOGz1gCWGKkMFhnVBGaRctDIWstn4zHD7RpDjac</vt:lpwstr>
  </property>
  <property fmtid="{D5CDD505-2E9C-101B-9397-08002B2CF9AE}" pid="26" name="x1ye=3">
    <vt:lpwstr>1H86ZAw4t8igDlSqGV7uPlJbCWKhfmRche72W/ynXHegEqJGjzoghzIdyFmnubg4o0mRIpkt96LCDjwmRfpRVK5bzjRgsGpwUj+tARakj2ilJo1KEfrRrS4kwApyOQ7x/t4LlxXc6nRYKBE6LfdrEuQ3z1iEp1ekOtp8r0GAM78QwQjPHe5uvpFTgcvxZME4SdlZ/JtJAzkIjPvchfRx0uNT5KZKUST24TX5AOFgZb135ylBSLPgp1zKpYobIRx</vt:lpwstr>
  </property>
  <property fmtid="{D5CDD505-2E9C-101B-9397-08002B2CF9AE}" pid="27" name="x1ye=30">
    <vt:lpwstr>I2Z9k6q7mvQ9JE6fvaeZwQ2fDhbiMA4rdIaTuxpGzOyo/J/4IrROA3+7CulYaj/RBWHYld+v+ScRgYD69+D1VI1r184vN3wwebAV8ZYhQJeICtwdon7ynBx/cj+TyEqbV9Z9B9B8ueSr8Um+srMeKpaVX+t4m+ZHYg6Jj4S54R7XxdtZbB53dfWkewsEdN3HfKpumDeLHJsh5kiUSr+SdtUszG5acRcGO5vNkzaFnh36/pYr9DJz8hhEP5mqcjr</vt:lpwstr>
  </property>
  <property fmtid="{D5CDD505-2E9C-101B-9397-08002B2CF9AE}" pid="28" name="x1ye=31">
    <vt:lpwstr>MNYfyu7dLR2ebMpek7BMM1JYLXX5aA0houVsUlaWS+ailN+kRcv+fosvYbSsnYnBvLsRF5aqxAc1EttLh+Lm/Wahi+hDsKzBEg2tkifIJ2Lu/pxlSGpdwqXt2qjHSqRRO7yehZ+hLIAQYuWrEBd3jIZqZzC5Zs4wwxmSQ7aoqP6x1r+ou8wWjhTyVgP3t1yzIoh+PHvgJdVLYH6rdBD3hNZysLSA5WPgbzcuFE6POMrwMU/52KzajpLHlc/yepv</vt:lpwstr>
  </property>
  <property fmtid="{D5CDD505-2E9C-101B-9397-08002B2CF9AE}" pid="29" name="x1ye=32">
    <vt:lpwstr>pZNnKfWhVLCfb7X+vrVwztliH6RwVhpl46bTrSIHr15S62Zibwnp94Ati/BuNbO5jRhXYwwIQPaiFokHcQ/ksuOafe/286Ug088GkBujoZ9ZMezFr2UUqoVACRcyGBhhjwNj76dAiMvR4nLYmCK8EGts0wE1HAeie+1FvCfruOkjeQ7rZl9DFYdvJi3g3n7Kb0SEiijLwqVwpeHznqHLqu9GCsemIJ/1hfK7uI9OzR3IcPO60o7ocfwZCAXQOh6</vt:lpwstr>
  </property>
  <property fmtid="{D5CDD505-2E9C-101B-9397-08002B2CF9AE}" pid="30" name="x1ye=33">
    <vt:lpwstr>dA19ukzDve6vnTLvBNK+6aL+R/U2fskEFM/3DELhsa06mcQ/jI205b239oLW2f8KmgnzDaGUynxKYaN4aMsamNaJqk1qmK72pqh4m/zS/zSfP8RZaTN5p5mGA4gWgiTQdRTCgiQscY3hG+UKIMCmR2RPO5qEH8opCdLGkXTMQOPgSscHdW0yogCAFSSt7dHlLlmejfaCHpe3mFH95wZCr2Hg8R6/3ErqUlU5GFgttIUrEa5uMfbjEFM/l/gf8wc</vt:lpwstr>
  </property>
  <property fmtid="{D5CDD505-2E9C-101B-9397-08002B2CF9AE}" pid="31" name="x1ye=34">
    <vt:lpwstr>kbWH7X/VI+/g2lT7c8iKShNQwlZPB+XOeXoRLvELD8IclSr5EvzE9A3LfZgKkUBFaPQSrfTza2rX1H6j24Td0cvMxASVajs3F8108k3Pp4gb9x9oq1IDSfTUWYEJvrn3kPz6ERGfGpKoa5GvIrJZtHYDLqD+iE15oFT5dYMmjayRq2TD+BYiWm1p4Lyx7zewQ/WRdTGq/6l+sqEkTgDVV/m5TIoa1+xs85KVIfkhYI183w4mhxJAcQ8bT7bdxRK</vt:lpwstr>
  </property>
  <property fmtid="{D5CDD505-2E9C-101B-9397-08002B2CF9AE}" pid="32" name="x1ye=35">
    <vt:lpwstr>OXh0r5DxZ0E7yKd5YBOJW0Y0wEtKuKCRcRLbpvL7IdXDQSnoNaDXA3R96UiFNnh8rdzsFILqmFaWnItVDo1yOnq1OTpDV9xCjqWU7KzN80fufe9UPVy+Y9JogRp4Jhtqf70WLsLO6qfVUGUh4RIA6N6pfLjs44iwrB3cUcxfWXfFeQp819FGHRiJyiiS3b8N1aLou9R/Vca0pMEskg3CIit1z4mnJb9JAxI3+BLt/FE6oNA1IVlMgSvBBf1SVML</vt:lpwstr>
  </property>
  <property fmtid="{D5CDD505-2E9C-101B-9397-08002B2CF9AE}" pid="33" name="x1ye=36">
    <vt:lpwstr>BooBJBFrc6mKkCVfbGMlB6T+ofk3TUwbFkOw6lQQfItcXjfd08G1ud4irkDGiAdUs03cqPUNn5atgJIQ706AP5c+iOpnKeoTAHzrTUDO5RozaRM5XybAK9sZOiOD8rnCgC5110GNYYIzL4301PD7FuAaPh3BxL7EkuSRKbnyAX/27NefEM80E9iXF5d+OZAln+qxX6VWsqpf3xlQyM93IA1zLpah/rBLMub0e31vrqmG+Ae8bfX1MSZ1mb3L20T</vt:lpwstr>
  </property>
  <property fmtid="{D5CDD505-2E9C-101B-9397-08002B2CF9AE}" pid="34" name="x1ye=37">
    <vt:lpwstr>4AYCIx3Gz01k4SYOmvBthCMGQ+B97phQp6Po44Ytwv+6AIXM8w6QVBq4SOdnUhr5ZAInWVvMd8qbOLq6GDyZ39k2v39AJnqMm2UbTn13pdMPM55vMvN/yYpiGNGYBYRK/dbMeAfeOfng06sstl2dbh/t+mwL+7qDsfYeHK5eW3CkTxh/s1xzUDaK9vop3oL0Kxc+/9ZpJ60R0sPtBz9Hf4UUUFwJffNyr7ScVrNZqoFkiMYTvun2FZnAudvIuDA</vt:lpwstr>
  </property>
  <property fmtid="{D5CDD505-2E9C-101B-9397-08002B2CF9AE}" pid="35" name="x1ye=38">
    <vt:lpwstr>20pk29ywja35R3b+usS+mbxb+j0PPE5gomrkMeVMreYP1Zdnb/E3mQuvY9vsP63RiSdqkImOKb732PMllzer8guup+gQdwvMzhOynOFWdcpom6xfuztmWCiaiKfqqri+5lEXhIyDCOZuBr5HbDdx/PW3+yWcO8y/Msod2rLO28Lt2qDoPH+lR0c2x67hnVT1Z0x/NAE+H6AO1hVgBqZ5LR+jf0h6LNtJIuCHmx3N/MUJEwfaDaWgqNpxPe3Tb2n</vt:lpwstr>
  </property>
  <property fmtid="{D5CDD505-2E9C-101B-9397-08002B2CF9AE}" pid="36" name="x1ye=39">
    <vt:lpwstr>r66IQZ86r7ZKX1X1FJfIMl3uqzd9DvIlqBt0CdivJWNLRkeME8iAZwOXzqukhLCyhsOeoJi+lGqn59+9F74DOhxIKLlwP31bj9fC9L6A/B8b/rsCYTlClPBx2dWtDQtgU+UA6sL/yGBjqNUADKtcGxNfqfHb8wigzt71QdpT0LfMSD4RWW03BNHAfiRLYbopO/AAMbIt7yrI1mHLYYLoY0ivftnBxUTzCai048M6PLNGDpb5SbvDc9rZjBy48CD</vt:lpwstr>
  </property>
  <property fmtid="{D5CDD505-2E9C-101B-9397-08002B2CF9AE}" pid="37" name="x1ye=4">
    <vt:lpwstr>RcGKcxTDQmjvoyTCrwHEljSiZW4QuUKJUlom06PWB7ehg96c8OPdFg3WP2Vzi3zdBipbhYqKPqNlE9avXrODj5tAbReEIYpKnL8cBYhLyt2NxUOudZ30hJvIumYpWDOsq/A+yGp3UlzlhaDwPXEh3s1DNAHdCGaz3Sj5540hNsAd4C7fVzaITyIN+QwuKDfPGWX6MXdYPFspfQqMru3bVliqQfQCe7jN76FnBggB77TXbPiw5Sk9d4SCZT+TM8F</vt:lpwstr>
  </property>
  <property fmtid="{D5CDD505-2E9C-101B-9397-08002B2CF9AE}" pid="38" name="x1ye=40">
    <vt:lpwstr>Q0cq9ZpqC91NL15mF+8QAPBF7AGjUAyCB1l+oFDW2cegaIFdDxYYThaf8yUPvT5KCWQGm+XGJFJ6aQwMenhjqiKNePr0RxybgiJuFv+q23OtDXfTh9Ssy1VQT1fxqH7Pw1gwjHevGejmcGJ6nxOwlo0itwQpiWWtXebw88qRv8vG6iwYD+KNzfLQW4SPo0sIHhXsJOWqcuSt72F/Unf/db7yZ/TCfEJPBVV7MYNMHnlk8HZ+RfUo5fbVi5FFDxJ</vt:lpwstr>
  </property>
  <property fmtid="{D5CDD505-2E9C-101B-9397-08002B2CF9AE}" pid="39" name="x1ye=41">
    <vt:lpwstr>+L+bZgS2sayZMB/ZeaE0uwY3i5gmJLmBur5Ysl+Fne6t3JsGGtDi80U1xXGwqSEfAT76NztMLtbTjDbmjIMCPhItTXHsRjMXvqOlL+oxuHRbMVHxY6x1Y++zF6Ht3/H7EyOFDEI6xQP/D/KANie/ORJJcppvJk+Sj8Po6wMZDBVhLTqXNZfXiIk839lWOhN9r/LwcMW2RsnhWotfLx+IfnlcUQUzI9x5U1KjS8CKKtkHaq4DcYc2H4ZkMV2G7uX</vt:lpwstr>
  </property>
  <property fmtid="{D5CDD505-2E9C-101B-9397-08002B2CF9AE}" pid="40" name="x1ye=42">
    <vt:lpwstr>6ME1pGnqSQLujXQ1p3gysmaffIby5fy+MdYAL1sHyEv8ozsROAa6gNEgOtiA7fIHWP94KLbzANjQkKW+KToDd3fbA0k1EUPqqVMvyNhd698QJf7O39/6dEOHmv8BeJO5ZaZGT4EDcPkptKC88wT397mg3Vyp5FqXdrrtDeQ7yUzmtPxnSSdaxQXlXy1S5759fKjyr6+qHF04BVO8NoewDVb63jtWBev1/tLEsOh+yux5/kvOdn8NarodvbSkCJ2</vt:lpwstr>
  </property>
  <property fmtid="{D5CDD505-2E9C-101B-9397-08002B2CF9AE}" pid="41" name="x1ye=43">
    <vt:lpwstr>xkDYmsoUavNQqnVzQgWWVjP6B7qvcoFUeSvYDEhyvzCIvgUwNMYOm4r/adUOU/bohsoP6dlmk6GuMdxqKn2BgDbnFBQjPBSJYCDXvczPntVto+tGwXpJwm60Zko6vIsIlBH8wCmbv2vm+71JkGPUoma4zcXM0pMWHrp7cG9Yp0x7SZP87aPeEyG4picCbIQrRvXFTIAGzqSq4YQ3WgqcHSbyDPv1oh03BagGmA23xZd/9UMOK4r3SFxmgZfVw8d</vt:lpwstr>
  </property>
  <property fmtid="{D5CDD505-2E9C-101B-9397-08002B2CF9AE}" pid="42" name="x1ye=44">
    <vt:lpwstr>tU0cgd6GHyHE71VvvZ6PjCAtOhQNgpQQ4DdbxWymh2ucSiHShbDG+/wJf3jsp1tEM5m7x6X/9ttNNBZTWF2y6WeHtnEI9JVMKLnzNX7MAht7QcIRIZYRnT4pCsRW9JVBm+hxUcm0XtINMj3lc6IoK/KOm7QmaCJCmKM9VlK/fMIuaOVBt4uDxHvZeHLmXfCItOOkwbHLpVtuspDwHhIRFkz0epe/MdyimxB9kz0IfwBI5yMNLY3BZ7ULHMP+EpD</vt:lpwstr>
  </property>
  <property fmtid="{D5CDD505-2E9C-101B-9397-08002B2CF9AE}" pid="43" name="x1ye=45">
    <vt:lpwstr>ivO0e/Ca5B3zpvqJuzH4UU2I2sA939K3rZy87zMns34DQcrxCQ5CHhj6GD4Qjf0+TsVlaa6OZ6zIp+GOGEsQPW7HSFoqoqGEyyzFzu4HRSfTEIUx1dps5EMxOcV0X9tKzUjO2y25M4qBCy2pzgAgTLcLlyd34lWgkWn94D+A7L/MwRC7Xo8XDIgnkSwkb72yl/iGSEUzVOQbDpsWItFAnH4KpUOks0psFDnxI3Mlf3FRMwUmSAJinFvht4AdI6P</vt:lpwstr>
  </property>
  <property fmtid="{D5CDD505-2E9C-101B-9397-08002B2CF9AE}" pid="44" name="x1ye=46">
    <vt:lpwstr>qE6vDeihwEMHA9EZXrr+LacgvwPIHzGk/tPjBmzZRrqr2OgPgOHDLd2MhTWksyxw4k1301LrF8yMuLHGaDOTsDirCDn62xRyEGU5mnB1U1vYVEW6ebUrkEbD9nRohUUCqB2tvncWwB22LtyLvG3GZ+Wjn9gB3UTYR05btueiRYCnG3ee13yCiPAG30fN8fmZM9QtDVormbPXPM10NQxoebQPR35U7Fh0p1T0U5TjnOmtrWPjifSmDWievQRMEaO</vt:lpwstr>
  </property>
  <property fmtid="{D5CDD505-2E9C-101B-9397-08002B2CF9AE}" pid="45" name="x1ye=47">
    <vt:lpwstr>YL11L4lcr8MJKc3ErlFsit6gFvFBXA+3VcTZd0rGRiKkn30RX4kJWMMGlMmecwb4xnEtD0ZN+NyGWJDvxcOed1l27XpzLOvyVemrYOe/mDldxPaOaJKBH7i1cfu6L0yzn5aYlHZo6zTwayPdUqVFwVkG0es48sKBxr/YiUMZWaEJ5QWiVcZzYjDRMD7IIK8NvzaNQxH4WSo6cnY5Gb4G/N9vBH+fQOmTwuObNLwnuaLF21E70CdVXahBPRWNC0h</vt:lpwstr>
  </property>
  <property fmtid="{D5CDD505-2E9C-101B-9397-08002B2CF9AE}" pid="46" name="x1ye=48">
    <vt:lpwstr>85sXUhofIPXRGDC9Tx0ZTzA3yUJk5kz23zeJi1p4fj7l/5ZEcoE4YI3tpKOekeNxKVBdPVUepVPIamvF1R8kal6jENT3y/vEjfNWaDZfZydCMDx9Hskx4wb79RI11V4XoD+yOIDSpvHNpRcoT2nGSo7hjBZQu4TrYMYskGvcqVU+OjsimUiyJE75jhuEn9OgUTdGjOf1lqQA51fypHRxNVGVuALRGjxTaEewgzUE2Ud95VuSaQJZuNDxtF1KT7L</vt:lpwstr>
  </property>
  <property fmtid="{D5CDD505-2E9C-101B-9397-08002B2CF9AE}" pid="47" name="x1ye=49">
    <vt:lpwstr>q9N41SMThqcVxIMLR0a9WtbnX+XQl/VykQxE5Rlg6+x8UNi3fzmEzuTcQEq2vltLPCvB4+93EwMVY2bB8e+/gV8DeeC6wc2voz/dGg7m7UxSp5J8vxyyfMGXVUVWCk71UjWhyDyzPRVUjbReV/nQ43prdPwXB1CPpo8IjQH1TAnJ/lo+s+EtDKEQCAG2n+6X1Z+gHZk9vYmkaJJAuvwHDfVBeeCqFig6EUcmlCGSQcHHddtQaFkVFrzDim3LiOu</vt:lpwstr>
  </property>
  <property fmtid="{D5CDD505-2E9C-101B-9397-08002B2CF9AE}" pid="48" name="x1ye=5">
    <vt:lpwstr>AQixJw6PVDZMJcotDY1sfOKAMFER3K/k7FVGkLY0U5/BRi0Fh10vheIhgpImJHqczPp9rgKVm8sszYOHKJ14CrurfZjAmvPHieOnkhU/672L4qCWgVCxZYFVwQy83lPysPIVUPuJ8e7uFZ8PubGnzmaym7H19XnmRIuUKvZjll3YPAO/ZKhAOS/tIgFCfpWfxqrPMZxknx4og9UZ32+7KO+IXQ9jTMv5t0UTOvpGy8Ys1ybSalsEdPUYUHG0bQK</vt:lpwstr>
  </property>
  <property fmtid="{D5CDD505-2E9C-101B-9397-08002B2CF9AE}" pid="49" name="x1ye=50">
    <vt:lpwstr>yCnKfHxk2w6JcrgfebmngwmpAFNkPyCSnmvarzamusvYh2YZ3zljMLtHYfBvw4d+cXrd18jVeHlA75dSR3pntUfL5iQkCHBLOIripHXdu14v76Wwi144mw7VbZ4msTXPnJqXGMaZcRWbbEngtAclcMlxDrSbOlXE+KUucLWcLeF6gOKJy5xwStJYOErRvG03MVG1ySn3z3yG5RW+RenP0EEKUTpRswINnBzZ+qVOX3V/g5GvTK5Zy6HDqMr2gBB</vt:lpwstr>
  </property>
  <property fmtid="{D5CDD505-2E9C-101B-9397-08002B2CF9AE}" pid="50" name="x1ye=51">
    <vt:lpwstr>8+gX3yoIe6ZKx1TEpFv5v3Qv8IRc+iHxmJDhFIGLV4KuwBa7/ItrveZTkYRjs4elK9QRxJ2ZqC+c4npDhth4yDD87SLflQdxJICbrGSUb5AG3TOGtfl2ltBfMM3a5CnJetWSCkTpPG/BDwZf85YRtU1wW/pPkOePuqgWCQS25I4KjHy45PujYVt6EJTnwsv5Pr4oE6ZHD9AqbSzCyH8e6TDVqjzj2P4xTHgVUw/kDEd16Z4JGW7Xv0D+Elu3jGY</vt:lpwstr>
  </property>
  <property fmtid="{D5CDD505-2E9C-101B-9397-08002B2CF9AE}" pid="51" name="x1ye=52">
    <vt:lpwstr>GiYBPuOjJ2FUS87pvXs/D/SGNF9EWvWv8M4XS67Psgd6e01qdjvvVtvksA8YuJvMtJ1tddzrOAjQUS3YW2OFax7KCAM2zmSXLpIbPU17ieDCF+H4xJZZmCLzyvQtfT2LnsZ2N5NflYlSDnUnv6NJ5yxJyTJgOznVH3rpP3RNnQNk5P5cPzZ/UFQtDhXUJYJLITbGnB++RsYk+74xgjNt3XM/ZiqxOhvIqNrre/v1TeCOSha40LrPOZZCWpExdO5</vt:lpwstr>
  </property>
  <property fmtid="{D5CDD505-2E9C-101B-9397-08002B2CF9AE}" pid="52" name="x1ye=53">
    <vt:lpwstr>oliWfeFvhvg6FbkwSWNq2iuzry+3KCaMxHkP7GNIqkCe/rmMcebCeAs9iy3s7joX7mZ4J9rhVicWRq9PSLAYVh6/zrbyNtcdudu18EjwnFRN9pZDgxI3o9khO1QMYk76VioGcDlfeqlJ2kqHj9KeC8+shI8wFPkQWv8ML6pKLr5ob0SoePxn2KfAu7T4utm8WEBsNUTZoQF3C3u5dBkHxQzPPTxxGXMEGCdEKUcGk6v0V7ippk/2Nw62XPpDsNn</vt:lpwstr>
  </property>
  <property fmtid="{D5CDD505-2E9C-101B-9397-08002B2CF9AE}" pid="53" name="x1ye=54">
    <vt:lpwstr>xjOE0Int8oPU61xd6Sm/QCWJvkNe6o13aj+2nCgDi/1IFh4duRwHuXEPw0n+Jd2htsXwdFG8IqGOiTxh2UalEufqD9TgWIpJbP2aurghADQ4crUg7dxpynXQ6XFwnEDcwzEldMJ0YG/eVHVV4WdJglSwgO5PMpgqS6zIoSF8TJSNa7lB4eXhgHhWdGXscnsYlYjXKiqcyvI4JADNoXHRtdEP83DazMYRA9mknfCKSPyUb1tdrLB1I2WsE0NXM2W</vt:lpwstr>
  </property>
  <property fmtid="{D5CDD505-2E9C-101B-9397-08002B2CF9AE}" pid="54" name="x1ye=55">
    <vt:lpwstr>zGZQPkhUT8y4ZS8ljvaeTV3IL9eWb6l4VDpPK3a0Y9nVZozYW6TAISOtTINmVt3R/lFnUBqW9HE9LPJFZ7DrYbHgM8ElIsX7IW/v31CTd9flA3u3juJAQRop5k0wAKX86lItVUY+IvgKiF/B4QRXsUn+Hrx+VmOUB2uNpGMVPpp5Hbh5Jgh6/IXkKwV2F0bJkgCcj8Gj04TV33quHRiwtaH1ZDcWdwvK1GsDnbpA+i/HSNeAJPv675gBCASzx4m</vt:lpwstr>
  </property>
  <property fmtid="{D5CDD505-2E9C-101B-9397-08002B2CF9AE}" pid="55" name="x1ye=56">
    <vt:lpwstr>HGaukaAYvjLz12D3jPkoXYm2b1kgJX19my+IThG3WdduViPlHS5fKzPKQrJadxW2TYExK2VnMEE0jDe2jIjrHcfW1TArwSk3uyDNTujQMwF0XGcBr96XL1jd6LzsZUco5UdDhS7gY4QCu93knsG1o+ARJ10WF/vfK+AuF/lBFAhxzvBJjDLxRmhlEsOo/QucJwadsYMpDVzZG/0USm4WaokzuydkILWnvYfq4jNUBaiRj2kFK4Kp4+REB4zdVkl</vt:lpwstr>
  </property>
  <property fmtid="{D5CDD505-2E9C-101B-9397-08002B2CF9AE}" pid="56" name="x1ye=57">
    <vt:lpwstr>ux5ZnozA5YlvDPscqDJStOtyWMu6Pncgji35tPMY/IcpCaxpNRtlHTh2YJAt+NEMVXxzCVkAS2NvcAbiA1qvWxQIIS8kNafl8hBo+6B4jPsxy7tzawEKw+jAHLuMOn9PdaWxdJpgakhgMXir107muogDa0ANX7sBv8yPqUp107jBgLIYvEiPkkoVM7KkqD1edSz1442Q0ezQMUnZdpDjMSFr73grvAUD6ACRw6AeVr0rSnxzs8OF4SX3JAtnlt8</vt:lpwstr>
  </property>
  <property fmtid="{D5CDD505-2E9C-101B-9397-08002B2CF9AE}" pid="57" name="x1ye=58">
    <vt:lpwstr>1Ds2hWrH3j+fM8RDa9C5uRUwc30c0zTruxrJQu2JvZqdtB60QApgUPi/I67nw2l+XLhhlaSTpnNh6nBqXp1j8eQlHSuJ2WuuSPvWXKkCnwpoY/27L5HQQfW0Y/whkUn9YjocpD2A31Jd064Q/F3uUghxIF9GPwNF+uosWYn68Y4ru8m9NPLD+nUL2f2A1spHZmnZ/Z4XCv2mM+8oP0+7ujnMkNNUhUDGvZg/m8vLdjo5LfXrJafT1oTOb/TusDu</vt:lpwstr>
  </property>
  <property fmtid="{D5CDD505-2E9C-101B-9397-08002B2CF9AE}" pid="58" name="x1ye=59">
    <vt:lpwstr>lX6mGusquvLpXd+oFPYiFmteGCvPavLhglNECVqcQjSTsgrKdYX0JCDy6L6lFqxKUEOGlUL849FMBupSHegK3Wegshf2Gc7si0nCK8gBN30lHfFpZuQs1J6ktekerqJgvwIt6l9jM5Fek+VOTcp/4QHdDlg19jg6PJZ4vdB1ojmJcifw2ioLvmobCF8gHhoEhGNFO3kuKimGcrNNqpcmzBbGIDOuJ94QZivABIZvHxTxXY/eO5SycBMmtM/hXMr</vt:lpwstr>
  </property>
  <property fmtid="{D5CDD505-2E9C-101B-9397-08002B2CF9AE}" pid="59" name="x1ye=6">
    <vt:lpwstr>0K9d5t5VwclhA/XrqVVG+XQ5pzE1PTNLw1y/xxv0c4Mze+Di35lkbMzDGa5Fn+DN6AKyS+2zAAqcyUfFGBhh+rGOQKnPP+4TFr0yMESUO65+djF/CjjGuarUAmrYiAlIgMzYN+m2eecr4hmGqHBaNXWGNMDC9s+ppELphzt1qgt9p2QUAnJJkw+w1OrgeE8tuc02joYARYlIoOiXAuVcr7Fsn0BXXktoIO3sJRR5abX940qEhQlFem7rCryGlLG</vt:lpwstr>
  </property>
  <property fmtid="{D5CDD505-2E9C-101B-9397-08002B2CF9AE}" pid="60" name="x1ye=60">
    <vt:lpwstr>FJN68HXdDCHiCtWN/fgawlW5q2MzSw0Du+ZF6rjyJGgUAbetJnqieDWG+VlyhCW3RXUGGgI6Q9PaFLbq+MSAlcs7015/00qq6Qo4KcRHpt4zgFaZ8uU9l+egBbmTWy/QSFsQrpxOcoiQxfh79IJG82oMiJCtbE/rlnNnN1MRqhlu7PwjhF37aHpUW9F7qswyVRGaqL2F8TUmOkVmDCbVknh4czYLdHgDT3FNcBiOUkhWtqFLVsknW4bw9IYAPxk</vt:lpwstr>
  </property>
  <property fmtid="{D5CDD505-2E9C-101B-9397-08002B2CF9AE}" pid="61" name="x1ye=61">
    <vt:lpwstr>qWQTmnfWdZRW7nmGGvVspSS+GoUoqB8hRAxozZa213ywx7NSoy4TB3nx7xTcOr30gQjLFv1JcDT4b1oXm75k5cjyBzfaYXXPU15A9Ce8gibtNXD6iylpMOrMiRS5Lzd3bRkD6XxLcDlgiZj6fI407uEjarWnpfTQT2RP2P+NFuirsEP1cZpVHPzSGI1oFEZHKNDOlEnma7g/KA/MXiRK46ZSh0Lsbx3tlJLd98G+FziGcqvkQP/BbJSwCIQCqIt</vt:lpwstr>
  </property>
  <property fmtid="{D5CDD505-2E9C-101B-9397-08002B2CF9AE}" pid="62" name="x1ye=62">
    <vt:lpwstr>HuY1GeJ77T9aIp9gS/h9aT+rVn39xlStkp8KCK6D4RU3i99lOIfttRPNos6OU9aj5D7wb7R2LSjPRJbh+LEugYusANJKN/hkdf81EcIFoSlFb65XBqM4YV9COfa2V0PRxxeCXNokBF8GZ7Jh9qNGwsH5II2C6SQbE64OHCSWeXw26ZbKNQSaU9h2qeNRn1R3iFttBP+vI0CIHKyPKd/RbMF1xZao8zOJO1TF+C+dTtbVirOua99qice8yBJkaLJ</vt:lpwstr>
  </property>
  <property fmtid="{D5CDD505-2E9C-101B-9397-08002B2CF9AE}" pid="63" name="x1ye=63">
    <vt:lpwstr>No18c4Ewe7jUvBXlH6XCeQ5dtAMztiZbR8lOdqaKrlrr9x1hoVuJjqV6xtLZk5drROFX7yAUYXFv+Pxzf2Vej0avhw89NxUTYxPF+U2w7aY2F9Cis0x4dz1JrD5h+pzIF8/me4wCvVolJxAyZTwyFqsuQtv5vDRo/Zb+thWbVItoUQkA93IpgstcJ+3DrAeTszOAhRYqscvkkmau9ItK+t8PY1B0rjwV5TyZmw5tz2tUNaxK43m9WQkpq93VYK/</vt:lpwstr>
  </property>
  <property fmtid="{D5CDD505-2E9C-101B-9397-08002B2CF9AE}" pid="64" name="x1ye=64">
    <vt:lpwstr>3i7iwjt8cbF/CTaPzvMjuSjO5g5W0nEhECzaMZIjt1vrt9lwYl/uLGO+wVxR0QoEIZFYGYwS4qy9/SIlLgJQEO1ygnziNU1GYbaYtKZ/dXszSPA8GvS82dChnmrZFTk+hRrbj6nA9P+fuxiVFt+ixmlm8W+zckCe9/uHtUScC0Gf13QE9DErJw3nCSd5yYl1YT4IeG0tyHrDhnJR5s6nR/mFE08cnUafWz8yt4ZSX1NeDxUJpmnrxQlZO3I5hHg</vt:lpwstr>
  </property>
  <property fmtid="{D5CDD505-2E9C-101B-9397-08002B2CF9AE}" pid="65" name="x1ye=65">
    <vt:lpwstr>aQHzaKjTOCYnOVjspmv8lUPcLpEBdgDYfM7rQSjiBVAmSdDaxAdAsRTMd1TzXR+udpElWnQ0ahV03K8zgn0CwXaKW02cepECyeJPPMCS5qVlJStvWZ4YsM9egMNWTsKXXx9z+GnE1ah//+d3lbDUmJzZ3ant2nSzBhWu/wd7bs5I+JF7lxaK0KQybGzQVs1kww0LuPxcmRz1lk6Ate7UCve/8LX4RQdvQhf1a+j34myJpUaYBnBBAIErw7GtNTT</vt:lpwstr>
  </property>
  <property fmtid="{D5CDD505-2E9C-101B-9397-08002B2CF9AE}" pid="66" name="x1ye=66">
    <vt:lpwstr>XCFxIMiFCabeaqxup/3g7ZjahbEFbE9h69AjbCocXalJYow3UZR/eSC3WKcoa5ye1Fierz7kb2yCl+XW/GOz04hgIBxNySHsovwiBJzDcefypcsM/0h2UG1y+fMvJKFd181xxQpDgBFNbTsRgB4enF1IRfgR4ZBmJq8wdj4WTdkljaW3zelHi1U0DnfxWXRZKEABAEH8SBweGIuzs3fLDB9fXLPqEjuqoywQq6GndLGx3LsX0i1Z8H1S/Mo2SZR</vt:lpwstr>
  </property>
  <property fmtid="{D5CDD505-2E9C-101B-9397-08002B2CF9AE}" pid="67" name="x1ye=67">
    <vt:lpwstr>XiM1w9UJPjFaTVQq26WzIsOCwAsTU7guZexyqn5jfj6q2Ef1vdsPzZB1xnyyBtjb0zu7/XrpmpGLTwWSRICKbO7hYn8JRGlnr9ndo1CAoPjpDt95hQO65UFsgun4PLBW3jSl6GG8UtZTVjGKzlu8wGNwbLb0uWtuXDpkDDypDMPXh32y5UVzDrlYvfQO+8XggNO4Cw0YfSp/mCOqqKpkMR1SZ6O6J6f4P74FOddjGZAVSwh84ji7aWvQDmqgKzE</vt:lpwstr>
  </property>
  <property fmtid="{D5CDD505-2E9C-101B-9397-08002B2CF9AE}" pid="68" name="x1ye=68">
    <vt:lpwstr>EKsJNFXbIQQTkj3o2+FcSCeiXW0StQ6pUhplEDmzMA2UFg1Erc7dQrzIH0dZN8otXuTddIZai04F+/plxAGBzBgmelGoxzFVVJYaNHIqvWDObjE/zec9O6mtXIPTzF5IAdSkuEDV22MpN1b9wVtNQ/YzS//K8pOFAAQhZKXmzU54Scws2QgwEZ0zm7OsmHBtJg0fiiU6jKHMNwQxRCUsHTYtzDPWXw9WozjRj+HBHuqAil51LI82RxNaSd1zDCw</vt:lpwstr>
  </property>
  <property fmtid="{D5CDD505-2E9C-101B-9397-08002B2CF9AE}" pid="69" name="x1ye=69">
    <vt:lpwstr>RBlfrPCAejowJ4eojNT+bzXo6DIH8V7X7CTcZ4r33sNDiWmK4dxhsTkiTDnBXDKrwEq3wmhiIFkGe/J4PdmMHDJ8JgYQxOtpgJX6N3CcVcWh9tLQEMoUvuKK6b4joJzEKgqPlttxMUsEZ5wValQlqP/b2tXVua0OuV3IGdC2n8L2OMdilGwNg9YlrgqGSQpBvp2nr1Y2HyYebcRcRVwW4LG2PMBJkJkV4nf+7WKzl3VyVunuWiY9zBLqerCMiC0</vt:lpwstr>
  </property>
  <property fmtid="{D5CDD505-2E9C-101B-9397-08002B2CF9AE}" pid="70" name="x1ye=7">
    <vt:lpwstr>8idtfzMuU+pMV/L57MvWwYxzYnI/QsCXJuThYSAvcUV8Wl8IeXb0uoGgl95Zm1gSfm1C60R9zQ2lQkz3Z2Vz4ppAZ3rbhacwdSQzec2ihqg0rJ4uLt73g3K5V/nL9UJ1f7ug7WcpJ/FIhM2XyfTMt9KBcdKRhBlBOky2pQAkL8m91p6fPelfai4n1+wYaH58CJHdro2FfH5O9wVo6q31E1aVJtnsI809RFfWlg6fYyaMrbZnVWvlWnxMrRj2HCZ</vt:lpwstr>
  </property>
  <property fmtid="{D5CDD505-2E9C-101B-9397-08002B2CF9AE}" pid="71" name="x1ye=70">
    <vt:lpwstr>WbvKZf5KrFYLw6MHo7eWkYYDh8y952JfNTf9s4ZsGSUPOvjOCZEyU9Eyw2tnmOaSARS+LKtHID2C6V3QpvGP2Tqnsf5VwEIAhC7hNQD5XhFC3A3eTuUT2mslXD/ZCbpAfRM9UY4ea3yD+tJExOKT9n7snYOZ+XbgJO9KtC0s8kElJmkpsU+cwLaE4SNolyz502XLDfk1anIDBuRN/eCo/YAx68ELzSRhv8ttNtcH1tGebXUxmVhvhOB7g89ummy</vt:lpwstr>
  </property>
  <property fmtid="{D5CDD505-2E9C-101B-9397-08002B2CF9AE}" pid="72" name="x1ye=71">
    <vt:lpwstr>52TWOEjp2DOZlKXaahTvAOZjpEsRifh0E3rVjiNNGpVPC5l5IjP2nFFu+4BfSJFrIz0BK16YuGAAY0rEzWF+5o9KMWeX5EEdmaJo5mWmvc5jt9vMkXwwUeN0xcQYxokCvKJSPt1UvckDBVBNxHMSOn8Z9bKRbxP05R6o3KumwWYTy1HiZl7lX481H/T5E5m5K61D2qWvgWs9TACRvfSL/Z3jwzOIbU+d5PacDCdKqaA3xJt4lsMnnDUAZWXazNI</vt:lpwstr>
  </property>
  <property fmtid="{D5CDD505-2E9C-101B-9397-08002B2CF9AE}" pid="73" name="x1ye=72">
    <vt:lpwstr>BIj8imUceLFi2/k+yE3uR7qFV2SjdEAHpbvSpEHwQrz+FMCDkpqigOc3/diY9VPjAksMrJsXK9taKiU0ZXiozOi2+z+VbbZXh0dTgQsg8s/ZpWd+SK2T/S+CaqRJQZ8iZ6Pwh45rAMzgVIoxZedUCHFslefu9LKhMR2kwXMhbsLqZ5GlW798B1d2RZq4vNS+s0wdjTcKHCXUZJB4PFz/OuQKlPvyFLeY1Aan1+iLxRSrbUiRAXGZu8rRaf6pw7e</vt:lpwstr>
  </property>
  <property fmtid="{D5CDD505-2E9C-101B-9397-08002B2CF9AE}" pid="74" name="x1ye=73">
    <vt:lpwstr>dB/KurxZDHTtFUuSodwWGp+dcvntt3M8hXgHw6TpPNH++8MXpYu0bjpxNfSCHelFhrPnFSjBxELjOhNuH3eifLV2wM2wZOMsq5+kV6FbUDg9qgko0fqG7ENbCREURjjVt1Hi7d5/3LZsKB7em9HCEt0aYX1oDFxL0vWw9XuppSgIaYBZS3PTzkWxf0UW0hkyXBnSIRPf2YKgcyBIjSixyqzu0lodIQWz6/PDtIIcPBViYLB7+Llxr6/u1V6mt3/</vt:lpwstr>
  </property>
  <property fmtid="{D5CDD505-2E9C-101B-9397-08002B2CF9AE}" pid="75" name="x1ye=74">
    <vt:lpwstr>UzvN6U4NHSuUmAveyLcU8Plx/1yNMgAZ+ScMWrHlTUq2tbq5wogcxGMghP6kkDYN/j8djHjyN5dxLqoYSxxVpDP1HoyMbK2t3rkBSgaWxWjhENkRczxi1DYvoMctIA8piMHe1Ku8rkJ/4SxAEzRdVolEC8MoFm88LDWzL8xhMT7284i8pLxV2clBB/azqiQLO/EWVfuoUTcJKiL03DFb3NYmoX0tHj0TWHoUEkUUGm9sEcdTeVY6PwrfyVULwOR</vt:lpwstr>
  </property>
  <property fmtid="{D5CDD505-2E9C-101B-9397-08002B2CF9AE}" pid="76" name="x1ye=75">
    <vt:lpwstr>Uz21+iJHmevpFtmjtH6CPseJz5qtuLFFS3KW5KnHyKc5jTn+CB1XffHZAnFV1vIN1I5lDcmpmXZh699xAaEaDEj334COQdrfkIIaEQI3Xdh5CuYuTBZcbTm69mIs+5IPVjrbo9V3kmdefboJCVxnLYfhoyWnmwS7TKJsIHYevoQhefCg4NUxjAq/TviZ/BDCxJCJ7pa/DVdfVNQz7hiJVf+4b9GfhBozgSqQ7BvdwS/+NcLbNgj9DmZIsmKdIqs</vt:lpwstr>
  </property>
  <property fmtid="{D5CDD505-2E9C-101B-9397-08002B2CF9AE}" pid="77" name="x1ye=76">
    <vt:lpwstr>m4bmJX10QVnvOgowsEN+9o/xvZBFro3f5bb3u7movSM0Al9jkWbohm3BzPPr15FiqDw1qUmf2Oe/ozB3OxJAWRNeVdviNnlx4U94xC11bfM2ZAWHTd+uGCHDz4atTIU0g37hLygIrfClUPLOrxvQHRzjuMWatIPoZm8aYQSQC/p2tkafKDKyLqz+OIkmTDC/A5QHxkb1A9/ymrFLzA9bC+iP6qV7T7qtTupf2LttPcTq1MEYd/HNaN3zrEtmUmM</vt:lpwstr>
  </property>
  <property fmtid="{D5CDD505-2E9C-101B-9397-08002B2CF9AE}" pid="78" name="x1ye=77">
    <vt:lpwstr>0MinqtzjCFbshDfTfyhMiYdV8GSusZW936DhAypGkcxcEs9qyDwcaQ14DyoZ+FENHzvDbfuqjDilSCOLSAG6B4ANqDmUgTa1QHQaqjtLBtOnpMV51qTOwBLWHts/2lkgdqEUsOrE83Waq9uBtjiaLq/GzgMlVgwVlh3mYXzzfAq/GWKk5HfCwQxVbIYPWIfZYjaxmqNeVEeIJUZ0zBGRg18qJGVJUNjhMFGKGzmDPOZOXoaVZ6kXcvLj32ZXCio</vt:lpwstr>
  </property>
  <property fmtid="{D5CDD505-2E9C-101B-9397-08002B2CF9AE}" pid="79" name="x1ye=78">
    <vt:lpwstr>XDdM6ByVCljKHeS+tX+z4ZxtABvx/uTmp2CxRQhgXczLpSJbd+UtOwNmSM2n3oTAjF8SJux1LZq8asB+wiFPBw71Vo6Qu4KTVnEhEy8EpGA/PZ8S6B7mO8+H4ZWWQ+N+G9HJ7vbfvwiVUev+cPTE+5AWBNAAA=</vt:lpwstr>
  </property>
  <property fmtid="{D5CDD505-2E9C-101B-9397-08002B2CF9AE}" pid="80" name="x1ye=8">
    <vt:lpwstr>XuFxhlLib1Yv79XclYdHxUub/tovBtBoPeJ9qJmeQ87HLfFYTyZJqrAwFbcZJFHtjYc2DIAYZr4Nw9FyTCt0VebuCfION1hzl4RyFfbJ59Dgw2wx4LE2QN0+evEuPDXcE8sEWEVQgei66bh2hSHvdeI9qPsFZNG5fkdwjpVzufIjxgC7e33I4ur9lUTiMjek7fgQKTMgDXlf0v3MuVnsZJ58nDUYhIqO/sWejIUmVJzv53hgXQVPHygaoaz2CEU</vt:lpwstr>
  </property>
  <property fmtid="{D5CDD505-2E9C-101B-9397-08002B2CF9AE}" pid="81" name="x1ye=9">
    <vt:lpwstr>uwU55vTeUz3WVPNX14vhLv0CtcwH7Um++EHDPDp9dml0A/FJdfo9zRn+55LnfuOf3X3RKn+8SYAUyq8uCNzeMKKjK9zASfwsvN2W1pAorsjXeEaueksaJPUBAYQF4PTOdsldpyGDtvOR0JCHDdpwUC+Et0G1qwyoJuyr1apH5Ud2c9h5Va7yTJm6blvC6PmsQHahQH4jJdgvJ9g1KL0mTrO5smRO+yK/P4HF7XuHPM6mFzS1MAlEs4zbEl0dNYz</vt:lpwstr>
  </property>
</Properties>
</file>