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divdocumentdivnottopsection"/>
        <w:tblW w:w="12255" w:type="dxa"/>
        <w:tblLayout w:type="fixed"/>
        <w:tblCellMar>
          <w:left w:w="0" w:type="dxa"/>
          <w:bottom w:w="400" w:type="dxa"/>
          <w:right w:w="0" w:type="dxa"/>
        </w:tblCellMar>
        <w:tblLook w:val="05E0" w:firstRow="1" w:lastRow="1" w:firstColumn="1" w:lastColumn="1" w:noHBand="0" w:noVBand="1"/>
      </w:tblPr>
      <w:tblGrid>
        <w:gridCol w:w="455"/>
        <w:gridCol w:w="7765"/>
        <w:gridCol w:w="605"/>
        <w:gridCol w:w="30"/>
        <w:gridCol w:w="3225"/>
        <w:gridCol w:w="175"/>
      </w:tblGrid>
      <w:tr w:rsidR="00F22718" w14:paraId="70481579" w14:textId="77777777" w:rsidTr="0022440C">
        <w:trPr>
          <w:trHeight w:val="15200"/>
        </w:trPr>
        <w:tc>
          <w:tcPr>
            <w:tcW w:w="45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725D78" w14:textId="685A0041" w:rsidR="00F22718" w:rsidRDefault="00F22718"/>
          <w:p w14:paraId="2E7887BB" w14:textId="77777777" w:rsidR="00F22718" w:rsidRDefault="00F22718">
            <w:pPr>
              <w:pStyle w:val="leftpaddingcellParagraph"/>
              <w:spacing w:line="360" w:lineRule="atLeast"/>
              <w:rPr>
                <w:rStyle w:val="leftpaddingcell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  <w:tc>
          <w:tcPr>
            <w:tcW w:w="7765" w:type="dxa"/>
            <w:tcMar>
              <w:top w:w="305" w:type="dxa"/>
              <w:left w:w="5" w:type="dxa"/>
              <w:bottom w:w="305" w:type="dxa"/>
              <w:right w:w="5" w:type="dxa"/>
            </w:tcMar>
            <w:hideMark/>
          </w:tcPr>
          <w:p w14:paraId="5C791E54" w14:textId="614378F6" w:rsidR="00AB5DC6" w:rsidRPr="003F1047" w:rsidRDefault="003F1047">
            <w:pPr>
              <w:pStyle w:val="divdocumentsectionnth-child1sectiongapdiv"/>
              <w:spacing w:line="400" w:lineRule="atLeast"/>
              <w:rPr>
                <w:rStyle w:val="divdocumentleft-box"/>
                <w:rFonts w:ascii="Century Gothic" w:eastAsia="Century Gothic" w:hAnsi="Century Gothic" w:cs="Century Gothic"/>
                <w:b/>
                <w:bCs/>
                <w:vanish w:val="0"/>
                <w:color w:val="343434"/>
                <w:sz w:val="14"/>
                <w:szCs w:val="14"/>
              </w:rPr>
            </w:pPr>
            <w:r w:rsidRPr="003F1047">
              <w:rPr>
                <w:rStyle w:val="divdocumentleft-box"/>
                <w:rFonts w:ascii="Century Gothic" w:eastAsia="Century Gothic" w:hAnsi="Century Gothic" w:cs="Century Gothic"/>
                <w:b/>
                <w:bCs/>
                <w:vanish w:val="0"/>
                <w:color w:val="343434"/>
                <w:sz w:val="48"/>
                <w:szCs w:val="48"/>
              </w:rPr>
              <w:t>Avery</w:t>
            </w:r>
            <w:r w:rsidRPr="003F1047">
              <w:rPr>
                <w:rStyle w:val="divdocumentleft-box"/>
                <w:rFonts w:ascii="Century Gothic" w:eastAsia="Century Gothic" w:hAnsi="Century Gothic" w:cs="Century Gothic"/>
                <w:b/>
                <w:bCs/>
                <w:vanish w:val="0"/>
                <w:color w:val="343434"/>
                <w:sz w:val="64"/>
                <w:szCs w:val="64"/>
              </w:rPr>
              <w:t xml:space="preserve"> </w:t>
            </w:r>
            <w:r w:rsidRPr="003F1047">
              <w:rPr>
                <w:rStyle w:val="divdocumentleft-box"/>
                <w:rFonts w:ascii="Century Gothic" w:eastAsia="Century Gothic" w:hAnsi="Century Gothic" w:cs="Century Gothic"/>
                <w:b/>
                <w:bCs/>
                <w:vanish w:val="0"/>
                <w:color w:val="343434"/>
                <w:sz w:val="48"/>
                <w:szCs w:val="48"/>
              </w:rPr>
              <w:t>Sanquist</w:t>
            </w:r>
          </w:p>
          <w:p w14:paraId="11C9E494" w14:textId="0D188105" w:rsidR="003F1047" w:rsidRDefault="009E1983">
            <w:pPr>
              <w:pStyle w:val="divdocumentsectionnth-child1sectiongapdiv"/>
              <w:spacing w:line="400" w:lineRule="atLeast"/>
              <w:rPr>
                <w:rStyle w:val="divdocumentleft-box"/>
                <w:rFonts w:ascii="Century Gothic" w:eastAsia="Century Gothic" w:hAnsi="Century Gothic" w:cs="Century Gothic"/>
                <w:b/>
                <w:bCs/>
                <w:vanish w:val="0"/>
                <w:color w:val="343434"/>
                <w:sz w:val="28"/>
                <w:szCs w:val="28"/>
                <w:u w:val="single"/>
              </w:rPr>
            </w:pPr>
            <w:r w:rsidRPr="009E1983">
              <w:rPr>
                <w:rStyle w:val="divdocumentleft-box"/>
                <w:rFonts w:ascii="Century Gothic" w:eastAsia="Century Gothic" w:hAnsi="Century Gothic" w:cs="Century Gothic"/>
                <w:b/>
                <w:bCs/>
                <w:vanish w:val="0"/>
                <w:color w:val="343434"/>
                <w:sz w:val="28"/>
                <w:szCs w:val="28"/>
                <w:u w:val="single"/>
              </w:rPr>
              <w:t>Hospitality and Service</w:t>
            </w:r>
          </w:p>
          <w:p w14:paraId="2F47F60E" w14:textId="77777777" w:rsidR="009E1983" w:rsidRPr="009E1983" w:rsidRDefault="009E1983">
            <w:pPr>
              <w:pStyle w:val="divdocumentsectionnth-child1sectiongapdiv"/>
              <w:spacing w:line="400" w:lineRule="atLeast"/>
              <w:rPr>
                <w:rStyle w:val="divdocumentleft-box"/>
                <w:rFonts w:ascii="Century Gothic" w:eastAsia="Century Gothic" w:hAnsi="Century Gothic" w:cs="Century Gothic"/>
                <w:b/>
                <w:bCs/>
                <w:vanish w:val="0"/>
                <w:color w:val="343434"/>
                <w:sz w:val="28"/>
                <w:szCs w:val="28"/>
                <w:u w:val="single"/>
              </w:rPr>
            </w:pPr>
          </w:p>
          <w:p w14:paraId="24C8F51E" w14:textId="359EBCC5" w:rsidR="00F22718" w:rsidRPr="007F31C2" w:rsidRDefault="00675BBB">
            <w:pPr>
              <w:pStyle w:val="divdocumentsectionnth-child1sectiongapdiv"/>
              <w:spacing w:line="400" w:lineRule="atLeast"/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12"/>
                <w:szCs w:val="14"/>
              </w:rPr>
            </w:pPr>
            <w:r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12"/>
                <w:szCs w:val="14"/>
              </w:rPr>
              <w:t> </w:t>
            </w:r>
          </w:p>
          <w:p w14:paraId="4C704249" w14:textId="78078644" w:rsidR="00F22718" w:rsidRPr="007F31C2" w:rsidRDefault="00675BBB" w:rsidP="00AB5DC6">
            <w:pPr>
              <w:pStyle w:val="p"/>
              <w:spacing w:line="360" w:lineRule="atLeast"/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</w:pPr>
            <w:r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 xml:space="preserve">Multi-faceted </w:t>
            </w:r>
            <w:r w:rsidR="000026D2"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>hospitality professional</w:t>
            </w:r>
            <w:r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 xml:space="preserve"> with </w:t>
            </w:r>
            <w:r w:rsidR="000026D2"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>6+</w:t>
            </w:r>
            <w:r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 xml:space="preserve"> years of </w:t>
            </w:r>
            <w:r w:rsidR="000026D2"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>practical</w:t>
            </w:r>
            <w:r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 xml:space="preserve"> experience. </w:t>
            </w:r>
            <w:r w:rsidR="0022440C"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>Excellent</w:t>
            </w:r>
            <w:r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 xml:space="preserve"> record of meeting defined </w:t>
            </w:r>
            <w:r w:rsidR="000026D2"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>goals and objectives</w:t>
            </w:r>
            <w:r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 xml:space="preserve"> through exceptional </w:t>
            </w:r>
            <w:r w:rsidR="000026D2"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>organization and planning</w:t>
            </w:r>
            <w:r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 xml:space="preserve">. Extensive knowledge of </w:t>
            </w:r>
            <w:r w:rsidR="000026D2"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>serving and supporting high-end clients within the bakery and pastry field</w:t>
            </w:r>
            <w:r w:rsidRPr="007F31C2">
              <w:rPr>
                <w:rStyle w:val="divdocumentleft-box"/>
                <w:rFonts w:ascii="Century Gothic" w:eastAsia="Century Gothic" w:hAnsi="Century Gothic" w:cs="Century Gothic"/>
                <w:i/>
                <w:iCs/>
                <w:color w:val="343434"/>
                <w:sz w:val="20"/>
                <w:szCs w:val="22"/>
              </w:rPr>
              <w:t xml:space="preserve">. </w:t>
            </w:r>
          </w:p>
          <w:p w14:paraId="09ABC1D1" w14:textId="13438992" w:rsidR="00F22718" w:rsidRPr="00AB5DC6" w:rsidRDefault="00675BBB">
            <w:pPr>
              <w:pStyle w:val="divdocumentsectiontitle"/>
              <w:spacing w:line="440" w:lineRule="atLeast"/>
              <w:rPr>
                <w:rStyle w:val="divdocumentleft-box"/>
                <w:rFonts w:ascii="Century Gothic" w:eastAsia="Century Gothic" w:hAnsi="Century Gothic" w:cs="Century Gothic"/>
                <w:b/>
                <w:bCs/>
                <w:spacing w:val="0"/>
                <w:sz w:val="28"/>
              </w:rPr>
            </w:pPr>
            <w:r w:rsidRPr="00AB5DC6">
              <w:rPr>
                <w:rStyle w:val="divdocumentleft-box"/>
                <w:rFonts w:ascii="Century Gothic" w:eastAsia="Century Gothic" w:hAnsi="Century Gothic" w:cs="Century Gothic"/>
                <w:b/>
                <w:bCs/>
                <w:spacing w:val="0"/>
                <w:sz w:val="28"/>
              </w:rPr>
              <w:t>Work History</w:t>
            </w:r>
          </w:p>
          <w:p w14:paraId="1D37137E" w14:textId="0163BD33" w:rsidR="00F22718" w:rsidRDefault="00675BBB">
            <w:pPr>
              <w:pStyle w:val="headinggappadding"/>
              <w:rPr>
                <w:rStyle w:val="divdocumentleft-box"/>
                <w:rFonts w:ascii="Century Gothic" w:eastAsia="Century Gothic" w:hAnsi="Century Gothic" w:cs="Century Gothic"/>
                <w:color w:val="343434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</w:rPr>
              <w:t> </w:t>
            </w:r>
          </w:p>
          <w:p w14:paraId="64F394D3" w14:textId="522055BA" w:rsidR="00F22718" w:rsidRDefault="00675BBB">
            <w:pPr>
              <w:pStyle w:val="headinggapdiv"/>
              <w:rPr>
                <w:rStyle w:val="divdocumentleft-box"/>
                <w:rFonts w:ascii="Century Gothic" w:eastAsia="Century Gothic" w:hAnsi="Century Gothic" w:cs="Century Gothic"/>
                <w:color w:val="343434"/>
              </w:rPr>
            </w:pPr>
            <w:r>
              <w:rPr>
                <w:rStyle w:val="divdocumentleft-box"/>
                <w:rFonts w:ascii="Century Gothic" w:eastAsia="Century Gothic" w:hAnsi="Century Gothic" w:cs="Century Gothic"/>
                <w:color w:val="343434"/>
              </w:rPr>
              <w:t> </w:t>
            </w:r>
          </w:p>
          <w:tbl>
            <w:tblPr>
              <w:tblStyle w:val="divdocumentleft-boxexperienceparagraph"/>
              <w:tblW w:w="7761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268"/>
              <w:gridCol w:w="243"/>
              <w:gridCol w:w="6250"/>
            </w:tblGrid>
            <w:tr w:rsidR="00F22718" w14:paraId="1A040C45" w14:textId="77777777" w:rsidTr="0022440C">
              <w:trPr>
                <w:trHeight w:val="3767"/>
              </w:trPr>
              <w:tc>
                <w:tcPr>
                  <w:tcW w:w="1268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6FA14A80" w14:textId="4B536D04" w:rsidR="00F22718" w:rsidRDefault="00675BBB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 w:rsidRPr="00AB5DC6"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0"/>
                    </w:rPr>
                    <w:t>20</w:t>
                  </w:r>
                  <w:r w:rsidR="00A862E7"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0"/>
                    </w:rPr>
                    <w:t>22</w:t>
                  </w:r>
                  <w:r w:rsidRPr="00AB5DC6"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0"/>
                    </w:rPr>
                    <w:t>-0</w:t>
                  </w:r>
                  <w:r w:rsidR="00A862E7"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0"/>
                    </w:rPr>
                    <w:t>6</w:t>
                  </w:r>
                  <w:r w:rsidRPr="00AB5DC6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0"/>
                      <w:szCs w:val="22"/>
                    </w:rPr>
                    <w:t xml:space="preserve"> - </w:t>
                  </w:r>
                  <w:r w:rsidRPr="00AB5DC6"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0"/>
                    </w:rPr>
                    <w:t>Current</w:t>
                  </w:r>
                </w:p>
              </w:tc>
              <w:tc>
                <w:tcPr>
                  <w:tcW w:w="243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19B40744" w14:textId="77777777" w:rsidR="00F22718" w:rsidRDefault="00675BBB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5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2A876B6F" w14:textId="48751210" w:rsidR="00F22718" w:rsidRPr="00AB5DC6" w:rsidRDefault="00A862E7">
                  <w:pPr>
                    <w:pStyle w:val="divdocumentpaddedline"/>
                    <w:spacing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Cs w:val="28"/>
                    </w:rPr>
                    <w:t>Pastry Cook</w:t>
                  </w:r>
                  <w:r w:rsidR="0003589E"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Cs w:val="28"/>
                    </w:rPr>
                    <w:t xml:space="preserve"> III</w:t>
                  </w:r>
                </w:p>
                <w:p w14:paraId="28314FDA" w14:textId="2914BF0F" w:rsidR="00F22718" w:rsidRPr="00A862E7" w:rsidRDefault="00A862E7">
                  <w:pPr>
                    <w:pStyle w:val="divdocumentlocationGap"/>
                    <w:spacing w:before="80"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b/>
                      <w:bCs/>
                      <w:i/>
                      <w:iCs/>
                      <w:color w:val="343434"/>
                      <w:spacing w:val="4"/>
                      <w:sz w:val="20"/>
                      <w:szCs w:val="22"/>
                    </w:rPr>
                  </w:pPr>
                  <w:r w:rsidRPr="00A862E7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i/>
                      <w:iCs/>
                      <w:color w:val="343434"/>
                      <w:spacing w:val="4"/>
                      <w:sz w:val="20"/>
                      <w:szCs w:val="22"/>
                    </w:rPr>
                    <w:t>The Breakers Resort West Palm Beach</w:t>
                  </w:r>
                </w:p>
                <w:p w14:paraId="06D11F76" w14:textId="2A6F873B" w:rsidR="00F22718" w:rsidRPr="00AB5DC6" w:rsidRDefault="00675BBB" w:rsidP="00AB5DC6">
                  <w:pPr>
                    <w:pStyle w:val="divdocumentli"/>
                    <w:numPr>
                      <w:ilvl w:val="0"/>
                      <w:numId w:val="1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 w:rsidRPr="00AB5DC6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 xml:space="preserve">Responsible </w:t>
                  </w:r>
                  <w:r w:rsidR="00A862E7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>daily production and decoration for all hotel dessert items, including both pastry and cake products.</w:t>
                  </w:r>
                </w:p>
                <w:p w14:paraId="1FB0AD5D" w14:textId="3E2F37ED" w:rsidR="00F22718" w:rsidRPr="00AB5DC6" w:rsidRDefault="00A862E7" w:rsidP="00AB5DC6">
                  <w:pPr>
                    <w:pStyle w:val="divdocumentli"/>
                    <w:numPr>
                      <w:ilvl w:val="0"/>
                      <w:numId w:val="1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>Assisted in managing, organizing and cleanliness for dry storage, refrigerators and kitchen.</w:t>
                  </w:r>
                </w:p>
                <w:p w14:paraId="57F784CD" w14:textId="5681CD49" w:rsidR="00F22718" w:rsidRPr="00AB5DC6" w:rsidRDefault="00A862E7" w:rsidP="00AB5DC6">
                  <w:pPr>
                    <w:pStyle w:val="divdocumentli"/>
                    <w:numPr>
                      <w:ilvl w:val="0"/>
                      <w:numId w:val="1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>Handled organizing and executing large party plating and presentation to meet hotel standards.</w:t>
                  </w:r>
                </w:p>
                <w:p w14:paraId="4DAE9945" w14:textId="613D2C64" w:rsidR="00F22718" w:rsidRPr="00AB5DC6" w:rsidRDefault="00513F0D" w:rsidP="00AB5DC6">
                  <w:pPr>
                    <w:pStyle w:val="divdocumentli"/>
                    <w:numPr>
                      <w:ilvl w:val="0"/>
                      <w:numId w:val="1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>Managed and lead Sunday brunch buffet with a strong concentration on dessert area.</w:t>
                  </w:r>
                </w:p>
                <w:p w14:paraId="3E3ABC04" w14:textId="7EC8B0F2" w:rsidR="00F22718" w:rsidRPr="00AB5DC6" w:rsidRDefault="00513F0D" w:rsidP="00AB5DC6">
                  <w:pPr>
                    <w:pStyle w:val="divdocumentli"/>
                    <w:numPr>
                      <w:ilvl w:val="0"/>
                      <w:numId w:val="1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>Leveraged relationships to help motivate team members to accomplish tasks in a difficult time schedule.</w:t>
                  </w:r>
                </w:p>
                <w:p w14:paraId="06A6DFDD" w14:textId="7CB5FAFA" w:rsidR="00F22718" w:rsidRDefault="00513F0D" w:rsidP="00AB5DC6">
                  <w:pPr>
                    <w:pStyle w:val="divdocumentli"/>
                    <w:numPr>
                      <w:ilvl w:val="0"/>
                      <w:numId w:val="1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Mentored and assisted in the training of new individuals on the team.</w:t>
                  </w:r>
                </w:p>
                <w:p w14:paraId="42CEFE71" w14:textId="50073ED1" w:rsidR="00C45606" w:rsidRDefault="00C45606" w:rsidP="00AB5DC6">
                  <w:pPr>
                    <w:pStyle w:val="divdocumentli"/>
                    <w:numPr>
                      <w:ilvl w:val="0"/>
                      <w:numId w:val="1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  <w:t>Breakers Sommelier Course offered and passed</w:t>
                  </w:r>
                </w:p>
              </w:tc>
            </w:tr>
          </w:tbl>
          <w:p w14:paraId="28577707" w14:textId="77777777" w:rsidR="00F22718" w:rsidRDefault="00F22718">
            <w:pPr>
              <w:rPr>
                <w:vanish/>
              </w:rPr>
            </w:pPr>
          </w:p>
          <w:tbl>
            <w:tblPr>
              <w:tblStyle w:val="divdocumentleft-boxexperienceparagraph"/>
              <w:tblW w:w="771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276"/>
              <w:gridCol w:w="227"/>
              <w:gridCol w:w="6207"/>
            </w:tblGrid>
            <w:tr w:rsidR="00F22718" w14:paraId="4E7AC859" w14:textId="77777777" w:rsidTr="0022440C">
              <w:trPr>
                <w:trHeight w:val="2536"/>
              </w:trPr>
              <w:tc>
                <w:tcPr>
                  <w:tcW w:w="1276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3E7E17B7" w14:textId="15C1F7DB" w:rsidR="00F22718" w:rsidRDefault="00513F0D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0"/>
                    </w:rPr>
                    <w:t>2017</w:t>
                  </w:r>
                  <w:r w:rsidR="00675BBB" w:rsidRPr="00AB5DC6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0"/>
                      <w:szCs w:val="22"/>
                    </w:rPr>
                    <w:t xml:space="preserve"> -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0"/>
                      <w:szCs w:val="22"/>
                    </w:rPr>
                    <w:t>Current</w:t>
                  </w:r>
                </w:p>
              </w:tc>
              <w:tc>
                <w:tcPr>
                  <w:tcW w:w="227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0660AEF6" w14:textId="77777777" w:rsidR="00F22718" w:rsidRDefault="00675BBB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207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624C0EC" w14:textId="1AD0C2BF" w:rsidR="0022440C" w:rsidRDefault="00513F0D" w:rsidP="0022440C">
                  <w:pPr>
                    <w:pStyle w:val="divdocumentpaddedline"/>
                    <w:spacing w:line="360" w:lineRule="atLeast"/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Cs w:val="28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Cs w:val="28"/>
                    </w:rPr>
                    <w:t>Baker’s Assistant</w:t>
                  </w:r>
                </w:p>
                <w:p w14:paraId="0B0A085C" w14:textId="50BB9725" w:rsidR="00F22718" w:rsidRPr="00513F0D" w:rsidRDefault="00513F0D" w:rsidP="0022440C">
                  <w:pPr>
                    <w:pStyle w:val="divdocumentpaddedline"/>
                    <w:spacing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b/>
                      <w:bCs/>
                      <w:i/>
                      <w:iCs/>
                      <w:color w:val="343434"/>
                      <w:spacing w:val="4"/>
                      <w:sz w:val="20"/>
                      <w:szCs w:val="22"/>
                    </w:rPr>
                  </w:pPr>
                  <w:r w:rsidRPr="00513F0D"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i/>
                      <w:iCs/>
                      <w:color w:val="343434"/>
                      <w:spacing w:val="4"/>
                      <w:sz w:val="20"/>
                      <w:szCs w:val="22"/>
                    </w:rPr>
                    <w:t>Qt Bites and Delights Bakery – Jupiter, FL</w:t>
                  </w:r>
                </w:p>
                <w:p w14:paraId="1AEF771C" w14:textId="7143CA4B" w:rsidR="00F22718" w:rsidRPr="00AB5DC6" w:rsidRDefault="00513F0D" w:rsidP="00AB5DC6">
                  <w:pPr>
                    <w:pStyle w:val="divdocumentli"/>
                    <w:numPr>
                      <w:ilvl w:val="0"/>
                      <w:numId w:val="2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 xml:space="preserve">Assisted head baker to meet customer demands in a </w:t>
                  </w:r>
                  <w:r w:rsidR="009E1983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>high-speed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 xml:space="preserve"> environment.</w:t>
                  </w:r>
                </w:p>
                <w:p w14:paraId="6FB91DCC" w14:textId="4DCE1723" w:rsidR="00F22718" w:rsidRPr="00AB5DC6" w:rsidRDefault="00513F0D" w:rsidP="00AB5DC6">
                  <w:pPr>
                    <w:pStyle w:val="divdocumentli"/>
                    <w:numPr>
                      <w:ilvl w:val="0"/>
                      <w:numId w:val="2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>Oversaw decoration of custom baked goods for key events (weddings, birthdays, other special occasions)</w:t>
                  </w:r>
                </w:p>
                <w:p w14:paraId="59CAA723" w14:textId="4EC5A352" w:rsidR="00F22718" w:rsidRPr="001706F7" w:rsidRDefault="00513F0D" w:rsidP="00513F0D">
                  <w:pPr>
                    <w:pStyle w:val="divdocumentli"/>
                    <w:numPr>
                      <w:ilvl w:val="0"/>
                      <w:numId w:val="2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>Helped grow business through high quality standards and strengthening the reputation of the business in the local area.</w:t>
                  </w:r>
                </w:p>
              </w:tc>
            </w:tr>
          </w:tbl>
          <w:p w14:paraId="5764E7FB" w14:textId="77777777" w:rsidR="00F22718" w:rsidRDefault="00F22718">
            <w:pPr>
              <w:rPr>
                <w:vanish/>
              </w:rPr>
            </w:pPr>
          </w:p>
          <w:tbl>
            <w:tblPr>
              <w:tblStyle w:val="divdocumentleft-boxexperienceparagraph"/>
              <w:tblW w:w="791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310"/>
              <w:gridCol w:w="215"/>
              <w:gridCol w:w="6385"/>
            </w:tblGrid>
            <w:tr w:rsidR="00F22718" w14:paraId="115A16CF" w14:textId="77777777" w:rsidTr="0022440C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5524665E" w14:textId="469E073B" w:rsidR="00F22718" w:rsidRDefault="00513F0D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0"/>
                    </w:rPr>
                    <w:t>2019-2022</w:t>
                  </w:r>
                </w:p>
              </w:tc>
              <w:tc>
                <w:tcPr>
                  <w:tcW w:w="215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70780A59" w14:textId="77777777" w:rsidR="00F22718" w:rsidRDefault="00675BBB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85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4831EF3E" w14:textId="14D6B21F" w:rsidR="00F22718" w:rsidRPr="00AB5DC6" w:rsidRDefault="00513F0D">
                  <w:pPr>
                    <w:pStyle w:val="divdocumentpaddedline"/>
                    <w:spacing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Cs w:val="28"/>
                    </w:rPr>
                    <w:t xml:space="preserve">Culinary Assistant TA </w:t>
                  </w:r>
                </w:p>
                <w:p w14:paraId="3EB4018E" w14:textId="6F75F88A" w:rsidR="00F22718" w:rsidRPr="00AB5DC6" w:rsidRDefault="00513F0D">
                  <w:pPr>
                    <w:pStyle w:val="divdocumentlocationGap"/>
                    <w:spacing w:before="80"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0"/>
                      <w:szCs w:val="22"/>
                    </w:rPr>
                    <w:t>Niagara University, New York</w:t>
                  </w:r>
                </w:p>
                <w:p w14:paraId="1AAC6ADF" w14:textId="68C4DBF8" w:rsidR="00F22718" w:rsidRPr="00AB5DC6" w:rsidRDefault="00513F0D" w:rsidP="0022440C">
                  <w:pPr>
                    <w:pStyle w:val="divdocumentli"/>
                    <w:numPr>
                      <w:ilvl w:val="0"/>
                      <w:numId w:val="3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>Lead baker for the class</w:t>
                  </w:r>
                </w:p>
                <w:p w14:paraId="638CAF06" w14:textId="170D63F2" w:rsidR="00F22718" w:rsidRPr="00AB5DC6" w:rsidRDefault="00513F0D" w:rsidP="0022440C">
                  <w:pPr>
                    <w:pStyle w:val="divdocumentli"/>
                    <w:numPr>
                      <w:ilvl w:val="0"/>
                      <w:numId w:val="3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>Helped with front of house needs</w:t>
                  </w:r>
                </w:p>
                <w:p w14:paraId="6DB6977B" w14:textId="77777777" w:rsidR="00513F0D" w:rsidRDefault="00513F0D" w:rsidP="00513F0D">
                  <w:pPr>
                    <w:pStyle w:val="divdocumentli"/>
                    <w:numPr>
                      <w:ilvl w:val="0"/>
                      <w:numId w:val="3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 xml:space="preserve">Assisted others in keeping up with curriculum and being successful in the course. </w:t>
                  </w:r>
                </w:p>
                <w:p w14:paraId="272353FF" w14:textId="5CB0870D" w:rsidR="0003589E" w:rsidRPr="001706F7" w:rsidRDefault="0003589E" w:rsidP="00513F0D">
                  <w:pPr>
                    <w:pStyle w:val="divdocumentli"/>
                    <w:numPr>
                      <w:ilvl w:val="0"/>
                      <w:numId w:val="3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 xml:space="preserve">Assisted in Wine and Cuisine Course </w:t>
                  </w:r>
                </w:p>
              </w:tc>
            </w:tr>
            <w:tr w:rsidR="00513F0D" w:rsidRPr="0022440C" w14:paraId="1B19CD02" w14:textId="77777777" w:rsidTr="00D75317">
              <w:tc>
                <w:tcPr>
                  <w:tcW w:w="1310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391E30AF" w14:textId="77777777" w:rsidR="00513F0D" w:rsidRDefault="00513F0D" w:rsidP="00513F0D">
                  <w:pPr>
                    <w:spacing w:line="360" w:lineRule="atLeast"/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</w:rPr>
                  </w:pPr>
                  <w:r>
                    <w:rPr>
                      <w:rStyle w:val="divdocumentjobdates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0"/>
                    </w:rPr>
                    <w:t>2019-2022</w:t>
                  </w:r>
                </w:p>
              </w:tc>
              <w:tc>
                <w:tcPr>
                  <w:tcW w:w="215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563E6FDB" w14:textId="77777777" w:rsidR="00513F0D" w:rsidRDefault="00513F0D" w:rsidP="00513F0D">
                  <w:pPr>
                    <w:spacing w:line="360" w:lineRule="atLeast"/>
                    <w:rPr>
                      <w:rStyle w:val="divdocumentleft-boxpaddedlinedate-content"/>
                      <w:rFonts w:ascii="Century Gothic" w:eastAsia="Century Gothic" w:hAnsi="Century Gothic" w:cs="Century Gothic"/>
                      <w:color w:val="343434"/>
                      <w:spacing w:val="4"/>
                      <w:sz w:val="22"/>
                      <w:szCs w:val="22"/>
                    </w:rPr>
                  </w:pPr>
                  <w:r>
                    <w:rPr>
                      <w:rStyle w:val="divdocumentleft-boxdatetablepindcell"/>
                      <w:rFonts w:ascii="Century Gothic" w:eastAsia="Century Gothic" w:hAnsi="Century Gothic" w:cs="Century Gothic"/>
                      <w:b/>
                      <w:bCs/>
                      <w:color w:val="343434"/>
                      <w:spacing w:val="4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385" w:type="dxa"/>
                  <w:tcMar>
                    <w:top w:w="20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14:paraId="34560CEF" w14:textId="585753DD" w:rsidR="00513F0D" w:rsidRPr="00AB5DC6" w:rsidRDefault="00513F0D" w:rsidP="00513F0D">
                  <w:pPr>
                    <w:pStyle w:val="divdocumentpaddedline"/>
                    <w:spacing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divdocumenttxtBold"/>
                      <w:rFonts w:ascii="Century Gothic" w:eastAsia="Century Gothic" w:hAnsi="Century Gothic" w:cs="Century Gothic"/>
                      <w:color w:val="343434"/>
                      <w:spacing w:val="4"/>
                      <w:szCs w:val="28"/>
                    </w:rPr>
                    <w:t>Instructor</w:t>
                  </w:r>
                </w:p>
                <w:p w14:paraId="643B07A3" w14:textId="405D0F09" w:rsidR="00513F0D" w:rsidRPr="00AB5DC6" w:rsidRDefault="001706F7" w:rsidP="00513F0D">
                  <w:pPr>
                    <w:pStyle w:val="divdocumentlocationGap"/>
                    <w:spacing w:before="80" w:line="360" w:lineRule="atLeast"/>
                    <w:rPr>
                      <w:rStyle w:val="divdocumentleft-boxparagraphsinglecolum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i/>
                      <w:iCs/>
                      <w:color w:val="343434"/>
                      <w:spacing w:val="4"/>
                      <w:sz w:val="20"/>
                      <w:szCs w:val="22"/>
                    </w:rPr>
                    <w:t xml:space="preserve">Sensational Swim School </w:t>
                  </w:r>
                </w:p>
                <w:p w14:paraId="47A0D7C0" w14:textId="727FF65D" w:rsidR="00513F0D" w:rsidRPr="00AB5DC6" w:rsidRDefault="001706F7" w:rsidP="00513F0D">
                  <w:pPr>
                    <w:pStyle w:val="divdocumentli"/>
                    <w:numPr>
                      <w:ilvl w:val="0"/>
                      <w:numId w:val="3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>Swim instructor for children 18 months to 10 yrs.</w:t>
                  </w:r>
                </w:p>
                <w:p w14:paraId="0081AAEF" w14:textId="13FDCD4E" w:rsidR="00513F0D" w:rsidRPr="00AB5DC6" w:rsidRDefault="001706F7" w:rsidP="00513F0D">
                  <w:pPr>
                    <w:pStyle w:val="divdocumentli"/>
                    <w:numPr>
                      <w:ilvl w:val="0"/>
                      <w:numId w:val="3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>Responsible for child safety and development of swimming skills.</w:t>
                  </w:r>
                </w:p>
                <w:p w14:paraId="5FA369AC" w14:textId="0AB442EE" w:rsidR="00513F0D" w:rsidRPr="0022440C" w:rsidRDefault="001706F7" w:rsidP="001706F7">
                  <w:pPr>
                    <w:pStyle w:val="divdocumentli"/>
                    <w:numPr>
                      <w:ilvl w:val="0"/>
                      <w:numId w:val="3"/>
                    </w:numPr>
                    <w:ind w:left="300" w:hanging="301"/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</w:pPr>
                  <w:r w:rsidRPr="001706F7">
                    <w:rPr>
                      <w:rStyle w:val="span"/>
                      <w:rFonts w:ascii="Century Gothic" w:eastAsia="Century Gothic" w:hAnsi="Century Gothic" w:cs="Century Gothic"/>
                      <w:color w:val="343434"/>
                      <w:spacing w:val="4"/>
                      <w:sz w:val="20"/>
                      <w:szCs w:val="22"/>
                    </w:rPr>
                    <w:t xml:space="preserve">Focus on survival skills in the water and technical skills for more advanced swimmers. </w:t>
                  </w:r>
                </w:p>
              </w:tc>
            </w:tr>
          </w:tbl>
          <w:p w14:paraId="4829CD61" w14:textId="77777777" w:rsidR="00F22718" w:rsidRDefault="00F22718">
            <w:pPr>
              <w:rPr>
                <w:rStyle w:val="divdocumentleft-box"/>
                <w:rFonts w:ascii="Century Gothic" w:eastAsia="Century Gothic" w:hAnsi="Century Gothic" w:cs="Century Gothic"/>
                <w:color w:val="343434"/>
              </w:rPr>
            </w:pPr>
          </w:p>
        </w:tc>
        <w:tc>
          <w:tcPr>
            <w:tcW w:w="605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B8D556" w14:textId="1EB7DE25" w:rsidR="00F22718" w:rsidRDefault="00F22718">
            <w:pPr>
              <w:pStyle w:val="middleleftpaddingcellParagraph"/>
              <w:spacing w:line="360" w:lineRule="atLeast"/>
              <w:rPr>
                <w:rStyle w:val="middleleftpaddingcell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  <w:tc>
          <w:tcPr>
            <w:tcW w:w="30" w:type="dxa"/>
            <w:shd w:val="clear" w:color="auto" w:fill="F4F4F4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DD0893" w14:textId="660EA4D5" w:rsidR="00F22718" w:rsidRDefault="00F22718">
            <w:pPr>
              <w:pStyle w:val="middleleftpaddingcellParagraph"/>
              <w:spacing w:line="360" w:lineRule="atLeast"/>
              <w:rPr>
                <w:rStyle w:val="middleleftpaddingcell"/>
                <w:rFonts w:ascii="Century Gothic" w:eastAsia="Century Gothic" w:hAnsi="Century Gothic" w:cs="Century Gothic"/>
                <w:color w:val="343434"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F4F4F4"/>
            <w:tcMar>
              <w:top w:w="305" w:type="dxa"/>
              <w:left w:w="5" w:type="dxa"/>
              <w:bottom w:w="305" w:type="dxa"/>
              <w:right w:w="5" w:type="dxa"/>
            </w:tcMar>
            <w:hideMark/>
          </w:tcPr>
          <w:p w14:paraId="699EE26A" w14:textId="5504D8DC" w:rsidR="00AB5DC6" w:rsidRPr="00C45606" w:rsidRDefault="00AB5DC6">
            <w:pPr>
              <w:pStyle w:val="divdocumentsectionnth-child1sectiongapdiv"/>
              <w:spacing w:line="400" w:lineRule="atLeast"/>
              <w:rPr>
                <w:rStyle w:val="divdocumentright-box"/>
                <w:rFonts w:ascii="Century Gothic" w:eastAsia="Century Gothic" w:hAnsi="Century Gothic" w:cs="Century Gothic"/>
                <w:vanish w:val="0"/>
                <w:color w:val="343434"/>
                <w:sz w:val="19"/>
                <w:szCs w:val="19"/>
                <w:shd w:val="clear" w:color="auto" w:fill="auto"/>
              </w:rPr>
            </w:pPr>
          </w:p>
          <w:p w14:paraId="0F60F5D2" w14:textId="6A1A50DC" w:rsidR="00AB5DC6" w:rsidRPr="00C45606" w:rsidRDefault="00AB5DC6">
            <w:pPr>
              <w:pStyle w:val="divdocumentsectionnth-child1sectiongapdiv"/>
              <w:spacing w:line="400" w:lineRule="atLeast"/>
              <w:rPr>
                <w:rStyle w:val="divdocumentright-box"/>
                <w:rFonts w:ascii="Century Gothic" w:eastAsia="Century Gothic" w:hAnsi="Century Gothic" w:cs="Century Gothic"/>
                <w:vanish w:val="0"/>
                <w:color w:val="343434"/>
                <w:sz w:val="19"/>
                <w:szCs w:val="19"/>
                <w:shd w:val="clear" w:color="auto" w:fill="auto"/>
              </w:rPr>
            </w:pPr>
          </w:p>
          <w:p w14:paraId="15C32FB1" w14:textId="5781F7F3" w:rsidR="00AB5DC6" w:rsidRPr="00C45606" w:rsidRDefault="00AB5DC6">
            <w:pPr>
              <w:pStyle w:val="divdocumentsectionnth-child1sectiongapdiv"/>
              <w:spacing w:line="400" w:lineRule="atLeast"/>
              <w:rPr>
                <w:rStyle w:val="divdocumentright-box"/>
                <w:rFonts w:ascii="Century Gothic" w:eastAsia="Century Gothic" w:hAnsi="Century Gothic" w:cs="Century Gothic"/>
                <w:vanish w:val="0"/>
                <w:color w:val="343434"/>
                <w:sz w:val="19"/>
                <w:szCs w:val="19"/>
                <w:shd w:val="clear" w:color="auto" w:fill="auto"/>
              </w:rPr>
            </w:pPr>
          </w:p>
          <w:p w14:paraId="7C0947D4" w14:textId="4FDC37FB" w:rsidR="00AB5DC6" w:rsidRPr="00C45606" w:rsidRDefault="00AB5DC6">
            <w:pPr>
              <w:pStyle w:val="divdocumentsectionnth-child1sectiongapdiv"/>
              <w:spacing w:line="400" w:lineRule="atLeast"/>
              <w:rPr>
                <w:rStyle w:val="divdocumentright-box"/>
                <w:rFonts w:ascii="Century Gothic" w:eastAsia="Century Gothic" w:hAnsi="Century Gothic" w:cs="Century Gothic"/>
                <w:vanish w:val="0"/>
                <w:color w:val="343434"/>
                <w:sz w:val="19"/>
                <w:szCs w:val="19"/>
                <w:shd w:val="clear" w:color="auto" w:fill="auto"/>
              </w:rPr>
            </w:pPr>
          </w:p>
          <w:p w14:paraId="0B158881" w14:textId="6B885485" w:rsidR="00F22718" w:rsidRPr="00C45606" w:rsidRDefault="00675BBB">
            <w:pPr>
              <w:pStyle w:val="divdocumentsectionnth-child1sectiongapdiv"/>
              <w:spacing w:line="40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 </w:t>
            </w:r>
          </w:p>
          <w:p w14:paraId="54227356" w14:textId="77777777" w:rsidR="00F22718" w:rsidRPr="00C45606" w:rsidRDefault="00675BBB">
            <w:pPr>
              <w:pStyle w:val="divdocumentsectiontitle"/>
              <w:spacing w:line="440" w:lineRule="atLeast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19"/>
                <w:szCs w:val="19"/>
                <w:shd w:val="clear" w:color="auto" w:fill="auto"/>
              </w:rPr>
              <w:t>Contact</w:t>
            </w:r>
          </w:p>
          <w:p w14:paraId="48AF861B" w14:textId="1F187E26" w:rsidR="00F22718" w:rsidRPr="00C45606" w:rsidRDefault="00675BBB">
            <w:pPr>
              <w:pStyle w:val="headinggappadding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 </w:t>
            </w:r>
          </w:p>
          <w:p w14:paraId="10B887D0" w14:textId="77777777" w:rsidR="00F22718" w:rsidRPr="00C45606" w:rsidRDefault="00675BBB">
            <w:pPr>
              <w:pStyle w:val="headinggapdiv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 </w:t>
            </w:r>
          </w:p>
          <w:p w14:paraId="123EED6A" w14:textId="77777777" w:rsidR="00F22718" w:rsidRPr="00C45606" w:rsidRDefault="00675BBB">
            <w:pPr>
              <w:pStyle w:val="divdocumenttxtBoldParagraph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19"/>
                <w:szCs w:val="19"/>
              </w:rPr>
              <w:t xml:space="preserve">Address </w:t>
            </w:r>
          </w:p>
          <w:p w14:paraId="1326AD7D" w14:textId="20A9C208" w:rsidR="00F22718" w:rsidRPr="00C45606" w:rsidRDefault="000026D2">
            <w:pPr>
              <w:pStyle w:val="div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19"/>
                <w:szCs w:val="19"/>
              </w:rPr>
              <w:t>Jupiter, FL 33458</w:t>
            </w:r>
          </w:p>
          <w:p w14:paraId="4DDA4DCE" w14:textId="65CF422D" w:rsidR="00F22718" w:rsidRPr="00C45606" w:rsidRDefault="00675BBB">
            <w:pPr>
              <w:pStyle w:val="divdocumenttxtBoldParagraph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19"/>
                <w:szCs w:val="19"/>
              </w:rPr>
              <w:t xml:space="preserve">Phone </w:t>
            </w:r>
          </w:p>
          <w:p w14:paraId="4AE7B6EB" w14:textId="23F023EB" w:rsidR="00F22718" w:rsidRPr="00C45606" w:rsidRDefault="000026D2">
            <w:pPr>
              <w:pStyle w:val="div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19"/>
                <w:szCs w:val="19"/>
              </w:rPr>
              <w:t>(210) 485-8530</w:t>
            </w:r>
          </w:p>
          <w:p w14:paraId="36614278" w14:textId="5463D7DA" w:rsidR="00F22718" w:rsidRPr="00C45606" w:rsidRDefault="00675BBB">
            <w:pPr>
              <w:pStyle w:val="divdocumenttxtBoldParagraph"/>
              <w:spacing w:before="1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19"/>
                <w:szCs w:val="19"/>
              </w:rPr>
              <w:t xml:space="preserve">E-mail </w:t>
            </w:r>
          </w:p>
          <w:p w14:paraId="43F7CA2C" w14:textId="4E582156" w:rsidR="00F22718" w:rsidRPr="00C45606" w:rsidRDefault="000026D2" w:rsidP="00C45606">
            <w:pPr>
              <w:pStyle w:val="divdocumentword-breakParagraph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19"/>
                <w:szCs w:val="19"/>
              </w:rPr>
              <w:t>avesanq</w:t>
            </w:r>
            <w:r w:rsidR="00675BBB" w:rsidRPr="00C45606">
              <w:rPr>
                <w:rStyle w:val="span"/>
                <w:rFonts w:ascii="Century Gothic" w:eastAsia="Century Gothic" w:hAnsi="Century Gothic" w:cs="Century Gothic"/>
                <w:color w:val="343434"/>
                <w:spacing w:val="4"/>
                <w:sz w:val="19"/>
                <w:szCs w:val="19"/>
              </w:rPr>
              <w:t>@gmail.com</w:t>
            </w:r>
          </w:p>
          <w:p w14:paraId="1413DBC5" w14:textId="439B8474" w:rsidR="00F22718" w:rsidRPr="00C45606" w:rsidRDefault="00675BBB">
            <w:pPr>
              <w:pStyle w:val="divdocumentsectiontitle"/>
              <w:spacing w:line="440" w:lineRule="atLeast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19"/>
                <w:szCs w:val="19"/>
                <w:shd w:val="clear" w:color="auto" w:fill="auto"/>
              </w:rPr>
              <w:t>Skills</w:t>
            </w:r>
          </w:p>
          <w:p w14:paraId="58E2C99D" w14:textId="77777777" w:rsidR="00F22718" w:rsidRPr="00C45606" w:rsidRDefault="00675BBB">
            <w:pPr>
              <w:pStyle w:val="headinggappadding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 </w:t>
            </w:r>
          </w:p>
          <w:p w14:paraId="108F6C38" w14:textId="6B94249B" w:rsidR="00F22718" w:rsidRPr="00C45606" w:rsidRDefault="000026D2">
            <w:pPr>
              <w:pStyle w:val="p"/>
              <w:spacing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Strong organizational and communication skills</w:t>
            </w:r>
          </w:p>
          <w:p w14:paraId="69375012" w14:textId="5A77350B" w:rsidR="00F22718" w:rsidRPr="00C45606" w:rsidRDefault="000026D2" w:rsidP="00AB5DC6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Time management and efficiency planning</w:t>
            </w:r>
          </w:p>
          <w:p w14:paraId="0A07B76E" w14:textId="31736AE7" w:rsidR="00F22718" w:rsidRPr="00C45606" w:rsidRDefault="000026D2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Experienced in fast pace high demand environments</w:t>
            </w:r>
          </w:p>
          <w:p w14:paraId="6514B839" w14:textId="089F87AD" w:rsidR="00F22718" w:rsidRPr="00C45606" w:rsidRDefault="00675BBB" w:rsidP="00AB5DC6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 xml:space="preserve">Excellent in Microsoft Office-Excel, Word, PowerPoint, Teams, </w:t>
            </w:r>
            <w:r w:rsidR="00AB5DC6"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SharePoint</w:t>
            </w:r>
            <w:r w:rsidR="000026D2"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 xml:space="preserve"> and google docs.</w:t>
            </w:r>
          </w:p>
          <w:p w14:paraId="5BE3F428" w14:textId="40355A4E" w:rsidR="00A862E7" w:rsidRPr="00C45606" w:rsidRDefault="00A862E7" w:rsidP="00C45606">
            <w:pPr>
              <w:pStyle w:val="p"/>
              <w:spacing w:before="200" w:line="360" w:lineRule="atLeast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 xml:space="preserve">Strong work ethic with </w:t>
            </w:r>
            <w:r w:rsidR="003F1047"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goal-oriented</w:t>
            </w: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 xml:space="preserve"> focus</w:t>
            </w:r>
          </w:p>
          <w:p w14:paraId="0DC0BC69" w14:textId="05D873ED" w:rsidR="00A862E7" w:rsidRPr="00C45606" w:rsidRDefault="00A862E7" w:rsidP="00A862E7">
            <w:pPr>
              <w:pStyle w:val="divdocumentsectiontitle"/>
              <w:spacing w:line="440" w:lineRule="atLeast"/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b/>
                <w:bCs/>
                <w:spacing w:val="0"/>
                <w:sz w:val="19"/>
                <w:szCs w:val="19"/>
                <w:shd w:val="clear" w:color="auto" w:fill="auto"/>
              </w:rPr>
              <w:t>Education</w:t>
            </w:r>
          </w:p>
          <w:p w14:paraId="3608B63A" w14:textId="77777777" w:rsidR="00A862E7" w:rsidRPr="00C45606" w:rsidRDefault="00A862E7" w:rsidP="00A862E7">
            <w:pPr>
              <w:pStyle w:val="headinggappadding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 </w:t>
            </w:r>
          </w:p>
          <w:p w14:paraId="5F20BF2F" w14:textId="2DE524E5" w:rsidR="00A862E7" w:rsidRPr="00C45606" w:rsidRDefault="00A862E7" w:rsidP="00A862E7">
            <w:pPr>
              <w:pStyle w:val="headinggapdiv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 Niagara University – Niagara University, NY</w:t>
            </w:r>
          </w:p>
          <w:p w14:paraId="5F91635D" w14:textId="77777777" w:rsidR="00A862E7" w:rsidRPr="00C45606" w:rsidRDefault="00A862E7" w:rsidP="00A862E7">
            <w:pPr>
              <w:pStyle w:val="p"/>
              <w:spacing w:before="20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Bachelor of Science in Hospitality and Tourism</w:t>
            </w:r>
          </w:p>
          <w:p w14:paraId="71F08F83" w14:textId="1C9D74AA" w:rsidR="00A862E7" w:rsidRPr="00C45606" w:rsidRDefault="00A862E7" w:rsidP="00A862E7">
            <w:pPr>
              <w:pStyle w:val="p"/>
              <w:spacing w:before="20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(Concentration: Food and Beverage Management)</w:t>
            </w:r>
          </w:p>
          <w:p w14:paraId="000B18EB" w14:textId="75B582EF" w:rsidR="00C45606" w:rsidRPr="00C45606" w:rsidRDefault="00A862E7" w:rsidP="00A862E7">
            <w:pPr>
              <w:pStyle w:val="p"/>
              <w:spacing w:before="20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Graduated May 2022</w:t>
            </w:r>
          </w:p>
          <w:p w14:paraId="785145EF" w14:textId="77777777" w:rsidR="00C45606" w:rsidRDefault="00A862E7" w:rsidP="00C45606">
            <w:pPr>
              <w:pStyle w:val="p"/>
              <w:numPr>
                <w:ilvl w:val="0"/>
                <w:numId w:val="4"/>
              </w:numPr>
              <w:spacing w:before="20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  <w:r w:rsidRPr="00C45606"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  <w:t>GPA 3.5 Dean’s List (3 semesters)</w:t>
            </w:r>
          </w:p>
          <w:p w14:paraId="0DE5B51A" w14:textId="2794DA4C" w:rsidR="00C45606" w:rsidRPr="00C45606" w:rsidRDefault="00C45606" w:rsidP="00C45606">
            <w:pPr>
              <w:pStyle w:val="p"/>
              <w:spacing w:before="200"/>
              <w:ind w:left="720"/>
              <w:rPr>
                <w:rStyle w:val="divdocumentright-box"/>
                <w:rFonts w:ascii="Century Gothic" w:eastAsia="Century Gothic" w:hAnsi="Century Gothic" w:cs="Century Gothic"/>
                <w:color w:val="343434"/>
                <w:sz w:val="19"/>
                <w:szCs w:val="19"/>
                <w:shd w:val="clear" w:color="auto" w:fill="auto"/>
              </w:rPr>
            </w:pPr>
          </w:p>
        </w:tc>
        <w:tc>
          <w:tcPr>
            <w:tcW w:w="175" w:type="dxa"/>
            <w:shd w:val="clear" w:color="auto" w:fill="F4F4F4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615008" w14:textId="77777777" w:rsidR="00F22718" w:rsidRDefault="00F22718">
            <w:pPr>
              <w:pStyle w:val="rightpaddingcellParagraph"/>
              <w:shd w:val="clear" w:color="auto" w:fill="auto"/>
              <w:spacing w:line="360" w:lineRule="atLeast"/>
              <w:rPr>
                <w:rStyle w:val="rightpaddingcell"/>
                <w:rFonts w:ascii="Century Gothic" w:eastAsia="Century Gothic" w:hAnsi="Century Gothic" w:cs="Century Gothic"/>
                <w:color w:val="343434"/>
                <w:sz w:val="22"/>
                <w:szCs w:val="22"/>
                <w:shd w:val="clear" w:color="auto" w:fill="auto"/>
              </w:rPr>
            </w:pPr>
          </w:p>
        </w:tc>
      </w:tr>
    </w:tbl>
    <w:p w14:paraId="186CC99B" w14:textId="77777777" w:rsidR="00F22718" w:rsidRDefault="00675BBB">
      <w:pPr>
        <w:spacing w:line="20" w:lineRule="auto"/>
        <w:rPr>
          <w:rFonts w:ascii="Century Gothic" w:eastAsia="Century Gothic" w:hAnsi="Century Gothic" w:cs="Century Gothic"/>
          <w:color w:val="343434"/>
          <w:sz w:val="22"/>
          <w:szCs w:val="22"/>
        </w:rPr>
      </w:pPr>
      <w:r>
        <w:rPr>
          <w:color w:val="FFFFFF"/>
          <w:sz w:val="2"/>
        </w:rPr>
        <w:t>.</w:t>
      </w:r>
    </w:p>
    <w:sectPr w:rsidR="00F22718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5B28E9FD-7BCF-4E85-8EBE-CB4D3248B4E1}"/>
    <w:embedBold r:id="rId2" w:fontKey="{C43C08BB-ACB2-4677-AEF1-F434FB4CC22B}"/>
    <w:embedItalic r:id="rId3" w:fontKey="{399B73D5-E151-42DE-8C5A-E4E6B4B81A54}"/>
    <w:embedBoldItalic r:id="rId4" w:fontKey="{D638C0BF-44DD-4878-9C70-7DCF1A02E72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E8A6B6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2C5C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A68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62D7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221B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002A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AA0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4AC9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0A63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20E48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DEA4E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A661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E4B0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06F2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C68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245F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70E0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1094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4AAF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CE12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00A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12C91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28AD9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7E5A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D46C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46DC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CA7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9976879"/>
    <w:multiLevelType w:val="hybridMultilevel"/>
    <w:tmpl w:val="4FDE6876"/>
    <w:lvl w:ilvl="0" w:tplc="A6908BF2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788320">
    <w:abstractNumId w:val="0"/>
  </w:num>
  <w:num w:numId="2" w16cid:durableId="1147627187">
    <w:abstractNumId w:val="1"/>
  </w:num>
  <w:num w:numId="3" w16cid:durableId="1145052038">
    <w:abstractNumId w:val="2"/>
  </w:num>
  <w:num w:numId="4" w16cid:durableId="2082678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18"/>
    <w:rsid w:val="000026D2"/>
    <w:rsid w:val="0003589E"/>
    <w:rsid w:val="000E594F"/>
    <w:rsid w:val="00160B2C"/>
    <w:rsid w:val="001706F7"/>
    <w:rsid w:val="00213FCF"/>
    <w:rsid w:val="0022440C"/>
    <w:rsid w:val="003F1047"/>
    <w:rsid w:val="00513F0D"/>
    <w:rsid w:val="00542F2B"/>
    <w:rsid w:val="00675BBB"/>
    <w:rsid w:val="00760141"/>
    <w:rsid w:val="007F31C2"/>
    <w:rsid w:val="009E1983"/>
    <w:rsid w:val="00A425FB"/>
    <w:rsid w:val="00A862E7"/>
    <w:rsid w:val="00AB5DC6"/>
    <w:rsid w:val="00C45606"/>
    <w:rsid w:val="00F2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8E61"/>
  <w15:docId w15:val="{49A740BE-15B1-435F-9B3C-C5992BB9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  <w:rPr>
      <w:color w:val="343434"/>
    </w:rPr>
  </w:style>
  <w:style w:type="character" w:customStyle="1" w:styleId="divdocumenttopsectiondiv">
    <w:name w:val="div_document_topsection &gt; div"/>
    <w:basedOn w:val="DefaultParagraphFont"/>
    <w:rPr>
      <w:shd w:val="clear" w:color="auto" w:fill="373D48"/>
    </w:rPr>
  </w:style>
  <w:style w:type="paragraph" w:customStyle="1" w:styleId="divdocumenttopsectionsection">
    <w:name w:val="div_document_topsection_section"/>
    <w:basedOn w:val="Normal"/>
    <w:pPr>
      <w:pBdr>
        <w:left w:val="none" w:sz="0" w:space="15" w:color="auto"/>
        <w:right w:val="none" w:sz="0" w:space="15" w:color="auto"/>
      </w:pBdr>
    </w:pPr>
  </w:style>
  <w:style w:type="paragraph" w:customStyle="1" w:styleId="divdocumentdivfirstparagraph">
    <w:name w:val="div_document_div_firstparagraph"/>
    <w:basedOn w:val="Normal"/>
  </w:style>
  <w:style w:type="paragraph" w:customStyle="1" w:styleId="divdocumentname">
    <w:name w:val="div_document_name"/>
    <w:basedOn w:val="Normal"/>
    <w:pPr>
      <w:spacing w:line="790" w:lineRule="atLeast"/>
    </w:pPr>
    <w:rPr>
      <w:b/>
      <w:bCs/>
      <w:color w:val="FFFFFF"/>
      <w:sz w:val="72"/>
      <w:szCs w:val="72"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ivdocumentword-break">
    <w:name w:val="div_document_word-break"/>
    <w:basedOn w:val="DefaultParagraphFont"/>
  </w:style>
  <w:style w:type="character" w:customStyle="1" w:styleId="divdocumentnameCharacter">
    <w:name w:val="div_document_name Character"/>
    <w:basedOn w:val="DefaultParagraphFont"/>
    <w:rPr>
      <w:b/>
      <w:bCs/>
      <w:color w:val="FFFFFF"/>
      <w:sz w:val="72"/>
      <w:szCs w:val="72"/>
    </w:rPr>
  </w:style>
  <w:style w:type="paragraph" w:customStyle="1" w:styleId="documentresumeTitle">
    <w:name w:val="document_resumeTitle"/>
    <w:basedOn w:val="Normal"/>
    <w:pPr>
      <w:spacing w:line="500" w:lineRule="atLeast"/>
    </w:pPr>
    <w:rPr>
      <w:color w:val="FFFFFF"/>
      <w:sz w:val="36"/>
      <w:szCs w:val="36"/>
    </w:rPr>
  </w:style>
  <w:style w:type="character" w:customStyle="1" w:styleId="documentresumeTitleCharacter">
    <w:name w:val="document_resumeTitle Character"/>
    <w:basedOn w:val="DefaultParagraphFont"/>
    <w:rPr>
      <w:color w:val="FFFFFF"/>
      <w:sz w:val="36"/>
      <w:szCs w:val="36"/>
    </w:rPr>
  </w:style>
  <w:style w:type="table" w:customStyle="1" w:styleId="divdocumentdivnotparentContainer">
    <w:name w:val="div_document &gt; div_not(.parentContainer)"/>
    <w:basedOn w:val="TableNormal"/>
    <w:tblPr/>
  </w:style>
  <w:style w:type="character" w:customStyle="1" w:styleId="leftpaddingcell">
    <w:name w:val="leftpaddingcell"/>
    <w:basedOn w:val="DefaultParagraphFont"/>
  </w:style>
  <w:style w:type="paragraph" w:customStyle="1" w:styleId="leftpaddingcellParagraph">
    <w:name w:val="leftpaddingcell Paragraph"/>
    <w:basedOn w:val="Normal"/>
  </w:style>
  <w:style w:type="character" w:customStyle="1" w:styleId="divdocumentleft-box">
    <w:name w:val="div_document_left-box"/>
    <w:basedOn w:val="DefaultParagraphFont"/>
    <w:rPr>
      <w:spacing w:val="4"/>
    </w:rPr>
  </w:style>
  <w:style w:type="paragraph" w:customStyle="1" w:styleId="divdocumentleft-boxsectionnth-child1">
    <w:name w:val="div_document_left-box_section_nth-child(1)"/>
    <w:basedOn w:val="Normal"/>
  </w:style>
  <w:style w:type="paragraph" w:customStyle="1" w:styleId="divdocumentsectionnth-child1sectiongapdiv">
    <w:name w:val="div_document_section_nth-child(1)_sectiongapdiv"/>
    <w:basedOn w:val="Normal"/>
    <w:rPr>
      <w:vanish/>
    </w:rPr>
  </w:style>
  <w:style w:type="paragraph" w:customStyle="1" w:styleId="divdocumentleft-boxsummaryparagraph">
    <w:name w:val="div_document_left-box_summary_paragraph"/>
    <w:basedOn w:val="Normal"/>
  </w:style>
  <w:style w:type="paragraph" w:customStyle="1" w:styleId="divdocumentleft-boxsummaryparagraphsinglecolumn">
    <w:name w:val="div_document_left-box_summary_paragraph_singlecolumn"/>
    <w:basedOn w:val="Normal"/>
  </w:style>
  <w:style w:type="paragraph" w:customStyle="1" w:styleId="p">
    <w:name w:val="p"/>
    <w:basedOn w:val="Normal"/>
  </w:style>
  <w:style w:type="paragraph" w:customStyle="1" w:styleId="div">
    <w:name w:val="div"/>
    <w:basedOn w:val="Normal"/>
  </w:style>
  <w:style w:type="paragraph" w:customStyle="1" w:styleId="divdocumentsectiongapdiv">
    <w:name w:val="div_document_sectiongapdiv"/>
    <w:basedOn w:val="Normal"/>
    <w:pPr>
      <w:spacing w:line="400" w:lineRule="atLeast"/>
    </w:pPr>
  </w:style>
  <w:style w:type="paragraph" w:customStyle="1" w:styleId="divdocumentdivheading">
    <w:name w:val="div_document_div_heading"/>
    <w:basedOn w:val="Normal"/>
    <w:pPr>
      <w:spacing w:line="440" w:lineRule="atLeast"/>
    </w:pPr>
  </w:style>
  <w:style w:type="paragraph" w:customStyle="1" w:styleId="divdocumentsectiontitle">
    <w:name w:val="div_document_sectiontitle"/>
    <w:basedOn w:val="Normal"/>
    <w:rPr>
      <w:color w:val="373D48"/>
      <w:sz w:val="32"/>
      <w:szCs w:val="32"/>
    </w:rPr>
  </w:style>
  <w:style w:type="paragraph" w:customStyle="1" w:styleId="headinggappadding">
    <w:name w:val="headinggappadding"/>
    <w:basedOn w:val="Normal"/>
    <w:pPr>
      <w:spacing w:line="60" w:lineRule="atLeast"/>
    </w:pPr>
    <w:rPr>
      <w:sz w:val="2"/>
      <w:szCs w:val="2"/>
    </w:rPr>
  </w:style>
  <w:style w:type="paragraph" w:customStyle="1" w:styleId="headinggapdiv">
    <w:name w:val="headinggapdiv"/>
    <w:basedOn w:val="Normal"/>
    <w:pPr>
      <w:pBdr>
        <w:top w:val="single" w:sz="8" w:space="0" w:color="D5D6D6"/>
      </w:pBdr>
      <w:spacing w:line="200" w:lineRule="atLeast"/>
    </w:pPr>
    <w:rPr>
      <w:sz w:val="14"/>
      <w:szCs w:val="14"/>
    </w:rPr>
  </w:style>
  <w:style w:type="character" w:customStyle="1" w:styleId="divdocumentleft-boxpaddedlinedate-content">
    <w:name w:val="div_document_left-box_paddedline_date-content"/>
    <w:basedOn w:val="DefaultParagraphFont"/>
    <w:rPr>
      <w:b/>
      <w:bCs/>
    </w:rPr>
  </w:style>
  <w:style w:type="character" w:customStyle="1" w:styleId="divdocumentjobdates">
    <w:name w:val="div_document_jobdates"/>
    <w:basedOn w:val="DefaultParagraphFont"/>
    <w:rPr>
      <w:sz w:val="22"/>
      <w:szCs w:val="22"/>
    </w:rPr>
  </w:style>
  <w:style w:type="character" w:customStyle="1" w:styleId="divdocumentleft-boxdatetablepindcell">
    <w:name w:val="div_document_left-box_datetable_pindcell"/>
    <w:basedOn w:val="DefaultParagraphFont"/>
  </w:style>
  <w:style w:type="character" w:customStyle="1" w:styleId="divdocumentleft-boxparagraphsinglecolumn">
    <w:name w:val="div_document_left-box_paragraph_singlecolumn"/>
    <w:basedOn w:val="DefaultParagraphFont"/>
  </w:style>
  <w:style w:type="paragraph" w:customStyle="1" w:styleId="divdocumentpaddedline">
    <w:name w:val="div_document_paddedline"/>
    <w:basedOn w:val="Normal"/>
  </w:style>
  <w:style w:type="character" w:customStyle="1" w:styleId="divdocumenttxtBold">
    <w:name w:val="div_document_txtBold"/>
    <w:basedOn w:val="DefaultParagraphFont"/>
    <w:rPr>
      <w:b/>
      <w:bCs/>
    </w:rPr>
  </w:style>
  <w:style w:type="paragraph" w:customStyle="1" w:styleId="divdocumentlocationGap">
    <w:name w:val="div_document_locationGap"/>
    <w:basedOn w:val="Normal"/>
  </w:style>
  <w:style w:type="paragraph" w:customStyle="1" w:styleId="divdocumentli">
    <w:name w:val="div_document_li"/>
    <w:basedOn w:val="Normal"/>
    <w:pPr>
      <w:pBdr>
        <w:left w:val="none" w:sz="0" w:space="5" w:color="auto"/>
      </w:pBdr>
    </w:pPr>
  </w:style>
  <w:style w:type="table" w:customStyle="1" w:styleId="divdocumentleft-boxexperienceparagraph">
    <w:name w:val="div_document_left-box_experience_paragraph"/>
    <w:basedOn w:val="TableNormal"/>
    <w:tblPr/>
  </w:style>
  <w:style w:type="character" w:customStyle="1" w:styleId="middleleftpaddingcell">
    <w:name w:val="middleleftpaddingcell"/>
    <w:basedOn w:val="DefaultParagraphFont"/>
  </w:style>
  <w:style w:type="paragraph" w:customStyle="1" w:styleId="middleleftpaddingcellParagraph">
    <w:name w:val="middleleftpaddingcell Paragraph"/>
    <w:basedOn w:val="Normal"/>
  </w:style>
  <w:style w:type="character" w:customStyle="1" w:styleId="middlerightpaddingcell">
    <w:name w:val="middlerightpaddingcell"/>
    <w:basedOn w:val="DefaultParagraphFont"/>
    <w:rPr>
      <w:shd w:val="clear" w:color="auto" w:fill="F4F4F4"/>
    </w:rPr>
  </w:style>
  <w:style w:type="character" w:customStyle="1" w:styleId="divdocumentright-box">
    <w:name w:val="div_document_right-box"/>
    <w:basedOn w:val="DefaultParagraphFont"/>
    <w:rPr>
      <w:spacing w:val="4"/>
      <w:shd w:val="clear" w:color="auto" w:fill="F4F4F4"/>
    </w:rPr>
  </w:style>
  <w:style w:type="paragraph" w:customStyle="1" w:styleId="divdocumentright-boxsectionnth-child1">
    <w:name w:val="div_document_right-box_section_nth-child(1)"/>
    <w:basedOn w:val="Normal"/>
  </w:style>
  <w:style w:type="paragraph" w:customStyle="1" w:styleId="divdocumentaddresssinglecolumn">
    <w:name w:val="div_document_address_singlecolumn"/>
    <w:basedOn w:val="Normal"/>
  </w:style>
  <w:style w:type="paragraph" w:customStyle="1" w:styleId="divdocumenttxtBoldParagraph">
    <w:name w:val="div_document_txtBold Paragraph"/>
    <w:basedOn w:val="Normal"/>
    <w:rPr>
      <w:b/>
      <w:bCs/>
    </w:rPr>
  </w:style>
  <w:style w:type="paragraph" w:customStyle="1" w:styleId="divdocumentword-breakParagraph">
    <w:name w:val="div_document_word-break Paragraph"/>
    <w:basedOn w:val="Normal"/>
  </w:style>
  <w:style w:type="paragraph" w:customStyle="1" w:styleId="divdocumentratvsectiondivparagraphfirstparagraphsinglecolumnpaddedline">
    <w:name w:val="div_document_ratvsection_div_paragraph_firstparagraph_singlecolumn_paddedline"/>
    <w:basedOn w:val="Normal"/>
  </w:style>
  <w:style w:type="paragraph" w:customStyle="1" w:styleId="documentratingWrapper">
    <w:name w:val="document_ratingWrapper"/>
    <w:basedOn w:val="Normal"/>
    <w:pPr>
      <w:jc w:val="right"/>
    </w:pPr>
  </w:style>
  <w:style w:type="paragraph" w:customStyle="1" w:styleId="divdocumenttxtright">
    <w:name w:val="div_document_txtright"/>
    <w:basedOn w:val="Normal"/>
    <w:pPr>
      <w:spacing w:line="260" w:lineRule="atLeast"/>
    </w:pPr>
  </w:style>
  <w:style w:type="character" w:customStyle="1" w:styleId="divdocumenttxtrightCharacter">
    <w:name w:val="div_document_txtright Character"/>
    <w:basedOn w:val="DefaultParagraphFont"/>
  </w:style>
  <w:style w:type="paragraph" w:customStyle="1" w:styleId="divdocumentdivparagraph">
    <w:name w:val="div_document_div_paragraph"/>
    <w:basedOn w:val="Normal"/>
  </w:style>
  <w:style w:type="paragraph" w:customStyle="1" w:styleId="divdocumentratvsectiondivparagraphsinglecolumnpaddedline">
    <w:name w:val="div_document_ratvsection_div_paragraph_singlecolumn_paddedline"/>
    <w:basedOn w:val="Normal"/>
  </w:style>
  <w:style w:type="character" w:customStyle="1" w:styleId="rightpaddingcell">
    <w:name w:val="rightpaddingcell"/>
    <w:basedOn w:val="DefaultParagraphFont"/>
    <w:rPr>
      <w:shd w:val="clear" w:color="auto" w:fill="F4F4F4"/>
    </w:rPr>
  </w:style>
  <w:style w:type="paragraph" w:customStyle="1" w:styleId="rightpaddingcellParagraph">
    <w:name w:val="rightpaddingcell Paragraph"/>
    <w:basedOn w:val="Normal"/>
    <w:pPr>
      <w:shd w:val="clear" w:color="auto" w:fill="F4F4F4"/>
    </w:pPr>
    <w:rPr>
      <w:shd w:val="clear" w:color="auto" w:fill="F4F4F4"/>
    </w:rPr>
  </w:style>
  <w:style w:type="table" w:customStyle="1" w:styleId="divdocumentdivnottopsection">
    <w:name w:val="div_document &gt; div_not(.topsection)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8F59-2D7A-4744-A941-0F61C064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Brock Sanquist</vt:lpstr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Brock Sanquist</dc:title>
  <dc:creator>Candice</dc:creator>
  <cp:lastModifiedBy>C R</cp:lastModifiedBy>
  <cp:revision>5</cp:revision>
  <dcterms:created xsi:type="dcterms:W3CDTF">2024-11-21T02:40:00Z</dcterms:created>
  <dcterms:modified xsi:type="dcterms:W3CDTF">2024-11-21T02:43:00Z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a7fba878-a8b2-477d-9181-e676baebf778</vt:lpwstr>
  </property>
  <property fmtid="{D5CDD505-2E9C-101B-9397-08002B2CF9AE}" pid="3" name="x1ye=0">
    <vt:lpwstr>ODIAAB+LCAAAAAAABAAVmrXWtEoURB+IALfgBvjgrhnu7jz9/f54FkzTXadq1wKMIwmYQCEYomCSJyiBZBiOxjEMFzgEZdH9qkLAKJ5QiNzhSbYY4VhdoDQapmSxp+U4CRIQLA7F5JinRPtrOTCNrfGfxJHWLdM8lIrQS/s5MJTZm4rstu9OzTZQH9I7geWtoPSPlFRfKBQSfL/PT5KlRla94PAWbA2eLd2Gphew9JpekG8KT/l8sJpWRMaw5oO</vt:lpwstr>
  </property>
  <property fmtid="{D5CDD505-2E9C-101B-9397-08002B2CF9AE}" pid="4" name="x1ye=1">
    <vt:lpwstr>ziQ1ZFlsLtCl9MdO/cYMH2uTZwgJcbzUwT73r0C4tDeYqaQ/IkrUlXtAwLQHeHBO/eEcbGcKhs6q0/R6XEd/wZ6zL2ADh7SaRab3nXHw8jy3JdHguYFSJTX7YzgiyQyNOc7mksDcrcaEKrnOzCd3u/AIlzCTNXuyb0vmJSQFWx3pakT+WEXDkfTzEuSo9QboJWHfIFOOd+hYY/VKyYrUUFeR06y93944GAvgd9qmjpVuj4NiIJWcE+YyWyEBPHQ</vt:lpwstr>
  </property>
  <property fmtid="{D5CDD505-2E9C-101B-9397-08002B2CF9AE}" pid="5" name="x1ye=10">
    <vt:lpwstr>eh+BYyzH5EdfACIpil0msxn/rbMOeyCZbt+7/B/33xRFR5n548RNgNT1/+hGoBGJQ9UL9ocCVT7uP4Uw9glM4T3HKu0/SwokeZ+PXF5mqOYuYL10iK3zLmLKj3sIWObt4Ul/7dLc3G18Gy+JpO3D9GVXiPcjeLlSNdR69MJczEu3obXNqBt2zDvcEPq9kOjf0mIwEwmR+aCikX+o06Ba8hSvUZhLmPQU7v8yv36Fc97aKOwasSPoljIOTYIEod5</vt:lpwstr>
  </property>
  <property fmtid="{D5CDD505-2E9C-101B-9397-08002B2CF9AE}" pid="6" name="x1ye=11">
    <vt:lpwstr>TaxwiyXUHyTCfr48jU4B6DEKLvV+qwe+7BZwTnhIo/2u0c35o3WKj53OX8KpfrQJBe6Xn+M62Tv+4/A5wGqcPvbNUM7f5A3Kx3TKDcrr1zrLN2yzLZaKOU77dBo4hIRpoYI+O4381ghq2kro/lwnFtETxE7m8pPjSYqBvPovrQwOmbBykySpmJNYg2p511z//tzc/IGqtrdElsuM+e2HyqX9C1uecX8Hd8BzqQa1vJRRewwMB2E5LzdVDwUwnUn</vt:lpwstr>
  </property>
  <property fmtid="{D5CDD505-2E9C-101B-9397-08002B2CF9AE}" pid="7" name="x1ye=12">
    <vt:lpwstr>lvyS31IH5AyXPnSFYVMVVHbsa18Fj+2clm6ORsbHiYRs/x0wcaKQ2fGYW7HK27XwPq6mx3TU9spHtssc8MXM31SO2sev6Vpj/ISZyzaoFKS6ngPnm9e73jZkBraXXN2QXjgR2I0kES+qQfADKQLleNv57udA8ZKWNyCBT+zl/yjZklnCc221UZuqT28tQgNkqJADaXjZnu2cEdoJXfjHX2Qzv/SSRdQuOTK6O5rhGC1IZH8OhjK4cM8+uZhvq5R</vt:lpwstr>
  </property>
  <property fmtid="{D5CDD505-2E9C-101B-9397-08002B2CF9AE}" pid="8" name="x1ye=13">
    <vt:lpwstr>KwobkM0RWYuFRxrVCvJfesMdDWxxZFXSqQlXgiCvWJLaeTqQZdpog56iE+bdhKP+Rtoa7zlC7pmepZsQZOrWWypHB6gBfpmdbP/T7y7c1tz5TlOF3v9ehGIguCp7b8QrC2X5HxaupWSIb6tCtD4JMd5qq8aRSRz8Jnz5JuiHks8TjzV5EfXEsYwl9wtekwr0yrKpckmGoC8NgL2kaeFItupCPEVxiEk8nx0QVHYP0ax8PBCX00ITaktLxBd6sp2</vt:lpwstr>
  </property>
  <property fmtid="{D5CDD505-2E9C-101B-9397-08002B2CF9AE}" pid="9" name="x1ye=14">
    <vt:lpwstr>7gZsmaxurNH33H0dW+Y4sRcmHypnFq0hrW0w9d5PMddeE3IKMrfck8eaOKXemHa4J+TCw5TAapXyi/dojOuJCfDoixbNA5JO921MTnenzwu9ssNeFOP8M/9EccQfMa1crgJ7C1UfAZQOINOcL/BoPAiL319bven2mAmU9kCu5KE5xf9eBc3jHZG7siWo9MBL48JMtdoOq39OiG8I+EknflrCwKBWfT/K268Hzvt81/GihKBRLVXNB77KqAdjZiO</vt:lpwstr>
  </property>
  <property fmtid="{D5CDD505-2E9C-101B-9397-08002B2CF9AE}" pid="10" name="x1ye=15">
    <vt:lpwstr>IzOdE8RSbaw5Hw7YmGu/CksidyaZK+7Sco0LjIUeJNQxW1fthhvSbT1GP2TGeXQ/g1DcufBUg2fXNOqE2vKYht1st0hVXRhP5gA8woD30UUt/FDJ+fOnuSKJB7pF5DkaocPHoYVQw3KC3FW9ewdWVyNxivscDYvI/TS64sXYPeqbzfJvGTlix8sOL6WH8coG8h1nquhgLZCLsbFb3/zIOY1jYj9sVILyTqPEH5zEHikujh301P2OlwmxWwP7FDT</vt:lpwstr>
  </property>
  <property fmtid="{D5CDD505-2E9C-101B-9397-08002B2CF9AE}" pid="11" name="x1ye=16">
    <vt:lpwstr>gq+yvEF8/NOEgsHsibf7LmfHOU4LwZ4bGWZgRb3DaQCHHxlT4HD7GsYUGpj/YUks3LJ61tCCAtnv92dPDwtHzOguq74TjnAov/U0CHdY1v2kSqJjl6R4bo/Yyr9qdiOlacjIaoXNQkkqKWH0GcB90WxgwhIITA+/WjvS/Qz8QWOsmJeZy1L4vjtD5tLvl8W77it7LMJ6mdycez0oll6aTw2UBlez4vBT7bdtBpdZf23hPPat5wDEOB7Nna+fzpW</vt:lpwstr>
  </property>
  <property fmtid="{D5CDD505-2E9C-101B-9397-08002B2CF9AE}" pid="12" name="x1ye=17">
    <vt:lpwstr>NsTrEIskIH+EzG3eseGM/LIeI57fQn9Jf0oOqrvx6uEouhVYR5CmJSzmHOiV411H2hHmCO0wGeUDzekrXkY17QFSZiSI11k7ThuWdDrEFCelMSWYWy/JYeOcivaWsBfXHx9b+vJaRAkE/UMTbXzzzdN58FvSLiku/v8E2iMfQRSx/s2w+l1lI47iLm6Fs/fau7/aw0m6V+tg8KltrCNub95Ac/TLANUZhgOiNl+D4Zp6Bk4EioPY7BBHALWMRKv</vt:lpwstr>
  </property>
  <property fmtid="{D5CDD505-2E9C-101B-9397-08002B2CF9AE}" pid="13" name="x1ye=18">
    <vt:lpwstr>MfWOjJZBji0Snq+FR/x9XLstAjBc8yCUzvljqwBuEA7ftFDe2+l4K9slZPBbqH9OQE8WZv4GNtda78pvem7TWBlbwFMI3Ed6cd3qDBsyPDM/7XmKJoAY7kLY//W31YcrLJnD1Fy/9cehqOJySCZezZTGp2/RGkOF1RgFOoTFa2IC6W9iSUMISHW4WrDm+L2xWBGBqJdbye8/W6+/oyapF2kTwxlG9l/Ilaz5TI/NgqsUHunQTrA5OmxO1ZZO6YM</vt:lpwstr>
  </property>
  <property fmtid="{D5CDD505-2E9C-101B-9397-08002B2CF9AE}" pid="14" name="x1ye=19">
    <vt:lpwstr>LIPg55mEClPjT6zCRRd0MAvH6YNmL37vy09ALKAT+jDCAqK6VdhfxmPp+fwKV5MN4Gc/dHKeVU4tX/XyG+PLUAOSIEVJwjT0S7N1lddXSdX/Efu12XrqTeSXITMnk9aP4ZEtwYZuaiEBqs/2gCnQFaWa1lp/3o9JiNCLpOBGyXpH/3u9dOkFXGlv52RstRKgdmrTapfnp/14o9JA1/G0z44z9J+1M5cBuf4BOMDNyn/OUzi9OQaGkRouZro5Dnn</vt:lpwstr>
  </property>
  <property fmtid="{D5CDD505-2E9C-101B-9397-08002B2CF9AE}" pid="15" name="x1ye=2">
    <vt:lpwstr>shL7BlpnwF9zqISct4Cf2IpxkBgB4Jk+yKSC4yA/VIEXeIrvw99UCKmPnHdu6P12dUhVkprwEEei86eQep9hsBP7F8+yAv3LLkxUHQbQavk8yCZejAM9kMGjyNGOSv1i4npleBvyB2pachRpMclTR1VNXaSJkgHETwo9dNhi++a7m/3wzLD8wlVMBS3IAga8T4ow6wePoRKQpTDOEF8vsnkWWAI/LoREunG0kkWpB4AKx0HxH8Aq9uOWtkxwdiC</vt:lpwstr>
  </property>
  <property fmtid="{D5CDD505-2E9C-101B-9397-08002B2CF9AE}" pid="16" name="x1ye=20">
    <vt:lpwstr>aeCHXEpvBu0i0xZlCUSbvglyIgT8sOK3U+7ieCYg2hwlzEDHLX/7jvkTXYQ4EUZw4OvhZWLHvJ6B1o3K+eKEbTawUBgFTZJvSjmXAE2CpY+E0XwP+ofRml2pCLSB4ynuLiL+pVJP9v7CNkx+GAaADlqxiMGFf3/++Ep+gqOjntpTBjzNaokkdXhdohsquB6K9j5cijKTlvpQou76F9JIUx55zsI+tXy/BdnCVIZ6CF+J8W+895NwAzju0U6emdY</vt:lpwstr>
  </property>
  <property fmtid="{D5CDD505-2E9C-101B-9397-08002B2CF9AE}" pid="17" name="x1ye=21">
    <vt:lpwstr>dfjjBVH/NhqL/xuglNTEpFyTcRzRfYQFPB8UJLvcpdoONYpZwmSP1Dpnn4JUcPK2jFgiO/rTxB0HakSQbxewpEWHJMqVPb97jkxIXAhQ7dJpw6y+0X0M3sSKnbi2/i50Auq1gtTx01hCJanNG33X/gKDMew9lq+O3BFFkPCg0J/zEphtE1at6uad6OGi5hEG1l2Fj4AWxoZHbaLonP95C8smtv8eEQXf0Iph1nFwRdjFu/RnbDgShbTNqKdIgXz</vt:lpwstr>
  </property>
  <property fmtid="{D5CDD505-2E9C-101B-9397-08002B2CF9AE}" pid="18" name="x1ye=22">
    <vt:lpwstr>FjnDyWusKOJWW5+ugFSyvMXE8veg4voeOepq5P85m1HWkmfptoStDRw0nSY1KniB8aelv42a1NMozProyvqtMbmMbUFdxBxcri81OJ1aXwC0GRneQMwMP/gmwWMU72Obhvf/Hre0o8hgw5Hz06zXUn6RAG7QfHiZ6AqH3jqBYINT+st2QYUAwSq1tUoPo2Pz0j+8O1qC/5Gl1/uQNerYpKVrRr0ihCjZlXaWsDfyRFsARIH1/ygMlUd3YiDqVe4</vt:lpwstr>
  </property>
  <property fmtid="{D5CDD505-2E9C-101B-9397-08002B2CF9AE}" pid="19" name="x1ye=23">
    <vt:lpwstr>xnenV0vSV/RXpn9IGijpaRp7IecEqTMLHqoUuSfJn0B4YaSYLo4+8C3f3VzlyGKe5l1xRUHxinmkwjgxe+kIoRtVhY++svJ7s+POWdS7vhhdeoHgw/10tF+w9FamP5YI1JFB/OrpEXzFpvR2TFLSz3O7j9JRbTPS+BMa7uFDLdbNm6HEyPngf/QWliw0S+QKY9YyrUVJI5sI2qHz5DLCY9XheXBq9x9sc5vxmmBO2VfaXbYXV1vmnEt3DkijQb/</vt:lpwstr>
  </property>
  <property fmtid="{D5CDD505-2E9C-101B-9397-08002B2CF9AE}" pid="20" name="x1ye=24">
    <vt:lpwstr>/K9B7dnRUtx6KIZtvUBh/yBzcO08PlEvJqpaz6McxM2Ee3a/t/MBcxVVzitHYzedfkSGdYhblDPq5+YEL8n51S3wIT/danVN69KwveryKr0tJRnySHOBIDvBxhknPMUAn3gixF8oMWBQnCluA6VDM0GLmQlrjunbXyDhRlEGG0oRu0obsbT69EyjN6WfCe52fpLVNlQrTnWQ5uVGFR8shfhkeZB13OHSuEMYqZ3RgTN1WeyCGthdZ4o55aPRW09</vt:lpwstr>
  </property>
  <property fmtid="{D5CDD505-2E9C-101B-9397-08002B2CF9AE}" pid="21" name="x1ye=25">
    <vt:lpwstr>HqfVAmYD4e7nmzu58g03lMa99+j30jTw/5G+NEnCU7NBHDiNsnlyvCTcyluuvSsnLRZbM6GtSOslXwbB/fFTzxFoALHgGyBxz64DXvF5TufBXg7CgNrxaNO9kxzuOUXi/uRB9nNEC9GO7KGneSQIzuL/eJomgsz2bfxHzT6jQn/LLY2RslZVj0GlZnuRNyso8CQFEMUD/yqOfLmv1gwRXWh382MyfilbwdoeVhIcIZo/Qdy0ZHKXLryeIn8LYMn</vt:lpwstr>
  </property>
  <property fmtid="{D5CDD505-2E9C-101B-9397-08002B2CF9AE}" pid="22" name="x1ye=26">
    <vt:lpwstr>mzymd1MXZWLg5vIKMVFPzwIH93Xz19qjSYkvxHZVAfHqG4RZxshAIO4A30MwmHgeSGydLWUeDCaAM1mWRBi7r4KDzkK8fgjDOWKDbkTRoxDWVDu3io/HSLeN7yql3NT8LtJcq2S1w4UOFwIwV9Rc/CxEb6Qyrv1YMGkCDZaXJ5gf7ksgTvvHXPH7Kry1Oe6E75EtnJiTRIW3oe0ps3fXp57e8kiEngeEzk1fyXFngrZ+sP5Dc2SxbQL+l1VRP2w</vt:lpwstr>
  </property>
  <property fmtid="{D5CDD505-2E9C-101B-9397-08002B2CF9AE}" pid="23" name="x1ye=27">
    <vt:lpwstr>U5mdGJwRyZlNY05CXr5FdgKpqLpowRZ8whISB21kQfgpZOOaXembZ0JllZ8U80xD2r6VQOiM6oqnsQLRT1cEbNr6MDRfRRvyeUHiQ8m34/Td7RyaLYKfXBHktoidzpPv4lbh/o71SZHXOCQQ/hpB/DxxqPtGab1vOLC2gt4Ks1Ae2y3i8sjfMFWpYcyWah4Fg7qzImYcMJHiJ3LRFwkmFvaIojOLzOVVCW+dAD55EKUrRPTAOGp54KvNpLclKBr</vt:lpwstr>
  </property>
  <property fmtid="{D5CDD505-2E9C-101B-9397-08002B2CF9AE}" pid="24" name="x1ye=28">
    <vt:lpwstr>RaFbXUT7PY2VsG7uQxAWMOEHHdGxTccpZz5+RB8hQ0m4fCvoN4e5ig9gxwLZnnSCwyecPZGVvvwiJXVito57mD139hWMOVdBPMMGLEu7FgpVfkCTMJ1/W2ITlKec9x1Ykqiql4ovp8UfpxfmNsOtUmcgBaNveavYVOj6T9YVZc64hQwI8tdicJLXuzJPpdzxpHsPFbYWg/b+mQoUObRl4SLxNiGRjfblQG1v+99aaL6dLERxTD5rkBkmfwZdrd+</vt:lpwstr>
  </property>
  <property fmtid="{D5CDD505-2E9C-101B-9397-08002B2CF9AE}" pid="25" name="x1ye=29">
    <vt:lpwstr>fSf1FtlK2zzeArNaxnFrsbBmlo4y8f8Pyw1fMaRbaPnohc+dmfzhlEMLXF7iCRuS46L7sB4seBq5/HAj6hA1treVI1wJrFBcEGDyYbHEJ+UHhna5l0F01QFtiRjeQ3Z05c+aVZ2TSSSFoUkOKlUX029yShQ6fhvHb0tHaR1iFn98sLmwYR+64be9fpcnsFzn6UsO5ASi2NJT8WEJOsgUrhI1r2u5U9hFtYg3+DGfzC+xtP2RyLOvaaVLZpVqXoH</vt:lpwstr>
  </property>
  <property fmtid="{D5CDD505-2E9C-101B-9397-08002B2CF9AE}" pid="26" name="x1ye=3">
    <vt:lpwstr>3XocNFfu8ZORyZq5hEcnWAbZCZMfYQBCiXvVMHJ6aJX6ZNf3Qjs50JJD7+10bmgXxW2uzb1nIy063F47Q28/uXQcnjbkaL6WmajD++pvP8d2ZoroQ6nlENp6bJ5SR7gaMj+jJ+oPMah7Jt2SvOVNo0CHkf8M2NZLWpxNsgTAPCfS3XIUpvbdkE6HYFNGGmTrzcBChvxkPvnYnvXe7QTz3j9x+1ts9coFV3N88YCC9HcO7suiwMvqMmhWnEuWoDf</vt:lpwstr>
  </property>
  <property fmtid="{D5CDD505-2E9C-101B-9397-08002B2CF9AE}" pid="27" name="x1ye=30">
    <vt:lpwstr>My0XMj6jGvfqOFsLWaEKYo/HWaTi3vXgpDmVKFItsV72/Ctmr6S//9r8wUi6vVIVi1YBMCs2uE1ZbpDl7u5v2Dq6AX3uUBhPYWm+AHjNags3pvvj/n60eB5lx1/tvrBkcVICTKE5YiiHOTPfhh3NRDFBwyuI5i7/nnOHluQuwHqWuPdOjyUKzv/TUZkDHNNZWGhLXx6Sklzi0dVfnbFvooOkwwuyI8P3pHBUOWwG+unVEryVOIVUu1Wu59N4HzA</vt:lpwstr>
  </property>
  <property fmtid="{D5CDD505-2E9C-101B-9397-08002B2CF9AE}" pid="28" name="x1ye=31">
    <vt:lpwstr>vtju/fmPLn1NKpNB2eysFO+KcswmDe498VBtL/HEGS0Nx6Aj8rrk/Zf0sgOWPx7busJTBIQde/WS/QjQqh44rjmntigdjMxlOUS3v2vYs7XbJ0ld/JtEJRmmKDj3RIVPbmr+V4D6sLmxeFpfETbixTuY/prsJZ/oPEqTq1j00+D/r2WJKtQSWYB2yK879cyXQxtQhQUs56PZhY4mP5Y8SH/AmYi5+J8eTB4qTkaBtdwGJcOXffNHunNIshupbVd</vt:lpwstr>
  </property>
  <property fmtid="{D5CDD505-2E9C-101B-9397-08002B2CF9AE}" pid="29" name="x1ye=32">
    <vt:lpwstr>QufDsl26DdkHY9DO26R3Dh8PvYA6PinEVJfrYkPBs+SALFfHf/UurSYe2nkO9jhqlSM2jkmvVH0EX+W26+CT0tNC/6KAYF9oAr+Om8qtwuf58SMglAedw/DkDfyoRSrtr6apYBm+3S52+z2y8F9f2o/99++NlhbTkVoP9V5jjvG1nM7MH86oPZfk0ns87k+WufKJ4qaPgiPbeiX1/ihkCF+ReyroWRyRfD2MKFr3ckJP9lFuQdJVyb6wNCmSJMN</vt:lpwstr>
  </property>
  <property fmtid="{D5CDD505-2E9C-101B-9397-08002B2CF9AE}" pid="30" name="x1ye=33">
    <vt:lpwstr>4e7fr2dBHEutM7yF4yEtwroif0ae1aZI0Ex8l89oxl2kB1SOTJLjh1YAOKMvJnWfbgNvCiGTuOmy14o5FINtiO8eJkT71pcwI1nJyFDbbKG/QF3G0OyDjDYyVnEChGY71PRvCqkWJRTULaHx7Kv2ZPZZIf8g+RDfiYIuBIq8YPFAuag6oDmq5slxWzsNBGYxHELvsJavwRnMydB21Q+m16u4Uli8FhHnWWA4EN1/6OET4A/jNyawE8qtVg7gyve</vt:lpwstr>
  </property>
  <property fmtid="{D5CDD505-2E9C-101B-9397-08002B2CF9AE}" pid="31" name="x1ye=34">
    <vt:lpwstr>rNHuW/2Adfm1bhJNR7D+dH+qaW2toCAhIdbrQwSCOt+Xs/s48zxP0OuI6HWvYDHf0TAB8vPxNojM3XqN2m3kutrLtIRRFsxAoS5L/6a2v6oBYz7Sg6AH5tov212l+MIPjnHDVmVcyXdnbDJPpBdO/TgZWsMgh70SidMcH2V872SIqBuxnCTF7xdMIlKLXbbT31SpArpDs8lIbq+556cAmKP1ylQBUIW6zWWLqZAVkAw69awmOZWhD/RFDhAeG3F</vt:lpwstr>
  </property>
  <property fmtid="{D5CDD505-2E9C-101B-9397-08002B2CF9AE}" pid="32" name="x1ye=35">
    <vt:lpwstr>BJD+81vnyglP+9KC8Xfp2d1BmhhW6E07AhQiZZIXWaPg9qPw36N9Ncx5kldCFwHi6ZJ3kH3CeR4cXXo5IvtZz1NuydsC2h56F++PWJ8m29CH1VHbB0jQZFhC+3BIuDjckr5Jw/2I0/VZg4iXGTpm92d3qnaF+N6H/HjZ7MMw5w6zVT3O9fPYOJo1kjvlv5E+48ZVUcg1D8pTFuih3+7k9Y9LoNAn+duil6xszCDXBo/SPrJ2B16TXDBfWMotQT5</vt:lpwstr>
  </property>
  <property fmtid="{D5CDD505-2E9C-101B-9397-08002B2CF9AE}" pid="33" name="x1ye=36">
    <vt:lpwstr>Oz2gBp5XcWgolOMHUulIg/jBa65zu3IJiSip0AMOInlXsh44/X4yX43TKU7zpms9NoqiUCjqWRDIzm1l0BEbbilQgYSYJc5RGY1rJk8C5OEgAjXKzu7VckIrzmNAbqY2JNHvEizoo2M0NRD3FVLubDftJYTFcp9AIzfAL9paVqu8y7zgZXB0reig1w/qvWyf+Z1Gt+7WeVMvVBnkbv5qEVp3gJH/I4YfMjWCiUZhzEFdsX262qQDNRRQpPWRrJt</vt:lpwstr>
  </property>
  <property fmtid="{D5CDD505-2E9C-101B-9397-08002B2CF9AE}" pid="34" name="x1ye=37">
    <vt:lpwstr>XSPSWZWzFYcCmyUoKF3OMKN+EsRnqMQfDKwLLcfkoLGU8D7U3FHHIC1LWIjFfMHoPLwm4o6zMgqp+rPph+jmwOyWRHkRFgv11JDT4ZUAZ+QdwAMRT8i5aTVDnwKZH7biuhgDdfeaZw3AEKGszdsu18Yezmcbzle7VZ2FL60JHC79pCVUGD+OPmwQQIKLzS5SrnZqvh3ZMFD60TOczPBv8TWLHxHOrDmuab3OaAMo9ZwAXSlAS7eK/6rMUlMjhLV</vt:lpwstr>
  </property>
  <property fmtid="{D5CDD505-2E9C-101B-9397-08002B2CF9AE}" pid="35" name="x1ye=38">
    <vt:lpwstr>AJwBZFkBQtJ3bgUGJ+7sPj1y91pXTJiIM9iTNZ3ZqE61S5E4/LSUvS5SHyJL0c7QIjqtceTdYvQDiAOrRWcG9W99i8dEHCdcLtBe48tRBY7Bfk+rI5LEL6q5dfDoBOk11Kmq7V6g3ZT46AsgAYqIP4z8Fp5Xemeky9RR+2LO1pTupgaRKZs5q4Nzetvyu9ZNlg+LOThpDc4FKNvY8LwtHqWbXkdZVYt3w1fdJcxcjtyVaJodLvOmjqlkXY3sOgX</vt:lpwstr>
  </property>
  <property fmtid="{D5CDD505-2E9C-101B-9397-08002B2CF9AE}" pid="36" name="x1ye=39">
    <vt:lpwstr>GBQJ4H4c6CnV03Gyf9sbojKHY5xXoil3OoNEOIrXotgID0bEM/J2GMeL95phLVtgEN/jVthu+Ty+HFmBvS35HeECu0aEHCWeHY6dJtTVxUubso8hch0kMI0+IFqJ4xV1VM9daluwkT/RgWg85tLBcTY82+qm3LAzUs8lZIP9FIHWbG+fmUmnwrCSEddjzjogYMQnPKfQUsuHkxWnyBpMbRLth3Yg7LR+cP+ilShgB+KY4mWqNOlI4VEkDuzMZZ+</vt:lpwstr>
  </property>
  <property fmtid="{D5CDD505-2E9C-101B-9397-08002B2CF9AE}" pid="37" name="x1ye=4">
    <vt:lpwstr>TUquxJkpjMqH6pljyAr7D57nsibr7QcHxhz/KVSsb2khIKJIBxeF6T435o3tWB+mdL6gLdttx7MZLtWSfrLul8Qk9CrRpJv6UfbkiSYIlU4k0EaSv1tE4s4Fu3jfHkM58RUki7gyuD/yB/y+fURdDTcg3jxy/Mt/2XKDb34NffH9tFKnS/rh6mO6mZjjkbq1ESk3gw3EdjpX9vgXNYKo9Yn1jFHVYvMeISbNDhpMNhH5Ub8TJyFIakGSSudmHbj</vt:lpwstr>
  </property>
  <property fmtid="{D5CDD505-2E9C-101B-9397-08002B2CF9AE}" pid="38" name="x1ye=40">
    <vt:lpwstr>UrT1QU6+x2ckZXnGKrFnr/60IMZbUuuvDAt9esBPsly2S8FFH66jXhD/EulLC7rTFj5lWiqHZR8/NTt8ukWnaNk2EhWybv8AbaqcrbCRQN1ijKROUOJ5yyL/cqfwkxYwAj1dI68QguJWPvz7pdYZN5sT6cBeGQTo2+lxp1wKzz8qFhEyPVF40AGCxmFOUwxMluF3pZOamHxR9HSfnMPT+krZJGX2S2X+i9GDoxFkLyDhJA7LHtu5rkge3ydu1+o</vt:lpwstr>
  </property>
  <property fmtid="{D5CDD505-2E9C-101B-9397-08002B2CF9AE}" pid="39" name="x1ye=41">
    <vt:lpwstr>Cwp96LH+W7s967/wdASyoMxWxCxHoXuh+2nJl8bam6skbqCJ3GBcoiITLkcSsmzOlAqGP5VxhUuyAW0NBSwiZxrDzEUzvtIeqLga/hTP6/V3NiKl3laAgyZhKY9s32Z+X40tSM/N7X12w7mnhM2ZCa7DETGNKuuVEbwqoZFEQi2g0INvAgQ1T/RbTPjosIZtSQzBxc08uc9GI+mQIPamHoWqNgsBd5SIyv40+YUjSzLyjVOLHns5UKOs3KvQUHj</vt:lpwstr>
  </property>
  <property fmtid="{D5CDD505-2E9C-101B-9397-08002B2CF9AE}" pid="40" name="x1ye=42">
    <vt:lpwstr>38T1rgNg9s8sptIWG5mj78nkypR/0Becp+VfAlXvQgIX57+reoz9+qnulgyg4/azusloEzKzrPj8fsE39Oz2kn2BGCPLWwOxGZtz5FNBTRskFGpFxd70dlYWSp+BXe05+Nh4VrHjB9vyBIwNj4xZO58+Dv5UVtT75BzKTCsRnNasqTT/C1MxtoVG5qgtzctrLrHTLV9eXyZWZJdtrtdC2Zj6m6EABI4mZbI44/M5XrDB1OGLjTpTrLihykA8pXU</vt:lpwstr>
  </property>
  <property fmtid="{D5CDD505-2E9C-101B-9397-08002B2CF9AE}" pid="41" name="x1ye=43">
    <vt:lpwstr>iw0+xbPgz/UsNRIRjfUR7DvHohMY5lHESBeC2RwkwKL4LfkN3wDWz0Q9YctOZ7xfgB3fUXaVFxem56gCrmU+6fwin0A1V/yJqx+tVFAIe2rUHQyaq4ih2ICe/ElMjJeN1fXHwUVZxs6x9hvbvCfuUx0rmQIcwQAjCNVk//dSEVNO/9ztIH+w4JbUK5HntdxdHe8rnbG+MvB8rgtmAkDmG03/48+1NrOD+CVfxjFBjoH6V9q/+X3ASWHaORdOaee</vt:lpwstr>
  </property>
  <property fmtid="{D5CDD505-2E9C-101B-9397-08002B2CF9AE}" pid="42" name="x1ye=44">
    <vt:lpwstr>Jb05nas7dV2Y5wZq9DND709TVJRjB2AP1WzLJu9IvQjMG/MKfC8+zV5D/nQ9CnIrvo34f2zvnbCdGRFbpR/Ml7Tnkfz0/jzxMSS9konYbp5HbBkB7KoRm/Tk2eDjdKcycn5O/9FPx26zKxApAXaG05Kj/nhPcJSRZAJ7wmBZ635A7x8kt0mQockk+lfcodMP3ZblYCm0j32pQes7GJ3vOrPNT56V36Wzom5wxLxCr7L52597koVF2dwbnjI6iZ6</vt:lpwstr>
  </property>
  <property fmtid="{D5CDD505-2E9C-101B-9397-08002B2CF9AE}" pid="43" name="x1ye=45">
    <vt:lpwstr>ZRSuAgCX7hbo+SGHCSOJiuzlbhWa/qjtOqHKFj0Dq7bItUNfW/AkGftLZRRL+IPz6/Ff7SoxuruYOtYME+ov3QBwwRHHH45+YiOkMsUJ5/Va2Un7Mwpzj9V8513xc/aG5tL+evX1XIsxyzOvM92eheKAk2asfX0eATLTe7LtZP46EvFgdrE3Eimvp+J0ksjdQHn/62dvMKoER9olIP0SuNa4iBScz6Q88MHky8dkVGLggeV8hDVVE7XXXQBIKr1</vt:lpwstr>
  </property>
  <property fmtid="{D5CDD505-2E9C-101B-9397-08002B2CF9AE}" pid="44" name="x1ye=46">
    <vt:lpwstr>PYGj9ayzJldgu0oL5g94q/foJobSeSBJn/HqvvUuOJNOEvFKq1XydpMIFsbBo8H/FLERSXFmvjTblQpaWm0mc4gedWm4VdvhW02c+fC6UZr/dGqq0ZxY7PIemRuPsN5js1ZiZgnOzxYBclpocSc8BAUTCtwT02vOQFrztszqBZRVJtMkmYA/8IZS3Ik1EDVhe8evXRZ2CXT9dPNzO35q+E7GvpVMqhl0ivocdmJQnpAjaXoCpVA3M2O0YyQ+Jfz</vt:lpwstr>
  </property>
  <property fmtid="{D5CDD505-2E9C-101B-9397-08002B2CF9AE}" pid="45" name="x1ye=47">
    <vt:lpwstr>TVCSQIP3DTbH4gwIssnSobp0BbzH5T9KeImxVYAKbt5zcMWYzxKw9xt0oq24ms09T8AOcvJ82RSNJ9XTjx8q36FqMRGXuUDRf5dX09lwxxzp5lfNca8p8RMKoP8p8vQ6h/cHgi4lroVd43KQQqQJCTtFPs7uMa4ZMtS9ohOxdwIRrrekX5pHoqIXR0xxQ0dXb/7n54/AvWbKyFlcX8DZ4RaVPNpEdboSDdR3vmLj25DHZ5dUcNEQ3T+ZB5mk94y</vt:lpwstr>
  </property>
  <property fmtid="{D5CDD505-2E9C-101B-9397-08002B2CF9AE}" pid="46" name="x1ye=48">
    <vt:lpwstr>0cqn1JWQDWxNkj90pa4uhzsUEoCuaatl1PNu5pzYfEUDOffta6Dm4O4O/2vcnhSakmPbYbODIYck5o39QhP8IzWlY7myyPtfzIp3RzvFLQEU/os8UZqZMbJK7MTE7lpf20WCM9AcT3SBnvE+MWqq7vZQBrNwhT9EQNyuW3G98w/PF7d4+DRUpp3MHV1D34qFFq4xVv3b4bO39Y7w53PO/DzGKtnILUXdZF+G+NNLqtvbKujGwQ9MWBBdDK9mrSa</vt:lpwstr>
  </property>
  <property fmtid="{D5CDD505-2E9C-101B-9397-08002B2CF9AE}" pid="47" name="x1ye=49">
    <vt:lpwstr>9zcE+ZZ6ekW7kAzEsp88OzVzmROWylf0vEpNl9sNTXRfp3kvcLUylHKvOSkBZy6a47pRxyrFqXOzqcaB+I7pDpS3epf/GpkT8/T1ZG1w6k/+8YEO3pbuoOjo9RQMKYl9tXEG9kJyWLJ4gJuYU8e9AFZpAERWRl+mMBQ8znIS425WDeHx90MUBhN2Sco3cImEg3G+56pHWcoFrDxyBPyailedSBbuRdIFRncAuCpj1nT9Y/LUeeuR0WHQ57yCjcy</vt:lpwstr>
  </property>
  <property fmtid="{D5CDD505-2E9C-101B-9397-08002B2CF9AE}" pid="48" name="x1ye=5">
    <vt:lpwstr>ZH+cMppSSDwkJ+eoFsGiz8RuIxYijvC6wci9hsrZtS7oX7saae91GIMm68c0hd1aG89GjnjvJqJmWXEv3dYueylX8BgAalO38wMCn44NTXKBDLvC30XHgHtrlV3JHeGrx7oy8wdOwm1dgOMQCDgPA789aTHamjouuqw60MCvOllFKoEtfAN7kCm+0B/7Co7xq8M9JAg57WsCPE/n5sl4flcTYO4IvO9Fs1VYMDr7mKZjnyvWjCX/C0zJhDhm13/</vt:lpwstr>
  </property>
  <property fmtid="{D5CDD505-2E9C-101B-9397-08002B2CF9AE}" pid="49" name="x1ye=50">
    <vt:lpwstr>Y4qnhA5MnYlh5U1YyHgejEqWc0I/375MI5LbuGAxSQLj/Kxx7AKe2Jjee24yZbqHsHo/gjMP0iThysvJ+MdKYNwnPSzNHi1hbg/QZ6CiWrpJhk7of8UDoloKeeaxaT7DFj0wrSoT2Cjib7iUVXfxGIUoox+vMlUXscQ+px6uHEIpyMIHXYCvm8Cp1QyoAf3u4mJb1tgVsfCTRmYwis29EW6LwbzWoPx+2BjxD3K0QJX/Fl/giyrYDs//77HxK4h</vt:lpwstr>
  </property>
  <property fmtid="{D5CDD505-2E9C-101B-9397-08002B2CF9AE}" pid="50" name="x1ye=51">
    <vt:lpwstr>784MgAA</vt:lpwstr>
  </property>
  <property fmtid="{D5CDD505-2E9C-101B-9397-08002B2CF9AE}" pid="51" name="x1ye=6">
    <vt:lpwstr>BK+ieVXyRw3irwVs945xJkyBAxLxP1H6qgmJ+lhCYKJ6ah5oXg1iNi6vm0MQIU7rUlb6eqNVtQTxPQapEIm2k5TPnXuShLg7D155HIT7gNVNO6IQOoSHrmZm8OqTEngY/H1HVtBtjZuXA2kYcVPKs6phxmwhyPSW6VH/zro1ACv6fIx82KII30XoA/1qzP76Ly/G6YDmJK7/XeTmzLZ0jzXtyQ58xyScrw7dbElEJ8kt6ziijoIxCOtkYDWjcDl</vt:lpwstr>
  </property>
  <property fmtid="{D5CDD505-2E9C-101B-9397-08002B2CF9AE}" pid="52" name="x1ye=7">
    <vt:lpwstr>Wt+8i8tDhlZdhzQ9Olv5cYNLzIIK1BcOy8R1L+aVnprsav00TrRkRrXX00x1eHonaiWHYXYt8bj4ahrHQ85b71dzr/9L4fg7Q1rrNWEBSGJbQm8af0Bww3aK8Tp3ejVNHRgcA9wHqiZQapDL7YmEweO2h7sT4J5DLE2bpS5TzdF7Wrbw67SRS45ot5cZa8RMyv66yy/5udNthQo6ybElpwCU41v59WxR9ghJIAGW+fWznF7c8+KUlQqlbMl4Yrz</vt:lpwstr>
  </property>
  <property fmtid="{D5CDD505-2E9C-101B-9397-08002B2CF9AE}" pid="53" name="x1ye=8">
    <vt:lpwstr>1L1eK702fkbTprT+XZGKZEcwPg+nlkFCaCduDIL6uk0L6AaLHMVVXCeV/oIF4oD/GRtb1AkYeeieWSi3hZ4mL2oVyClL1GR8+D679379QBRaH/PJFnFTo8GkG0SF2S+ClDyjPFJ17Vsn/9lCFSe2y2b7wMgdxxYdjbVJ4ygsAN4+Gi97pHpUJbENuO0zyhRYpsWBB64hr8kuHTGk85iV1jGD0yITpIilVaZcBk56ma6AXiZrvrWeTPuHxEc8QIK</vt:lpwstr>
  </property>
  <property fmtid="{D5CDD505-2E9C-101B-9397-08002B2CF9AE}" pid="54" name="x1ye=9">
    <vt:lpwstr>sHbjwyoWHxflwI5P6qyOEKByBANVrXiKnAiM1HaSUsJWQpTQxrT6JPSaJ4hBYy9YMgK8tzf9Fo/GdhVmzFybXCKPb6eTQXIKHmdndPZmQqrB/ENExelQtrQulhnvUrLiJ8S+EyXDR35/0BgDn/PB3YOMZjTUHlNzzubt5Uzb/p+u/IZ67+2ZJUC9huM26Hpl8VPw7jX0D4BcFb1H7VtngoWi6EUO7gDgeKm/E91eNwo6CG+i526saXpjjad2oa4</vt:lpwstr>
  </property>
  <property fmtid="{D5CDD505-2E9C-101B-9397-08002B2CF9AE}" pid="55" name="_DocHome">
    <vt:i4>-451759345</vt:i4>
  </property>
</Properties>
</file>