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divdocument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520"/>
        <w:gridCol w:w="7720"/>
      </w:tblGrid>
      <w:tr w:rsidR="00D95166" w:rsidRPr="00D95166" w14:paraId="3DEBE440" w14:textId="77777777">
        <w:trPr>
          <w:trHeight w:val="15200"/>
          <w:tblCellSpacing w:w="0" w:type="dxa"/>
        </w:trPr>
        <w:tc>
          <w:tcPr>
            <w:tcW w:w="4520" w:type="dxa"/>
            <w:shd w:val="clear" w:color="auto" w:fill="FAF9F8"/>
            <w:tcMar>
              <w:top w:w="0" w:type="dxa"/>
              <w:left w:w="0" w:type="dxa"/>
              <w:bottom w:w="600" w:type="dxa"/>
              <w:right w:w="0" w:type="dxa"/>
            </w:tcMar>
            <w:hideMark/>
          </w:tcPr>
          <w:tbl>
            <w:tblPr>
              <w:tblStyle w:val="divdocumentleft-table"/>
              <w:tblW w:w="4860" w:type="dxa"/>
              <w:tblCellSpacing w:w="0" w:type="dxa"/>
              <w:tblLayout w:type="fixed"/>
              <w:tblCellMar>
                <w:left w:w="0" w:type="dxa"/>
                <w:right w:w="300" w:type="dxa"/>
              </w:tblCellMar>
              <w:tblLook w:val="05E0" w:firstRow="1" w:lastRow="1" w:firstColumn="1" w:lastColumn="1" w:noHBand="0" w:noVBand="1"/>
            </w:tblPr>
            <w:tblGrid>
              <w:gridCol w:w="4860"/>
            </w:tblGrid>
            <w:tr w:rsidR="00D95166" w:rsidRPr="00D95166" w14:paraId="63F0BE6E" w14:textId="77777777" w:rsidTr="00845CE8">
              <w:trPr>
                <w:trHeight w:hRule="exact" w:val="4456"/>
                <w:tblCellSpacing w:w="0" w:type="dxa"/>
              </w:trPr>
              <w:tc>
                <w:tcPr>
                  <w:tcW w:w="4860" w:type="dxa"/>
                  <w:shd w:val="clear" w:color="auto" w:fill="F2F0EE"/>
                  <w:tcMar>
                    <w:top w:w="600" w:type="dxa"/>
                    <w:left w:w="300" w:type="dxa"/>
                    <w:bottom w:w="400" w:type="dxa"/>
                    <w:right w:w="0" w:type="dxa"/>
                  </w:tcMar>
                  <w:hideMark/>
                </w:tcPr>
                <w:p w14:paraId="531556E4" w14:textId="77777777" w:rsidR="007A05E0" w:rsidRPr="00D95166" w:rsidRDefault="00000000">
                  <w:pPr>
                    <w:pStyle w:val="div"/>
                    <w:spacing w:line="540" w:lineRule="exact"/>
                    <w:ind w:left="300" w:right="300"/>
                    <w:rPr>
                      <w:rStyle w:val="divdocumentleft-box"/>
                      <w:rFonts w:asciiTheme="majorHAnsi" w:eastAsia="Trebuchet MS" w:hAnsiTheme="majorHAnsi" w:cstheme="majorHAnsi"/>
                      <w:b/>
                      <w:bCs/>
                      <w:caps/>
                      <w:color w:val="000000" w:themeColor="text1"/>
                      <w:spacing w:val="10"/>
                      <w:sz w:val="56"/>
                      <w:szCs w:val="56"/>
                    </w:rPr>
                  </w:pPr>
                  <w:r w:rsidRPr="00D95166">
                    <w:rPr>
                      <w:rStyle w:val="divdocumentleft-box"/>
                      <w:rFonts w:asciiTheme="majorHAnsi" w:eastAsia="Trebuchet MS" w:hAnsiTheme="majorHAnsi" w:cstheme="majorHAnsi"/>
                      <w:b/>
                      <w:bCs/>
                      <w:caps/>
                      <w:color w:val="000000" w:themeColor="text1"/>
                      <w:spacing w:val="10"/>
                      <w:sz w:val="56"/>
                      <w:szCs w:val="56"/>
                    </w:rPr>
                    <w:t>DIANNA</w:t>
                  </w:r>
                </w:p>
                <w:p w14:paraId="74B35399" w14:textId="77777777" w:rsidR="007A05E0" w:rsidRPr="00D95166" w:rsidRDefault="00000000">
                  <w:pPr>
                    <w:pStyle w:val="div"/>
                    <w:spacing w:line="540" w:lineRule="exact"/>
                    <w:ind w:left="300" w:right="300"/>
                    <w:rPr>
                      <w:rStyle w:val="divdocumentleft-box"/>
                      <w:rFonts w:asciiTheme="majorHAnsi" w:eastAsia="Trebuchet MS" w:hAnsiTheme="majorHAnsi" w:cstheme="majorHAnsi"/>
                      <w:b/>
                      <w:bCs/>
                      <w:caps/>
                      <w:color w:val="000000" w:themeColor="text1"/>
                      <w:spacing w:val="10"/>
                      <w:sz w:val="56"/>
                      <w:szCs w:val="56"/>
                    </w:rPr>
                  </w:pPr>
                  <w:r w:rsidRPr="00D95166">
                    <w:rPr>
                      <w:rStyle w:val="divdocumentleft-box"/>
                      <w:rFonts w:asciiTheme="majorHAnsi" w:eastAsia="Trebuchet MS" w:hAnsiTheme="majorHAnsi" w:cstheme="majorHAnsi"/>
                      <w:b/>
                      <w:bCs/>
                      <w:caps/>
                      <w:color w:val="000000" w:themeColor="text1"/>
                      <w:spacing w:val="10"/>
                      <w:sz w:val="56"/>
                      <w:szCs w:val="56"/>
                    </w:rPr>
                    <w:t>LEIGH</w:t>
                  </w:r>
                </w:p>
                <w:p w14:paraId="1E9B0E91" w14:textId="77777777" w:rsidR="007A05E0" w:rsidRPr="00D95166" w:rsidRDefault="00000000">
                  <w:pPr>
                    <w:pStyle w:val="div"/>
                    <w:spacing w:after="200" w:line="260" w:lineRule="atLeast"/>
                    <w:ind w:left="300" w:right="300"/>
                    <w:rPr>
                      <w:rStyle w:val="divdocumentleft-box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D95166">
                    <w:rPr>
                      <w:rStyle w:val="divdocumentleft-box"/>
                      <w:rFonts w:asciiTheme="majorHAnsi" w:eastAsia="Trebuchet MS" w:hAnsiTheme="majorHAnsi" w:cstheme="majorHAnsi"/>
                      <w:noProof/>
                      <w:color w:val="000000" w:themeColor="text1"/>
                      <w:sz w:val="20"/>
                      <w:szCs w:val="20"/>
                    </w:rPr>
                    <w:drawing>
                      <wp:inline distT="0" distB="0" distL="0" distR="0" wp14:anchorId="26F20744" wp14:editId="2E0D745A">
                        <wp:extent cx="431888" cy="13318"/>
                        <wp:effectExtent l="0" t="0" r="0" b="0"/>
                        <wp:docPr id="100001" name="Picture 10000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1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1888" cy="133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Style w:val="addresstable"/>
                    <w:tblW w:w="0" w:type="auto"/>
                    <w:tblCellSpacing w:w="0" w:type="dxa"/>
                    <w:tblInd w:w="3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500"/>
                    <w:gridCol w:w="3620"/>
                  </w:tblGrid>
                  <w:tr w:rsidR="00D95166" w:rsidRPr="00D95166" w14:paraId="135EAAB3" w14:textId="77777777">
                    <w:trPr>
                      <w:tblCellSpacing w:w="0" w:type="dxa"/>
                    </w:trPr>
                    <w:tc>
                      <w:tcPr>
                        <w:tcW w:w="500" w:type="dxa"/>
                        <w:tcMar>
                          <w:top w:w="12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14:paraId="3D8A9F6D" w14:textId="77777777" w:rsidR="007A05E0" w:rsidRPr="00D95166" w:rsidRDefault="00000000">
                        <w:pPr>
                          <w:pStyle w:val="div"/>
                          <w:spacing w:line="260" w:lineRule="atLeast"/>
                          <w:rPr>
                            <w:rStyle w:val="adrsfirstcell"/>
                            <w:rFonts w:asciiTheme="majorHAnsi" w:eastAsia="Trebuchet MS" w:hAnsiTheme="majorHAnsi" w:cstheme="majorHAns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95166">
                          <w:rPr>
                            <w:rStyle w:val="adrsfirstcell"/>
                            <w:rFonts w:asciiTheme="majorHAnsi" w:eastAsia="Trebuchet MS" w:hAnsiTheme="majorHAnsi" w:cstheme="majorHAnsi"/>
                            <w:noProof/>
                            <w:color w:val="000000" w:themeColor="text1"/>
                            <w:sz w:val="20"/>
                            <w:szCs w:val="20"/>
                          </w:rPr>
                          <w:drawing>
                            <wp:inline distT="0" distB="0" distL="0" distR="0" wp14:anchorId="55356075" wp14:editId="7BC25872">
                              <wp:extent cx="216254" cy="216380"/>
                              <wp:effectExtent l="0" t="0" r="0" b="0"/>
                              <wp:docPr id="100003" name="Picture 100003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03" name="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6254" cy="2163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620" w:type="dxa"/>
                        <w:tcMar>
                          <w:top w:w="120" w:type="dxa"/>
                          <w:left w:w="0" w:type="dxa"/>
                          <w:bottom w:w="0" w:type="dxa"/>
                          <w:right w:w="700" w:type="dxa"/>
                        </w:tcMar>
                        <w:vAlign w:val="center"/>
                        <w:hideMark/>
                      </w:tcPr>
                      <w:p w14:paraId="0A12EEC5" w14:textId="77777777" w:rsidR="007A05E0" w:rsidRPr="00D95166" w:rsidRDefault="00000000">
                        <w:pPr>
                          <w:pStyle w:val="adrssecondcelldiv"/>
                          <w:spacing w:line="260" w:lineRule="atLeast"/>
                          <w:rPr>
                            <w:rStyle w:val="adrssecondcell"/>
                            <w:rFonts w:asciiTheme="majorHAnsi" w:eastAsia="Trebuchet MS" w:hAnsiTheme="majorHAnsi" w:cstheme="majorHAns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95166">
                          <w:rPr>
                            <w:rStyle w:val="adrssecondcell"/>
                            <w:rFonts w:asciiTheme="majorHAnsi" w:eastAsia="Trebuchet MS" w:hAnsiTheme="majorHAnsi" w:cstheme="majorHAnsi"/>
                            <w:color w:val="000000" w:themeColor="text1"/>
                            <w:sz w:val="20"/>
                            <w:szCs w:val="20"/>
                          </w:rPr>
                          <w:t>Di1339@verizon.net</w:t>
                        </w:r>
                      </w:p>
                    </w:tc>
                  </w:tr>
                  <w:tr w:rsidR="00D95166" w:rsidRPr="00D95166" w14:paraId="3A8E130E" w14:textId="77777777">
                    <w:trPr>
                      <w:tblCellSpacing w:w="0" w:type="dxa"/>
                    </w:trPr>
                    <w:tc>
                      <w:tcPr>
                        <w:tcW w:w="500" w:type="dxa"/>
                        <w:tcMar>
                          <w:top w:w="12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14:paraId="31C7522C" w14:textId="77777777" w:rsidR="007A05E0" w:rsidRPr="00D95166" w:rsidRDefault="00000000">
                        <w:pPr>
                          <w:pStyle w:val="div"/>
                          <w:spacing w:line="260" w:lineRule="atLeast"/>
                          <w:rPr>
                            <w:rStyle w:val="adrsfirstcell"/>
                            <w:rFonts w:asciiTheme="majorHAnsi" w:eastAsia="Trebuchet MS" w:hAnsiTheme="majorHAnsi" w:cstheme="majorHAns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95166">
                          <w:rPr>
                            <w:rStyle w:val="adrsfirstcell"/>
                            <w:rFonts w:asciiTheme="majorHAnsi" w:eastAsia="Trebuchet MS" w:hAnsiTheme="majorHAnsi" w:cstheme="majorHAnsi"/>
                            <w:noProof/>
                            <w:color w:val="000000" w:themeColor="text1"/>
                            <w:sz w:val="20"/>
                            <w:szCs w:val="20"/>
                          </w:rPr>
                          <w:drawing>
                            <wp:inline distT="0" distB="0" distL="0" distR="0" wp14:anchorId="69C7F57D" wp14:editId="3721A1CA">
                              <wp:extent cx="216254" cy="216380"/>
                              <wp:effectExtent l="0" t="0" r="0" b="0"/>
                              <wp:docPr id="100005" name="Picture 100005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05" name="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6254" cy="2163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620" w:type="dxa"/>
                        <w:tcMar>
                          <w:top w:w="120" w:type="dxa"/>
                          <w:left w:w="0" w:type="dxa"/>
                          <w:bottom w:w="0" w:type="dxa"/>
                          <w:right w:w="700" w:type="dxa"/>
                        </w:tcMar>
                        <w:vAlign w:val="center"/>
                        <w:hideMark/>
                      </w:tcPr>
                      <w:p w14:paraId="46A81DDA" w14:textId="77777777" w:rsidR="007A05E0" w:rsidRPr="00D95166" w:rsidRDefault="00000000">
                        <w:pPr>
                          <w:pStyle w:val="adrssecondcelldiv"/>
                          <w:spacing w:line="260" w:lineRule="atLeast"/>
                          <w:rPr>
                            <w:rStyle w:val="adrssecondcell"/>
                            <w:rFonts w:asciiTheme="majorHAnsi" w:eastAsia="Trebuchet MS" w:hAnsiTheme="majorHAnsi" w:cstheme="majorHAns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95166">
                          <w:rPr>
                            <w:rStyle w:val="span"/>
                            <w:rFonts w:asciiTheme="majorHAnsi" w:eastAsia="Trebuchet MS" w:hAnsiTheme="majorHAnsi" w:cstheme="majorHAnsi"/>
                            <w:color w:val="000000" w:themeColor="text1"/>
                            <w:sz w:val="20"/>
                            <w:szCs w:val="20"/>
                          </w:rPr>
                          <w:t>215-704-3579</w:t>
                        </w:r>
                      </w:p>
                    </w:tc>
                  </w:tr>
                  <w:tr w:rsidR="00D95166" w:rsidRPr="00D95166" w14:paraId="504E875C" w14:textId="77777777">
                    <w:trPr>
                      <w:tblCellSpacing w:w="0" w:type="dxa"/>
                    </w:trPr>
                    <w:tc>
                      <w:tcPr>
                        <w:tcW w:w="500" w:type="dxa"/>
                        <w:tcMar>
                          <w:top w:w="12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14:paraId="777DD846" w14:textId="77777777" w:rsidR="007A05E0" w:rsidRPr="00D95166" w:rsidRDefault="00000000">
                        <w:pPr>
                          <w:pStyle w:val="div"/>
                          <w:spacing w:line="260" w:lineRule="atLeast"/>
                          <w:rPr>
                            <w:rStyle w:val="adrsfirstcell"/>
                            <w:rFonts w:asciiTheme="majorHAnsi" w:eastAsia="Trebuchet MS" w:hAnsiTheme="majorHAnsi" w:cstheme="majorHAns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95166">
                          <w:rPr>
                            <w:rStyle w:val="adrsfirstcell"/>
                            <w:rFonts w:asciiTheme="majorHAnsi" w:eastAsia="Trebuchet MS" w:hAnsiTheme="majorHAnsi" w:cstheme="majorHAnsi"/>
                            <w:noProof/>
                            <w:color w:val="000000" w:themeColor="text1"/>
                            <w:sz w:val="20"/>
                            <w:szCs w:val="20"/>
                          </w:rPr>
                          <w:drawing>
                            <wp:inline distT="0" distB="0" distL="0" distR="0" wp14:anchorId="20489302" wp14:editId="1B3C784A">
                              <wp:extent cx="216254" cy="216380"/>
                              <wp:effectExtent l="0" t="0" r="0" b="0"/>
                              <wp:docPr id="100007" name="Picture 100007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07" name="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6254" cy="2163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620" w:type="dxa"/>
                        <w:tcMar>
                          <w:top w:w="120" w:type="dxa"/>
                          <w:left w:w="0" w:type="dxa"/>
                          <w:bottom w:w="0" w:type="dxa"/>
                          <w:right w:w="700" w:type="dxa"/>
                        </w:tcMar>
                        <w:vAlign w:val="center"/>
                        <w:hideMark/>
                      </w:tcPr>
                      <w:p w14:paraId="31DEED9E" w14:textId="77777777" w:rsidR="007A05E0" w:rsidRPr="00D95166" w:rsidRDefault="00000000">
                        <w:pPr>
                          <w:pStyle w:val="adrssecondcelldiv"/>
                          <w:spacing w:line="260" w:lineRule="atLeast"/>
                          <w:rPr>
                            <w:rStyle w:val="adrssecondcell"/>
                            <w:rFonts w:asciiTheme="majorHAnsi" w:eastAsia="Trebuchet MS" w:hAnsiTheme="majorHAnsi" w:cstheme="majorHAns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95166">
                          <w:rPr>
                            <w:rStyle w:val="span"/>
                            <w:rFonts w:asciiTheme="majorHAnsi" w:eastAsia="Trebuchet MS" w:hAnsiTheme="majorHAnsi" w:cstheme="majorHAnsi"/>
                            <w:color w:val="000000" w:themeColor="text1"/>
                            <w:sz w:val="20"/>
                            <w:szCs w:val="20"/>
                          </w:rPr>
                          <w:t xml:space="preserve">Gilbertsville, PA 19525 </w:t>
                        </w:r>
                      </w:p>
                    </w:tc>
                  </w:tr>
                  <w:tr w:rsidR="00D95166" w:rsidRPr="00D95166" w14:paraId="7C35018B" w14:textId="77777777">
                    <w:trPr>
                      <w:tblCellSpacing w:w="0" w:type="dxa"/>
                    </w:trPr>
                    <w:tc>
                      <w:tcPr>
                        <w:tcW w:w="500" w:type="dxa"/>
                        <w:tcMar>
                          <w:top w:w="12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14:paraId="6FABC0C4" w14:textId="77777777" w:rsidR="007A05E0" w:rsidRPr="00D95166" w:rsidRDefault="00000000">
                        <w:pPr>
                          <w:spacing w:line="260" w:lineRule="atLeast"/>
                          <w:textAlignment w:val="auto"/>
                          <w:rPr>
                            <w:rStyle w:val="span"/>
                            <w:rFonts w:asciiTheme="majorHAnsi" w:eastAsia="Trebuchet MS" w:hAnsiTheme="majorHAnsi" w:cstheme="majorHAns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95166">
                          <w:rPr>
                            <w:rStyle w:val="span"/>
                            <w:rFonts w:asciiTheme="majorHAnsi" w:eastAsia="Trebuchet MS" w:hAnsiTheme="majorHAnsi" w:cstheme="majorHAnsi"/>
                            <w:noProof/>
                            <w:color w:val="000000" w:themeColor="text1"/>
                            <w:sz w:val="20"/>
                            <w:szCs w:val="20"/>
                          </w:rPr>
                          <w:drawing>
                            <wp:inline distT="0" distB="0" distL="0" distR="0" wp14:anchorId="79DF6A13" wp14:editId="0AF547C7">
                              <wp:extent cx="216254" cy="216380"/>
                              <wp:effectExtent l="0" t="0" r="0" b="0"/>
                              <wp:docPr id="100009" name="Picture 100009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09" name="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6254" cy="2163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620" w:type="dxa"/>
                        <w:tcMar>
                          <w:top w:w="120" w:type="dxa"/>
                          <w:left w:w="0" w:type="dxa"/>
                          <w:bottom w:w="0" w:type="dxa"/>
                          <w:right w:w="700" w:type="dxa"/>
                        </w:tcMar>
                        <w:vAlign w:val="center"/>
                        <w:hideMark/>
                      </w:tcPr>
                      <w:p w14:paraId="2B0F1212" w14:textId="1D2B66C2" w:rsidR="007A05E0" w:rsidRPr="00D95166" w:rsidRDefault="00707DFB">
                        <w:pPr>
                          <w:spacing w:line="260" w:lineRule="atLeast"/>
                          <w:textAlignment w:val="auto"/>
                          <w:rPr>
                            <w:rStyle w:val="span"/>
                            <w:rFonts w:asciiTheme="majorHAnsi" w:eastAsia="Trebuchet MS" w:hAnsiTheme="majorHAnsi" w:cstheme="majorHAnsi"/>
                            <w:color w:val="000000" w:themeColor="text1"/>
                            <w:sz w:val="20"/>
                            <w:szCs w:val="20"/>
                          </w:rPr>
                        </w:pPr>
                        <w:hyperlink r:id="rId11" w:history="1">
                          <w:r w:rsidRPr="00D95166">
                            <w:rPr>
                              <w:rStyle w:val="a"/>
                              <w:rFonts w:asciiTheme="majorHAnsi" w:eastAsia="Trebuchet MS" w:hAnsiTheme="majorHAnsi" w:cstheme="majorHAnsi"/>
                              <w:color w:val="000000" w:themeColor="text1"/>
                              <w:sz w:val="20"/>
                              <w:szCs w:val="20"/>
                              <w:u w:val="single" w:color="0000EE"/>
                            </w:rPr>
                            <w:t>LinkedIn</w:t>
                          </w:r>
                        </w:hyperlink>
                      </w:p>
                    </w:tc>
                  </w:tr>
                </w:tbl>
                <w:p w14:paraId="18893CDE" w14:textId="77777777" w:rsidR="007A05E0" w:rsidRPr="00D95166" w:rsidRDefault="007A05E0">
                  <w:pPr>
                    <w:rPr>
                      <w:rFonts w:asciiTheme="majorHAnsi" w:hAnsiTheme="majorHAnsi" w:cstheme="majorHAnsi"/>
                      <w:color w:val="000000" w:themeColor="text1"/>
                    </w:rPr>
                  </w:pPr>
                </w:p>
              </w:tc>
            </w:tr>
            <w:tr w:rsidR="00D95166" w:rsidRPr="00D95166" w14:paraId="59394423" w14:textId="77777777" w:rsidTr="00845CE8">
              <w:trPr>
                <w:tblCellSpacing w:w="0" w:type="dxa"/>
              </w:trPr>
              <w:tc>
                <w:tcPr>
                  <w:tcW w:w="4860" w:type="dxa"/>
                  <w:shd w:val="clear" w:color="auto" w:fill="FAF9F8"/>
                  <w:tcMar>
                    <w:top w:w="600" w:type="dxa"/>
                    <w:left w:w="300" w:type="dxa"/>
                    <w:bottom w:w="0" w:type="dxa"/>
                    <w:right w:w="0" w:type="dxa"/>
                  </w:tcMar>
                  <w:hideMark/>
                </w:tcPr>
                <w:p w14:paraId="22AD29BE" w14:textId="563483E4" w:rsidR="007A05E0" w:rsidRPr="00D95166" w:rsidRDefault="007A05E0">
                  <w:pPr>
                    <w:pStyle w:val="div"/>
                    <w:spacing w:line="20" w:lineRule="exact"/>
                    <w:ind w:left="300" w:right="300"/>
                    <w:rPr>
                      <w:rStyle w:val="divdocumentleft-box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</w:pPr>
                </w:p>
                <w:p w14:paraId="0DD0EA72" w14:textId="2726CC16" w:rsidR="00170686" w:rsidRPr="00D95166" w:rsidRDefault="00170686" w:rsidP="00566D0A">
                  <w:pPr>
                    <w:pStyle w:val="divdocumentdivsectiontitle"/>
                    <w:spacing w:after="200" w:line="300" w:lineRule="atLeast"/>
                    <w:ind w:right="300"/>
                    <w:rPr>
                      <w:rStyle w:val="divdocumentleft-box"/>
                      <w:rFonts w:asciiTheme="majorHAnsi" w:eastAsia="Trebuchet MS" w:hAnsiTheme="majorHAnsi" w:cstheme="majorHAnsi"/>
                      <w:b/>
                      <w:bCs/>
                      <w:caps/>
                      <w:color w:val="000000" w:themeColor="text1"/>
                    </w:rPr>
                  </w:pPr>
                  <w:r w:rsidRPr="00D95166">
                    <w:rPr>
                      <w:rStyle w:val="divdocumentleft-box"/>
                      <w:rFonts w:asciiTheme="majorHAnsi" w:eastAsia="Trebuchet MS" w:hAnsiTheme="majorHAnsi" w:cstheme="majorHAnsi"/>
                      <w:b/>
                      <w:bCs/>
                      <w:caps/>
                      <w:color w:val="000000" w:themeColor="text1"/>
                    </w:rPr>
                    <w:t>TOOLS | TECHNOLOGIES</w:t>
                  </w:r>
                </w:p>
                <w:p w14:paraId="2A858C7B" w14:textId="6FFFB5C7" w:rsidR="00566D0A" w:rsidRPr="00845CE8" w:rsidRDefault="00577124" w:rsidP="00566D0A">
                  <w:pPr>
                    <w:pStyle w:val="divdocumentulli"/>
                    <w:spacing w:line="260" w:lineRule="atLeast"/>
                    <w:ind w:right="300"/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ajorHAnsi" w:eastAsia="Trebuchet MS" w:hAnsiTheme="majorHAnsi" w:cstheme="majorHAnsi"/>
                      <w:b/>
                      <w:bCs/>
                      <w:color w:val="000000" w:themeColor="text1"/>
                      <w:sz w:val="20"/>
                      <w:szCs w:val="20"/>
                    </w:rPr>
                    <w:t>Event</w:t>
                  </w:r>
                  <w:r w:rsidR="00566D0A" w:rsidRPr="00566D0A">
                    <w:rPr>
                      <w:rFonts w:asciiTheme="majorHAnsi" w:eastAsia="Trebuchet MS" w:hAnsiTheme="majorHAnsi" w:cstheme="majorHAnsi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Platforms:</w:t>
                  </w:r>
                  <w:r w:rsidR="00566D0A" w:rsidRPr="00566D0A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Cvent</w:t>
                  </w:r>
                  <w:r w:rsidR="005B60D0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, Bizzabo</w:t>
                  </w:r>
                </w:p>
                <w:p w14:paraId="070F1541" w14:textId="77777777" w:rsidR="00566D0A" w:rsidRPr="00845CE8" w:rsidRDefault="00566D0A" w:rsidP="00566D0A">
                  <w:pPr>
                    <w:pStyle w:val="divdocumentulli"/>
                    <w:spacing w:line="260" w:lineRule="atLeast"/>
                    <w:ind w:left="290" w:right="300"/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</w:pPr>
                </w:p>
                <w:p w14:paraId="0F48C623" w14:textId="237981B3" w:rsidR="00566D0A" w:rsidRPr="00845CE8" w:rsidRDefault="00566D0A" w:rsidP="00566D0A">
                  <w:pPr>
                    <w:pStyle w:val="divdocumentulli"/>
                    <w:spacing w:line="260" w:lineRule="atLeast"/>
                    <w:ind w:right="300"/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566D0A">
                    <w:rPr>
                      <w:rFonts w:asciiTheme="majorHAnsi" w:eastAsia="Trebuchet MS" w:hAnsiTheme="majorHAnsi" w:cstheme="majorHAnsi"/>
                      <w:b/>
                      <w:bCs/>
                      <w:color w:val="000000" w:themeColor="text1"/>
                      <w:sz w:val="20"/>
                      <w:szCs w:val="20"/>
                    </w:rPr>
                    <w:t>Analytics &amp; Reporting:</w:t>
                  </w:r>
                  <w:r w:rsidRPr="00566D0A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Tableau, Power BI,</w:t>
                  </w:r>
                  <w:r w:rsidR="005B60D0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566D0A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Microsoft Excel</w:t>
                  </w:r>
                  <w:r w:rsidR="005B60D0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, Word, PPT</w:t>
                  </w:r>
                  <w:r w:rsidRPr="00566D0A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(Advanced)</w:t>
                  </w:r>
                </w:p>
                <w:p w14:paraId="106337A1" w14:textId="77777777" w:rsidR="00566D0A" w:rsidRPr="00845CE8" w:rsidRDefault="00566D0A" w:rsidP="00566D0A">
                  <w:pPr>
                    <w:pStyle w:val="divdocumentulli"/>
                    <w:spacing w:line="260" w:lineRule="atLeast"/>
                    <w:ind w:left="290" w:right="300"/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</w:pPr>
                </w:p>
                <w:p w14:paraId="5DEDE7D0" w14:textId="77E4ED23" w:rsidR="00566D0A" w:rsidRPr="00845CE8" w:rsidRDefault="00566D0A" w:rsidP="00566D0A">
                  <w:pPr>
                    <w:pStyle w:val="divdocumentulli"/>
                    <w:spacing w:line="260" w:lineRule="atLeast"/>
                    <w:ind w:right="300"/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566D0A">
                    <w:rPr>
                      <w:rFonts w:asciiTheme="majorHAnsi" w:eastAsia="Trebuchet MS" w:hAnsiTheme="majorHAnsi" w:cstheme="majorHAnsi"/>
                      <w:b/>
                      <w:bCs/>
                      <w:color w:val="000000" w:themeColor="text1"/>
                      <w:sz w:val="20"/>
                      <w:szCs w:val="20"/>
                    </w:rPr>
                    <w:t>CRM &amp; Business Systems:</w:t>
                  </w:r>
                  <w:r w:rsidRPr="00566D0A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Salesforce, SAP Concur, Oracle</w:t>
                  </w:r>
                </w:p>
                <w:p w14:paraId="40D11E35" w14:textId="77777777" w:rsidR="00566D0A" w:rsidRPr="00845CE8" w:rsidRDefault="00566D0A" w:rsidP="00566D0A">
                  <w:pPr>
                    <w:pStyle w:val="divdocumentulli"/>
                    <w:spacing w:line="260" w:lineRule="atLeast"/>
                    <w:ind w:left="290" w:right="300"/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</w:pPr>
                </w:p>
                <w:p w14:paraId="1FE5052D" w14:textId="0AE2FB58" w:rsidR="00566D0A" w:rsidRPr="00566D0A" w:rsidRDefault="00566D0A" w:rsidP="00566D0A">
                  <w:pPr>
                    <w:pStyle w:val="divdocumentulli"/>
                    <w:spacing w:line="260" w:lineRule="atLeast"/>
                    <w:ind w:right="300"/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566D0A">
                    <w:rPr>
                      <w:rFonts w:asciiTheme="majorHAnsi" w:eastAsia="Trebuchet MS" w:hAnsiTheme="majorHAnsi" w:cstheme="majorHAnsi"/>
                      <w:b/>
                      <w:bCs/>
                      <w:color w:val="000000" w:themeColor="text1"/>
                      <w:sz w:val="20"/>
                      <w:szCs w:val="20"/>
                    </w:rPr>
                    <w:t>Collaboration &amp; Project Management:</w:t>
                  </w:r>
                  <w:r w:rsidRPr="00566D0A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Smartsheet, Asana, MS Teams, SharePoint</w:t>
                  </w:r>
                </w:p>
                <w:p w14:paraId="532331CC" w14:textId="77777777" w:rsidR="00566D0A" w:rsidRPr="00D95166" w:rsidRDefault="00566D0A" w:rsidP="00566D0A">
                  <w:pPr>
                    <w:pStyle w:val="divdocumentulli"/>
                    <w:pBdr>
                      <w:left w:val="none" w:sz="0" w:space="0" w:color="auto"/>
                    </w:pBdr>
                    <w:spacing w:before="100" w:line="260" w:lineRule="atLeast"/>
                    <w:ind w:left="500" w:right="300"/>
                    <w:rPr>
                      <w:rStyle w:val="divdocumentleft-box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</w:pPr>
                </w:p>
                <w:p w14:paraId="107A84B0" w14:textId="40FEECFB" w:rsidR="007A05E0" w:rsidRPr="00D95166" w:rsidRDefault="00000000" w:rsidP="00566D0A">
                  <w:pPr>
                    <w:pStyle w:val="divdocumentdivsectiontitle"/>
                    <w:spacing w:before="500" w:after="200" w:line="300" w:lineRule="atLeast"/>
                    <w:ind w:right="300"/>
                    <w:rPr>
                      <w:rStyle w:val="divdocumentleft-box"/>
                      <w:rFonts w:asciiTheme="majorHAnsi" w:eastAsia="Trebuchet MS" w:hAnsiTheme="majorHAnsi" w:cstheme="majorHAnsi"/>
                      <w:b/>
                      <w:bCs/>
                      <w:caps/>
                      <w:color w:val="000000" w:themeColor="text1"/>
                    </w:rPr>
                  </w:pPr>
                  <w:r w:rsidRPr="00D95166">
                    <w:rPr>
                      <w:rStyle w:val="divdocumentleft-box"/>
                      <w:rFonts w:asciiTheme="majorHAnsi" w:eastAsia="Trebuchet MS" w:hAnsiTheme="majorHAnsi" w:cstheme="majorHAnsi"/>
                      <w:b/>
                      <w:bCs/>
                      <w:caps/>
                      <w:color w:val="000000" w:themeColor="text1"/>
                    </w:rPr>
                    <w:t>Education</w:t>
                  </w:r>
                </w:p>
                <w:p w14:paraId="25DA32C4" w14:textId="5A6A1B62" w:rsidR="007A05E0" w:rsidRPr="00D95166" w:rsidRDefault="00000000" w:rsidP="00845CE8">
                  <w:pPr>
                    <w:pStyle w:val="div"/>
                    <w:spacing w:line="260" w:lineRule="atLeast"/>
                    <w:ind w:right="300"/>
                    <w:rPr>
                      <w:rStyle w:val="divdocumentleft-box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D95166">
                    <w:rPr>
                      <w:rStyle w:val="documenttxtBold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University of Delaware</w:t>
                  </w:r>
                  <w:r w:rsidRPr="00D95166">
                    <w:rPr>
                      <w:rStyle w:val="divdocumentsinglecolumnpaddedline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845CE8">
                    <w:rPr>
                      <w:rStyle w:val="divdocumentsinglecolumnpaddedline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| </w:t>
                  </w:r>
                  <w:r w:rsidRPr="00D95166"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Newark, DE</w:t>
                  </w:r>
                  <w:r w:rsidRPr="00D95166">
                    <w:rPr>
                      <w:rStyle w:val="divdocumentleft-box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  <w:p w14:paraId="3EDA569B" w14:textId="3237AF7E" w:rsidR="007A05E0" w:rsidRPr="00D95166" w:rsidRDefault="00000000" w:rsidP="00845CE8">
                  <w:pPr>
                    <w:pStyle w:val="divdocumentsinglecolumnpaddedlineParagraph"/>
                    <w:spacing w:before="100" w:line="260" w:lineRule="atLeast"/>
                    <w:ind w:right="300"/>
                    <w:rPr>
                      <w:rStyle w:val="divdocumentleft-box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845CE8">
                    <w:rPr>
                      <w:rStyle w:val="documenttxtBold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Bachelor of Arts</w:t>
                  </w:r>
                  <w:r w:rsidRPr="00D95166">
                    <w:rPr>
                      <w:rStyle w:val="documentbeforecolonspace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845CE8"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|</w:t>
                  </w:r>
                  <w:r w:rsidRPr="00D95166">
                    <w:rPr>
                      <w:rStyle w:val="divdocumentleft-box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D95166"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Sociology</w:t>
                  </w:r>
                  <w:r w:rsidRPr="00D95166">
                    <w:rPr>
                      <w:rStyle w:val="divdocumentleft-box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C09F0" w:rsidRPr="00D95166" w14:paraId="65F9AE37" w14:textId="77777777" w:rsidTr="00845CE8">
              <w:trPr>
                <w:tblCellSpacing w:w="0" w:type="dxa"/>
              </w:trPr>
              <w:tc>
                <w:tcPr>
                  <w:tcW w:w="4860" w:type="dxa"/>
                  <w:shd w:val="clear" w:color="auto" w:fill="FAF9F8"/>
                  <w:tcMar>
                    <w:top w:w="600" w:type="dxa"/>
                    <w:left w:w="300" w:type="dxa"/>
                    <w:bottom w:w="0" w:type="dxa"/>
                    <w:right w:w="0" w:type="dxa"/>
                  </w:tcMar>
                </w:tcPr>
                <w:p w14:paraId="1E600DAF" w14:textId="77777777" w:rsidR="001C09F0" w:rsidRPr="00D95166" w:rsidRDefault="001C09F0">
                  <w:pPr>
                    <w:pStyle w:val="div"/>
                    <w:spacing w:line="20" w:lineRule="exact"/>
                    <w:ind w:left="300" w:right="300"/>
                    <w:rPr>
                      <w:rStyle w:val="divdocumentleft-box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04F7C5AA" w14:textId="77777777" w:rsidR="007A05E0" w:rsidRPr="00D95166" w:rsidRDefault="007A05E0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720" w:type="dxa"/>
            <w:tcMar>
              <w:top w:w="0" w:type="dxa"/>
              <w:left w:w="0" w:type="dxa"/>
              <w:bottom w:w="600" w:type="dxa"/>
              <w:right w:w="0" w:type="dxa"/>
            </w:tcMar>
            <w:hideMark/>
          </w:tcPr>
          <w:tbl>
            <w:tblPr>
              <w:tblStyle w:val="divdocumentright-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7720"/>
            </w:tblGrid>
            <w:tr w:rsidR="00D95166" w:rsidRPr="00D95166" w14:paraId="187057B9" w14:textId="77777777">
              <w:trPr>
                <w:trHeight w:hRule="exact" w:val="4456"/>
                <w:tblCellSpacing w:w="0" w:type="dxa"/>
              </w:trPr>
              <w:tc>
                <w:tcPr>
                  <w:tcW w:w="7720" w:type="dxa"/>
                  <w:shd w:val="clear" w:color="auto" w:fill="FCFCFC"/>
                  <w:tcMar>
                    <w:top w:w="600" w:type="dxa"/>
                    <w:left w:w="360" w:type="dxa"/>
                    <w:bottom w:w="400" w:type="dxa"/>
                    <w:right w:w="360" w:type="dxa"/>
                  </w:tcMar>
                  <w:vAlign w:val="center"/>
                  <w:hideMark/>
                </w:tcPr>
                <w:p w14:paraId="3066C128" w14:textId="77777777" w:rsidR="007A05E0" w:rsidRPr="00D95166" w:rsidRDefault="00000000">
                  <w:pPr>
                    <w:pStyle w:val="divdocumentdivsectiontitle"/>
                    <w:spacing w:after="200" w:line="300" w:lineRule="atLeast"/>
                    <w:ind w:left="360" w:right="360"/>
                    <w:rPr>
                      <w:rStyle w:val="divdocumentright-box"/>
                      <w:rFonts w:asciiTheme="majorHAnsi" w:eastAsia="Trebuchet MS" w:hAnsiTheme="majorHAnsi" w:cstheme="majorHAnsi"/>
                      <w:b/>
                      <w:bCs/>
                      <w:caps/>
                      <w:color w:val="000000" w:themeColor="text1"/>
                    </w:rPr>
                  </w:pPr>
                  <w:r w:rsidRPr="00D95166">
                    <w:rPr>
                      <w:rStyle w:val="divdocumentright-box"/>
                      <w:rFonts w:asciiTheme="majorHAnsi" w:eastAsia="Trebuchet MS" w:hAnsiTheme="majorHAnsi" w:cstheme="majorHAnsi"/>
                      <w:b/>
                      <w:bCs/>
                      <w:caps/>
                      <w:color w:val="000000" w:themeColor="text1"/>
                    </w:rPr>
                    <w:t>Professional Summary</w:t>
                  </w:r>
                </w:p>
                <w:p w14:paraId="710CF06C" w14:textId="74B03133" w:rsidR="00C20C51" w:rsidRPr="00D95166" w:rsidRDefault="00DE3BD2" w:rsidP="00230B3B">
                  <w:pPr>
                    <w:pStyle w:val="p"/>
                    <w:spacing w:line="260" w:lineRule="atLeast"/>
                    <w:ind w:left="360" w:right="360"/>
                    <w:rPr>
                      <w:rStyle w:val="divdocumentright-box"/>
                      <w:rFonts w:ascii="Arial" w:eastAsia="Century Gothic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Century Gothic" w:hAnsi="Arial" w:cs="Arial"/>
                      <w:color w:val="000000" w:themeColor="text1"/>
                      <w:sz w:val="20"/>
                      <w:szCs w:val="20"/>
                    </w:rPr>
                    <w:t>S</w:t>
                  </w:r>
                  <w:r w:rsidR="00A754AA" w:rsidRPr="00D95166">
                    <w:rPr>
                      <w:rFonts w:ascii="Arial" w:eastAsia="Century Gothic" w:hAnsi="Arial" w:cs="Arial"/>
                      <w:color w:val="000000" w:themeColor="text1"/>
                      <w:sz w:val="20"/>
                      <w:szCs w:val="20"/>
                    </w:rPr>
                    <w:t xml:space="preserve">trategic event executive with </w:t>
                  </w:r>
                  <w:r w:rsidR="00977A43">
                    <w:rPr>
                      <w:rFonts w:ascii="Arial" w:eastAsia="Century Gothic" w:hAnsi="Arial" w:cs="Arial"/>
                      <w:color w:val="000000" w:themeColor="text1"/>
                      <w:sz w:val="20"/>
                      <w:szCs w:val="20"/>
                    </w:rPr>
                    <w:t>1</w:t>
                  </w:r>
                  <w:r w:rsidR="0012229D">
                    <w:rPr>
                      <w:rFonts w:ascii="Arial" w:eastAsia="Century Gothic" w:hAnsi="Arial" w:cs="Arial"/>
                      <w:color w:val="000000" w:themeColor="text1"/>
                      <w:sz w:val="20"/>
                      <w:szCs w:val="20"/>
                    </w:rPr>
                    <w:t>0</w:t>
                  </w:r>
                  <w:r w:rsidR="00A754AA" w:rsidRPr="00D95166">
                    <w:rPr>
                      <w:rFonts w:ascii="Arial" w:eastAsia="Century Gothic" w:hAnsi="Arial" w:cs="Arial"/>
                      <w:color w:val="000000" w:themeColor="text1"/>
                      <w:sz w:val="20"/>
                      <w:szCs w:val="20"/>
                    </w:rPr>
                    <w:t xml:space="preserve">+ years of progressive leadership experience in large-scale </w:t>
                  </w:r>
                  <w:r w:rsidR="00230B3B" w:rsidRPr="00D95166">
                    <w:rPr>
                      <w:rFonts w:ascii="Arial" w:eastAsia="Century Gothic" w:hAnsi="Arial" w:cs="Arial"/>
                      <w:color w:val="000000" w:themeColor="text1"/>
                      <w:sz w:val="20"/>
                      <w:szCs w:val="20"/>
                    </w:rPr>
                    <w:t>B2B project management</w:t>
                  </w:r>
                  <w:r w:rsidR="00A754AA" w:rsidRPr="00D95166">
                    <w:rPr>
                      <w:rFonts w:ascii="Arial" w:eastAsia="Century Gothic" w:hAnsi="Arial" w:cs="Arial"/>
                      <w:color w:val="000000" w:themeColor="text1"/>
                      <w:sz w:val="20"/>
                      <w:szCs w:val="20"/>
                    </w:rPr>
                    <w:t>, team development, and client success. Proven track record of building and scaling high-performing global teams, driving operational excellence, and leading complex event programs for enterprise clients. Adept at aligning event strateg</w:t>
                  </w:r>
                  <w:r w:rsidR="00230B3B" w:rsidRPr="00D95166">
                    <w:rPr>
                      <w:rFonts w:ascii="Arial" w:eastAsia="Century Gothic" w:hAnsi="Arial" w:cs="Arial"/>
                      <w:color w:val="000000" w:themeColor="text1"/>
                      <w:sz w:val="20"/>
                      <w:szCs w:val="20"/>
                    </w:rPr>
                    <w:t>y</w:t>
                  </w:r>
                  <w:r w:rsidR="00A754AA" w:rsidRPr="00D95166">
                    <w:rPr>
                      <w:rFonts w:ascii="Arial" w:eastAsia="Century Gothic" w:hAnsi="Arial" w:cs="Arial"/>
                      <w:color w:val="000000" w:themeColor="text1"/>
                      <w:sz w:val="20"/>
                      <w:szCs w:val="20"/>
                    </w:rPr>
                    <w:t xml:space="preserve"> with business growth, optimizing cross-functional processes, and mentoring teams to deliver exceptional service with high-impact results. </w:t>
                  </w:r>
                </w:p>
              </w:tc>
            </w:tr>
            <w:tr w:rsidR="00D95166" w:rsidRPr="00D95166" w14:paraId="0CC688D8" w14:textId="77777777">
              <w:trPr>
                <w:tblCellSpacing w:w="0" w:type="dxa"/>
              </w:trPr>
              <w:tc>
                <w:tcPr>
                  <w:tcW w:w="7720" w:type="dxa"/>
                  <w:tcMar>
                    <w:top w:w="600" w:type="dxa"/>
                    <w:left w:w="360" w:type="dxa"/>
                    <w:bottom w:w="0" w:type="dxa"/>
                    <w:right w:w="360" w:type="dxa"/>
                  </w:tcMar>
                  <w:hideMark/>
                </w:tcPr>
                <w:p w14:paraId="28E20AAE" w14:textId="77777777" w:rsidR="007A05E0" w:rsidRPr="00D95166" w:rsidRDefault="00000000">
                  <w:pPr>
                    <w:pStyle w:val="divdocumentdivsectiontitle"/>
                    <w:spacing w:after="200" w:line="300" w:lineRule="atLeast"/>
                    <w:ind w:left="360" w:right="360"/>
                    <w:rPr>
                      <w:rStyle w:val="divdocumentparentContainerright-boxlast-box"/>
                      <w:rFonts w:asciiTheme="majorHAnsi" w:eastAsia="Trebuchet MS" w:hAnsiTheme="majorHAnsi" w:cstheme="majorHAnsi"/>
                      <w:b/>
                      <w:bCs/>
                      <w:caps/>
                      <w:color w:val="000000" w:themeColor="text1"/>
                      <w:shd w:val="clear" w:color="auto" w:fill="auto"/>
                    </w:rPr>
                  </w:pPr>
                  <w:r w:rsidRPr="00D95166">
                    <w:rPr>
                      <w:rStyle w:val="divdocumentparentContainerright-boxlast-box"/>
                      <w:rFonts w:asciiTheme="majorHAnsi" w:eastAsia="Trebuchet MS" w:hAnsiTheme="majorHAnsi" w:cstheme="majorHAnsi"/>
                      <w:b/>
                      <w:bCs/>
                      <w:caps/>
                      <w:color w:val="000000" w:themeColor="text1"/>
                      <w:shd w:val="clear" w:color="auto" w:fill="auto"/>
                    </w:rPr>
                    <w:t>Work History</w:t>
                  </w:r>
                </w:p>
                <w:p w14:paraId="02C09114" w14:textId="709FAFBE" w:rsidR="007A05E0" w:rsidRPr="00D95166" w:rsidRDefault="00000000">
                  <w:pPr>
                    <w:pStyle w:val="divdocumentright-boxsinglecolumn"/>
                    <w:spacing w:line="260" w:lineRule="atLeast"/>
                    <w:ind w:left="360" w:right="360"/>
                    <w:rPr>
                      <w:rStyle w:val="divdocumentparentContainerright-boxlast-box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  <w:shd w:val="clear" w:color="auto" w:fill="auto"/>
                    </w:rPr>
                  </w:pPr>
                  <w:r w:rsidRPr="00D95166">
                    <w:rPr>
                      <w:rStyle w:val="documenttxtBold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LMC, I</w:t>
                  </w:r>
                  <w:r w:rsidR="00A27F14" w:rsidRPr="00D95166">
                    <w:rPr>
                      <w:rStyle w:val="documenttxtBold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nc</w:t>
                  </w:r>
                  <w:r w:rsidRPr="00D95166">
                    <w:rPr>
                      <w:rStyle w:val="documenttxtBold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.</w:t>
                  </w:r>
                  <w:r w:rsidRPr="00D95166"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- </w:t>
                  </w:r>
                  <w:r w:rsidRPr="00D95166">
                    <w:rPr>
                      <w:rStyle w:val="documenttxtBold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Director Corporate Meetings &amp; Travel</w:t>
                  </w:r>
                  <w:r w:rsidRPr="00D95166">
                    <w:rPr>
                      <w:rStyle w:val="divdocumentsinglecolumnpaddedline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  <w:p w14:paraId="3048138E" w14:textId="70C4826C" w:rsidR="006931FC" w:rsidRPr="00D95166" w:rsidRDefault="00000000" w:rsidP="00E174C2">
                  <w:pPr>
                    <w:pStyle w:val="divdocumentsinglecolumnpaddedlineParagraph"/>
                    <w:spacing w:line="260" w:lineRule="atLeast"/>
                    <w:ind w:left="360" w:right="360"/>
                    <w:rPr>
                      <w:rFonts w:asciiTheme="majorHAnsi" w:eastAsia="Trebuchet MS" w:hAnsiTheme="majorHAnsi" w:cstheme="majorHAnsi"/>
                      <w:color w:val="000000" w:themeColor="text1"/>
                      <w:sz w:val="8"/>
                      <w:szCs w:val="8"/>
                    </w:rPr>
                  </w:pPr>
                  <w:r w:rsidRPr="00D95166">
                    <w:rPr>
                      <w:rStyle w:val="txtItl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Wayne</w:t>
                  </w:r>
                  <w:r w:rsidR="00612F96" w:rsidRPr="00D95166">
                    <w:rPr>
                      <w:rStyle w:val="txtItl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, PA |</w:t>
                  </w:r>
                  <w:r w:rsidRPr="00D95166">
                    <w:rPr>
                      <w:rStyle w:val="divdocumentparentContainerright-boxlast-box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D95166">
                    <w:rPr>
                      <w:rStyle w:val="txtItl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05/2021</w:t>
                  </w:r>
                  <w:r w:rsidRPr="00D95166"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E174C2" w:rsidRPr="00D95166"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–</w:t>
                  </w:r>
                  <w:r w:rsidRPr="00D95166"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794601" w:rsidRPr="00D95166">
                    <w:rPr>
                      <w:rStyle w:val="span"/>
                      <w:rFonts w:asciiTheme="majorHAnsi" w:eastAsia="Trebuchet MS" w:hAnsiTheme="majorHAnsi" w:cstheme="majorHAnsi"/>
                      <w:i/>
                      <w:iCs/>
                      <w:color w:val="000000" w:themeColor="text1"/>
                      <w:sz w:val="20"/>
                      <w:szCs w:val="20"/>
                    </w:rPr>
                    <w:t>03/</w:t>
                  </w:r>
                  <w:r w:rsidR="006E1B18" w:rsidRPr="00D95166">
                    <w:rPr>
                      <w:rStyle w:val="span"/>
                      <w:rFonts w:asciiTheme="majorHAnsi" w:eastAsia="Trebuchet MS" w:hAnsiTheme="majorHAnsi" w:cstheme="majorHAnsi"/>
                      <w:i/>
                      <w:iCs/>
                      <w:color w:val="000000" w:themeColor="text1"/>
                      <w:sz w:val="20"/>
                      <w:szCs w:val="20"/>
                    </w:rPr>
                    <w:t>20</w:t>
                  </w:r>
                  <w:r w:rsidR="00794601" w:rsidRPr="00D95166">
                    <w:rPr>
                      <w:rStyle w:val="span"/>
                      <w:rFonts w:asciiTheme="majorHAnsi" w:eastAsia="Trebuchet MS" w:hAnsiTheme="majorHAnsi" w:cstheme="majorHAnsi"/>
                      <w:i/>
                      <w:iCs/>
                      <w:color w:val="000000" w:themeColor="text1"/>
                      <w:sz w:val="20"/>
                      <w:szCs w:val="20"/>
                    </w:rPr>
                    <w:t>25</w:t>
                  </w:r>
                  <w:r w:rsidR="00E174C2" w:rsidRPr="00D95166">
                    <w:rPr>
                      <w:rStyle w:val="txtItl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br/>
                  </w:r>
                </w:p>
                <w:p w14:paraId="7190CF03" w14:textId="15DB3FD9" w:rsidR="00E174C2" w:rsidRPr="00D95166" w:rsidRDefault="007C2014" w:rsidP="007C2014">
                  <w:pPr>
                    <w:pStyle w:val="divdocumentulli"/>
                    <w:numPr>
                      <w:ilvl w:val="0"/>
                      <w:numId w:val="12"/>
                    </w:numPr>
                    <w:spacing w:line="280" w:lineRule="atLeast"/>
                    <w:rPr>
                      <w:rFonts w:asciiTheme="majorHAnsi" w:eastAsia="Century Gothic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D95166">
                    <w:rPr>
                      <w:rFonts w:asciiTheme="majorHAnsi" w:eastAsia="Century Gothic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Drove end-to-end strategy and execution for 25+ meetings and tradeshows, controlling a $4M budget while optimizing logistics; this generated a 30% surge in event participation and a 15% expansion in lead volume by </w:t>
                  </w:r>
                  <w:r w:rsidR="00E174C2" w:rsidRPr="00D95166">
                    <w:rPr>
                      <w:rStyle w:val="span"/>
                      <w:rFonts w:asciiTheme="majorHAnsi" w:eastAsia="Century Gothic" w:hAnsiTheme="majorHAnsi" w:cstheme="majorHAnsi"/>
                      <w:color w:val="000000" w:themeColor="text1"/>
                      <w:sz w:val="20"/>
                      <w:szCs w:val="20"/>
                    </w:rPr>
                    <w:t>leveraging data-driven insights and innovative marketing techniques</w:t>
                  </w:r>
                </w:p>
                <w:p w14:paraId="5B62A265" w14:textId="21F59B86" w:rsidR="00E174C2" w:rsidRPr="00D95166" w:rsidRDefault="00E174C2" w:rsidP="00E174C2">
                  <w:pPr>
                    <w:pStyle w:val="divdocumentulli"/>
                    <w:numPr>
                      <w:ilvl w:val="0"/>
                      <w:numId w:val="12"/>
                    </w:numPr>
                    <w:spacing w:line="280" w:lineRule="atLeast"/>
                    <w:rPr>
                      <w:rStyle w:val="span"/>
                      <w:rFonts w:asciiTheme="majorHAnsi" w:eastAsia="Century Gothic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D95166">
                    <w:rPr>
                      <w:rStyle w:val="span"/>
                      <w:rFonts w:asciiTheme="majorHAnsi" w:eastAsia="Century Gothic" w:hAnsiTheme="majorHAnsi" w:cstheme="majorHAnsi"/>
                      <w:color w:val="000000" w:themeColor="text1"/>
                      <w:sz w:val="20"/>
                      <w:szCs w:val="20"/>
                    </w:rPr>
                    <w:t>Spearhead</w:t>
                  </w:r>
                  <w:r w:rsidR="00B568C9" w:rsidRPr="00D95166">
                    <w:rPr>
                      <w:rStyle w:val="span"/>
                      <w:rFonts w:asciiTheme="majorHAnsi" w:eastAsia="Century Gothic" w:hAnsiTheme="majorHAnsi" w:cstheme="majorHAnsi"/>
                      <w:color w:val="000000" w:themeColor="text1"/>
                      <w:sz w:val="20"/>
                      <w:szCs w:val="20"/>
                    </w:rPr>
                    <w:t>ed</w:t>
                  </w:r>
                  <w:r w:rsidRPr="00D95166">
                    <w:rPr>
                      <w:rStyle w:val="span"/>
                      <w:rFonts w:asciiTheme="majorHAnsi" w:eastAsia="Century Gothic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cost-saving strategies while maintaining operational efficiency saving $200k annually through contract and vendor negotiations</w:t>
                  </w:r>
                </w:p>
                <w:p w14:paraId="367C92F1" w14:textId="6A5613B8" w:rsidR="00B6597B" w:rsidRPr="001B694A" w:rsidRDefault="00B6597B" w:rsidP="00E174C2">
                  <w:pPr>
                    <w:pStyle w:val="divdocumentulli"/>
                    <w:numPr>
                      <w:ilvl w:val="0"/>
                      <w:numId w:val="12"/>
                    </w:numPr>
                    <w:spacing w:line="260" w:lineRule="atLeast"/>
                    <w:ind w:right="360"/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D95166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Owned and evolved corporate travel policy, incorporating duty-of-care best practices and global travel risk management strategies to ensure employee safety, compliance, and operational efficiency across </w:t>
                  </w:r>
                  <w:r w:rsidRPr="001B694A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global programs</w:t>
                  </w:r>
                </w:p>
                <w:p w14:paraId="371747F2" w14:textId="6747BAFE" w:rsidR="00A27F14" w:rsidRPr="001B694A" w:rsidRDefault="002F4490" w:rsidP="00A27F14">
                  <w:pPr>
                    <w:pStyle w:val="divdocumentulli"/>
                    <w:numPr>
                      <w:ilvl w:val="0"/>
                      <w:numId w:val="12"/>
                    </w:numPr>
                    <w:spacing w:line="260" w:lineRule="atLeast"/>
                    <w:ind w:right="360"/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1B694A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Built and maintained strong relationships with 75+ global sponsors, vendors, and partners, resulting in a 25% increase in event sponsorship value and consistently elevated event experiences</w:t>
                  </w:r>
                  <w:r w:rsidR="0008354A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,</w:t>
                  </w:r>
                  <w:r w:rsidR="00A27F14" w:rsidRPr="001B694A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resulting in over $2M in revenue</w:t>
                  </w:r>
                </w:p>
                <w:p w14:paraId="6DD6BE64" w14:textId="31B01CC1" w:rsidR="00794601" w:rsidRPr="00D95166" w:rsidRDefault="00794601" w:rsidP="00E174C2">
                  <w:pPr>
                    <w:pStyle w:val="divdocumentulli"/>
                    <w:numPr>
                      <w:ilvl w:val="0"/>
                      <w:numId w:val="12"/>
                    </w:numPr>
                    <w:spacing w:line="260" w:lineRule="atLeast"/>
                    <w:ind w:right="360"/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1B694A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Developed all educational content for </w:t>
                  </w:r>
                  <w:r w:rsidR="00FC2C10" w:rsidRPr="001B694A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over 25+ </w:t>
                  </w:r>
                  <w:r w:rsidRPr="001B694A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meetings</w:t>
                  </w:r>
                  <w:r w:rsidR="0008354A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,</w:t>
                  </w:r>
                  <w:r w:rsidRPr="00D95166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general sessions, </w:t>
                  </w:r>
                  <w:r w:rsidR="0008354A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and </w:t>
                  </w:r>
                  <w:r w:rsidRPr="00D95166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breakouts</w:t>
                  </w:r>
                  <w:r w:rsidR="0008354A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,</w:t>
                  </w:r>
                  <w:r w:rsidRPr="00D95166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along with vetting, hiring</w:t>
                  </w:r>
                  <w:r w:rsidR="0008354A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,</w:t>
                  </w:r>
                  <w:r w:rsidRPr="00D95166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and managing all speakers</w:t>
                  </w:r>
                </w:p>
                <w:p w14:paraId="2933B26C" w14:textId="2EC8BF1E" w:rsidR="00F62D49" w:rsidRPr="00D95166" w:rsidRDefault="00F62D49" w:rsidP="00E174C2">
                  <w:pPr>
                    <w:pStyle w:val="divdocumentulli"/>
                    <w:numPr>
                      <w:ilvl w:val="0"/>
                      <w:numId w:val="12"/>
                    </w:numPr>
                    <w:spacing w:line="260" w:lineRule="atLeast"/>
                    <w:ind w:right="360"/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D95166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Pioneered immersive event experiences utilizing AR/VR technolog</w:t>
                  </w:r>
                  <w:r w:rsidR="007549BE" w:rsidRPr="00D95166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y, </w:t>
                  </w:r>
                  <w:r w:rsidRPr="00D95166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gamification, </w:t>
                  </w:r>
                  <w:r w:rsidR="007549BE" w:rsidRPr="00D95166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and digital marketing</w:t>
                  </w:r>
                  <w:r w:rsidR="0008354A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,</w:t>
                  </w:r>
                  <w:r w:rsidR="007549BE" w:rsidRPr="00D95166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D95166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resulting in a 30% increase in attendee engagement scores and positive feedback on post-event surveys</w:t>
                  </w:r>
                </w:p>
                <w:p w14:paraId="416D44DF" w14:textId="5DE32671" w:rsidR="00F62D49" w:rsidRPr="00D95166" w:rsidRDefault="00F62D49" w:rsidP="00E174C2">
                  <w:pPr>
                    <w:pStyle w:val="divdocumentulli"/>
                    <w:numPr>
                      <w:ilvl w:val="0"/>
                      <w:numId w:val="12"/>
                    </w:numPr>
                    <w:spacing w:line="260" w:lineRule="atLeast"/>
                    <w:ind w:right="360"/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D95166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Championed the adoption of a new event mobile app featuring interactive maps, personalized schedules, and real-time feedback surveys, leading to a 4.8/5 satisfaction rating</w:t>
                  </w:r>
                </w:p>
                <w:p w14:paraId="270E8FDE" w14:textId="735444DB" w:rsidR="00583B9B" w:rsidRPr="00D95166" w:rsidRDefault="00620CFF" w:rsidP="00E174C2">
                  <w:pPr>
                    <w:pStyle w:val="divdocumentulli"/>
                    <w:numPr>
                      <w:ilvl w:val="0"/>
                      <w:numId w:val="12"/>
                    </w:numPr>
                    <w:spacing w:line="260" w:lineRule="atLeast"/>
                    <w:ind w:right="360"/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bookmarkStart w:id="0" w:name="_Hlk195785648"/>
                  <w:r w:rsidRPr="00D95166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Collaborated with cross-functional teams to design and </w:t>
                  </w:r>
                  <w:r w:rsidR="0008354A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implement</w:t>
                  </w:r>
                  <w:r w:rsidRPr="00D95166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a comprehensive training program</w:t>
                  </w:r>
                  <w:r w:rsidR="0008354A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,</w:t>
                  </w:r>
                  <w:r w:rsidRPr="00D95166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increasing team versatility and enabling four employees to acquire expertise in new event planning competencies</w:t>
                  </w:r>
                </w:p>
                <w:bookmarkEnd w:id="0"/>
                <w:p w14:paraId="3084E299" w14:textId="77777777" w:rsidR="00583B9B" w:rsidRPr="00D95166" w:rsidRDefault="00583B9B" w:rsidP="00583B9B">
                  <w:pPr>
                    <w:pStyle w:val="divdocumentulli"/>
                    <w:spacing w:line="260" w:lineRule="atLeast"/>
                    <w:ind w:right="360"/>
                    <w:rPr>
                      <w:rFonts w:asciiTheme="majorHAnsi" w:eastAsia="Trebuchet MS" w:hAnsiTheme="majorHAnsi" w:cstheme="majorHAnsi"/>
                      <w:color w:val="000000" w:themeColor="text1"/>
                    </w:rPr>
                  </w:pPr>
                </w:p>
                <w:p w14:paraId="7727A265" w14:textId="1B22BA4D" w:rsidR="007A05E0" w:rsidRPr="00D95166" w:rsidRDefault="00A27F14" w:rsidP="00E174C2">
                  <w:pPr>
                    <w:pStyle w:val="divdocumentright-boxsinglecolumn"/>
                    <w:spacing w:before="200" w:line="260" w:lineRule="atLeast"/>
                    <w:ind w:left="360" w:right="360"/>
                    <w:rPr>
                      <w:rStyle w:val="divdocumentparentContainerright-boxlast-box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  <w:shd w:val="clear" w:color="auto" w:fill="auto"/>
                    </w:rPr>
                  </w:pPr>
                  <w:r w:rsidRPr="00D95166">
                    <w:rPr>
                      <w:rStyle w:val="documenttxtBold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lastRenderedPageBreak/>
                    <w:t>Ashfield Event Experiences</w:t>
                  </w:r>
                  <w:r w:rsidRPr="00D95166"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- </w:t>
                  </w:r>
                  <w:r w:rsidRPr="00D95166">
                    <w:rPr>
                      <w:rStyle w:val="documenttxtBold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Senior Account Manager</w:t>
                  </w:r>
                  <w:r w:rsidRPr="00D95166">
                    <w:rPr>
                      <w:rStyle w:val="divdocumentsinglecolumnpaddedline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612F96" w:rsidRPr="00D95166">
                    <w:rPr>
                      <w:rStyle w:val="divdocumentsinglecolumnpaddedline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(Daiichi Sankyo Account) | </w:t>
                  </w:r>
                  <w:r w:rsidRPr="00D95166">
                    <w:rPr>
                      <w:rStyle w:val="txtItl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09/2019</w:t>
                  </w:r>
                  <w:r w:rsidRPr="00D95166"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- </w:t>
                  </w:r>
                  <w:r w:rsidRPr="00D95166">
                    <w:rPr>
                      <w:rStyle w:val="txtItl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05/2021</w:t>
                  </w:r>
                </w:p>
                <w:p w14:paraId="2552F189" w14:textId="47184271" w:rsidR="00FD5C25" w:rsidRPr="00D95166" w:rsidRDefault="00FD5C25">
                  <w:pPr>
                    <w:pStyle w:val="divdocumentulli"/>
                    <w:numPr>
                      <w:ilvl w:val="0"/>
                      <w:numId w:val="12"/>
                    </w:numPr>
                    <w:spacing w:before="120" w:line="260" w:lineRule="atLeast"/>
                    <w:ind w:right="360"/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D95166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Led a team of 20 planners in executing 10+ global oncology conventions (e.g., ASCO, ASH, ESMO, EHA), surpassing client satisfaction benchmarks by 20% and maintaining a 95% year-over-year client retention rate during tenure</w:t>
                  </w:r>
                </w:p>
                <w:p w14:paraId="0F325A35" w14:textId="4BEB84D0" w:rsidR="00620CFF" w:rsidRPr="00D95166" w:rsidRDefault="00620CFF" w:rsidP="00E174C2">
                  <w:pPr>
                    <w:pStyle w:val="divdocumentulli"/>
                    <w:numPr>
                      <w:ilvl w:val="0"/>
                      <w:numId w:val="12"/>
                    </w:numPr>
                    <w:spacing w:line="260" w:lineRule="atLeast"/>
                    <w:ind w:right="360"/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D95166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Orchestrated comprehensive event strategies for pharmaceutical clients, integrating program design, messaging, content, and communication plans, aligning with business objectives and brand guidelines across 10+ events </w:t>
                  </w:r>
                </w:p>
                <w:p w14:paraId="5FD2B40D" w14:textId="1A2094E0" w:rsidR="00397789" w:rsidRPr="00D95166" w:rsidRDefault="00F47FDC" w:rsidP="00E174C2">
                  <w:pPr>
                    <w:pStyle w:val="divdocumentulli"/>
                    <w:numPr>
                      <w:ilvl w:val="0"/>
                      <w:numId w:val="12"/>
                    </w:numPr>
                    <w:spacing w:line="260" w:lineRule="atLeast"/>
                    <w:ind w:right="360"/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D95166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Steered event budget management and </w:t>
                  </w:r>
                  <w:r w:rsidR="00AC1D04" w:rsidRPr="00D95166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forecasting; negotiated</w:t>
                  </w:r>
                  <w:r w:rsidRPr="00D95166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vendor contracts</w:t>
                  </w:r>
                  <w:r w:rsidR="0008354A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,</w:t>
                  </w:r>
                  <w:r w:rsidRPr="00D95166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leading to $75,000 savings annually with improved service quality and on-time delivery for 95% of events</w:t>
                  </w:r>
                  <w:r w:rsidR="00B568C9" w:rsidRPr="00D95166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  <w:p w14:paraId="04C8716C" w14:textId="5CAA433C" w:rsidR="008C3EE2" w:rsidRPr="00D95166" w:rsidRDefault="008C3EE2" w:rsidP="00E174C2">
                  <w:pPr>
                    <w:pStyle w:val="divdocumentulli"/>
                    <w:numPr>
                      <w:ilvl w:val="0"/>
                      <w:numId w:val="12"/>
                    </w:numPr>
                    <w:spacing w:line="260" w:lineRule="atLeast"/>
                    <w:ind w:right="360"/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D95166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Led business planning, quarterly and annual reviews, regional pricing strategies, and ongoing P&amp;L management to drive account growth and financial performance</w:t>
                  </w:r>
                </w:p>
                <w:p w14:paraId="389DF48E" w14:textId="388BE772" w:rsidR="00B568C9" w:rsidRPr="00D95166" w:rsidRDefault="00397789" w:rsidP="00E174C2">
                  <w:pPr>
                    <w:pStyle w:val="divdocumentulli"/>
                    <w:numPr>
                      <w:ilvl w:val="0"/>
                      <w:numId w:val="12"/>
                    </w:numPr>
                    <w:spacing w:line="260" w:lineRule="atLeast"/>
                    <w:ind w:right="360"/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D95166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D</w:t>
                  </w:r>
                  <w:r w:rsidR="006157DB" w:rsidRPr="00D95166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irected </w:t>
                  </w:r>
                  <w:r w:rsidRPr="00D95166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a consolidated communication plan across departments for event logistics</w:t>
                  </w:r>
                  <w:r w:rsidR="0008354A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,</w:t>
                  </w:r>
                  <w:r w:rsidRPr="00D95166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which </w:t>
                  </w:r>
                  <w:r w:rsidR="0008354A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boosted</w:t>
                  </w:r>
                  <w:r w:rsidRPr="00D95166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coordination and reduced on-site problem resolution time by 15%, and improved event attendee satisfaction</w:t>
                  </w:r>
                </w:p>
                <w:p w14:paraId="2C8CB879" w14:textId="01C0A581" w:rsidR="00F47FDC" w:rsidRPr="00D95166" w:rsidRDefault="00F47FDC" w:rsidP="00397789">
                  <w:pPr>
                    <w:pStyle w:val="divdocumentulli"/>
                    <w:spacing w:line="260" w:lineRule="atLeast"/>
                    <w:ind w:left="720" w:right="360"/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</w:pPr>
                </w:p>
                <w:p w14:paraId="2742A230" w14:textId="47104D87" w:rsidR="007A05E0" w:rsidRPr="00D95166" w:rsidRDefault="00000000" w:rsidP="00612F96">
                  <w:pPr>
                    <w:pStyle w:val="divdocumentright-boxsinglecolumn"/>
                    <w:spacing w:before="200" w:line="260" w:lineRule="atLeast"/>
                    <w:ind w:left="360" w:right="360"/>
                    <w:rPr>
                      <w:rStyle w:val="divdocumentparentContainerright-boxlast-box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  <w:shd w:val="clear" w:color="auto" w:fill="auto"/>
                    </w:rPr>
                  </w:pPr>
                  <w:r w:rsidRPr="00D95166">
                    <w:rPr>
                      <w:rStyle w:val="documenttxtBold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G</w:t>
                  </w:r>
                  <w:r w:rsidR="00A27F14" w:rsidRPr="00D95166">
                    <w:rPr>
                      <w:rStyle w:val="documenttxtBold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lobus Medical, Inc.</w:t>
                  </w:r>
                  <w:r w:rsidRPr="00D95166"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- </w:t>
                  </w:r>
                  <w:r w:rsidRPr="00D95166">
                    <w:rPr>
                      <w:rStyle w:val="documenttxtBold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Director of Meetings, Exhibits, Travel &amp; Grants</w:t>
                  </w:r>
                  <w:r w:rsidRPr="00D95166">
                    <w:rPr>
                      <w:rStyle w:val="divdocumentsinglecolumnpaddedline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612F96" w:rsidRPr="00D95166">
                    <w:rPr>
                      <w:rStyle w:val="divdocumentsinglecolumnpaddedline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| </w:t>
                  </w:r>
                  <w:r w:rsidRPr="00D95166">
                    <w:rPr>
                      <w:rStyle w:val="txtItl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Audubon, PA</w:t>
                  </w:r>
                  <w:r w:rsidR="00612F96" w:rsidRPr="00D95166">
                    <w:rPr>
                      <w:rStyle w:val="divdocumentsinglecolumnpaddedline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|</w:t>
                  </w:r>
                  <w:r w:rsidRPr="00D95166">
                    <w:rPr>
                      <w:rStyle w:val="txtItl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10/2017</w:t>
                  </w:r>
                  <w:r w:rsidRPr="00D95166"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- </w:t>
                  </w:r>
                  <w:r w:rsidRPr="00D95166">
                    <w:rPr>
                      <w:rStyle w:val="txtItl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09/2019</w:t>
                  </w:r>
                </w:p>
                <w:p w14:paraId="4254C5A8" w14:textId="05DC53C8" w:rsidR="007A05E0" w:rsidRPr="00D95166" w:rsidRDefault="00000000" w:rsidP="00E174C2">
                  <w:pPr>
                    <w:pStyle w:val="divdocumentulli"/>
                    <w:numPr>
                      <w:ilvl w:val="0"/>
                      <w:numId w:val="12"/>
                    </w:numPr>
                    <w:spacing w:before="120" w:line="260" w:lineRule="atLeast"/>
                    <w:ind w:right="360"/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D95166"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D</w:t>
                  </w:r>
                  <w:r w:rsidR="00E272D7" w:rsidRPr="00D95166"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eveloped</w:t>
                  </w:r>
                  <w:r w:rsidRPr="00D95166"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the overall strategy </w:t>
                  </w:r>
                  <w:r w:rsidR="00E272D7" w:rsidRPr="00D95166"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for all</w:t>
                  </w:r>
                  <w:r w:rsidRPr="00D95166"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08354A"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event-related</w:t>
                  </w:r>
                  <w:r w:rsidRPr="00D95166"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programs, </w:t>
                  </w:r>
                  <w:r w:rsidR="00E272D7" w:rsidRPr="00D95166"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continuously evolving </w:t>
                  </w:r>
                  <w:r w:rsidRPr="00D95166"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and innovat</w:t>
                  </w:r>
                  <w:r w:rsidR="00E272D7" w:rsidRPr="00D95166"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ing</w:t>
                  </w:r>
                  <w:r w:rsidRPr="00D95166"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to meet the </w:t>
                  </w:r>
                  <w:r w:rsidR="00E272D7" w:rsidRPr="00D95166"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dynamic needs </w:t>
                  </w:r>
                  <w:r w:rsidRPr="00D95166"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of a high-growth organization</w:t>
                  </w:r>
                </w:p>
                <w:p w14:paraId="398CEB4A" w14:textId="52B5F522" w:rsidR="002F4490" w:rsidRPr="00D95166" w:rsidRDefault="00000000">
                  <w:pPr>
                    <w:pStyle w:val="divdocumentulli"/>
                    <w:numPr>
                      <w:ilvl w:val="0"/>
                      <w:numId w:val="12"/>
                    </w:numPr>
                    <w:spacing w:line="260" w:lineRule="atLeast"/>
                    <w:ind w:right="360"/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D95166"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Built </w:t>
                  </w:r>
                  <w:r w:rsidR="002F4490" w:rsidRPr="00D95166"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a</w:t>
                  </w:r>
                  <w:r w:rsidR="002F4490" w:rsidRPr="00D95166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nd led high-performing teams of 8+, improving communication workflows and exceeding delivery timelines for 25+ global conventions annually</w:t>
                  </w:r>
                </w:p>
                <w:p w14:paraId="162ED125" w14:textId="77777777" w:rsidR="00E272D7" w:rsidRPr="00D95166" w:rsidRDefault="0063367F" w:rsidP="00E272D7">
                  <w:pPr>
                    <w:pStyle w:val="divdocumentulli"/>
                    <w:numPr>
                      <w:ilvl w:val="0"/>
                      <w:numId w:val="12"/>
                    </w:numPr>
                    <w:spacing w:line="260" w:lineRule="atLeast"/>
                    <w:ind w:right="360"/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D95166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Streamlined vendor contract negotiations annually, resulting in a 15% reduction in event costs without sacrificing quality, and established preferred partnerships with 5+ key event suppliers </w:t>
                  </w:r>
                </w:p>
                <w:p w14:paraId="6224EFE0" w14:textId="437C4256" w:rsidR="0063367F" w:rsidRPr="00D95166" w:rsidRDefault="00E272D7" w:rsidP="00E272D7">
                  <w:pPr>
                    <w:pStyle w:val="divdocumentulli"/>
                    <w:numPr>
                      <w:ilvl w:val="0"/>
                      <w:numId w:val="12"/>
                    </w:numPr>
                    <w:spacing w:line="260" w:lineRule="atLeast"/>
                    <w:ind w:right="360"/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D95166"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Initiated and implemented a new global travel platform</w:t>
                  </w:r>
                  <w:r w:rsidR="0008354A"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,</w:t>
                  </w:r>
                  <w:r w:rsidRPr="00D95166"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08354A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reducing</w:t>
                  </w:r>
                  <w:r w:rsidRPr="00D95166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manual data entry by 40% through Concur implementation, freeing up </w:t>
                  </w:r>
                  <w:r w:rsidR="0008354A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the </w:t>
                  </w:r>
                  <w:r w:rsidRPr="00D95166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team for strategic tasks</w:t>
                  </w:r>
                </w:p>
                <w:p w14:paraId="05C114EF" w14:textId="53C033AF" w:rsidR="000B14E6" w:rsidRPr="00D95166" w:rsidRDefault="000B14E6" w:rsidP="00E174C2">
                  <w:pPr>
                    <w:pStyle w:val="divdocumentulli"/>
                    <w:numPr>
                      <w:ilvl w:val="0"/>
                      <w:numId w:val="12"/>
                    </w:numPr>
                    <w:spacing w:line="260" w:lineRule="atLeast"/>
                    <w:ind w:right="360"/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D95166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Supported Grants Committee (PGC) sponsorship submission approvals</w:t>
                  </w:r>
                  <w:r w:rsidR="0008354A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,</w:t>
                  </w:r>
                  <w:r w:rsidRPr="00D95166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4460C9" w:rsidRPr="00D95166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o</w:t>
                  </w:r>
                  <w:r w:rsidRPr="00D95166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verseeing charitable contribution approvals in partnership with global advocacy as it relates to global conventions</w:t>
                  </w:r>
                </w:p>
                <w:p w14:paraId="4E78B92A" w14:textId="5A71CEC8" w:rsidR="00620CFF" w:rsidRPr="00D95166" w:rsidRDefault="006157DB" w:rsidP="00E174C2">
                  <w:pPr>
                    <w:pStyle w:val="divdocumentulli"/>
                    <w:numPr>
                      <w:ilvl w:val="0"/>
                      <w:numId w:val="12"/>
                    </w:numPr>
                    <w:spacing w:line="260" w:lineRule="atLeast"/>
                    <w:ind w:right="360"/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bookmarkStart w:id="1" w:name="_Hlk196738773"/>
                  <w:r w:rsidRPr="00D95166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Introduced</w:t>
                  </w:r>
                  <w:r w:rsidR="00620CFF" w:rsidRPr="00D95166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standardized operating procedures (SOPs) for healthcare event planning, increasing team consistency by 50% and slashing event setup time to just 3 hours, leading to optimized event execution </w:t>
                  </w:r>
                </w:p>
                <w:bookmarkEnd w:id="1"/>
                <w:p w14:paraId="2F0DB148" w14:textId="3F056ECE" w:rsidR="0063367F" w:rsidRPr="00D95166" w:rsidRDefault="0063367F" w:rsidP="00E174C2">
                  <w:pPr>
                    <w:pStyle w:val="divdocumentulli"/>
                    <w:numPr>
                      <w:ilvl w:val="0"/>
                      <w:numId w:val="12"/>
                    </w:numPr>
                    <w:spacing w:line="260" w:lineRule="atLeast"/>
                    <w:ind w:right="360"/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D95166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Conceptualized and executed the design and launch of an interactive exhibit booth and branding strategy, generating 500+ qualified leads and strengthening brand recognition among healthcare providers by 20% </w:t>
                  </w:r>
                </w:p>
                <w:p w14:paraId="6C6F0F8A" w14:textId="578223C9" w:rsidR="007A05E0" w:rsidRPr="00D95166" w:rsidRDefault="00A27F14">
                  <w:pPr>
                    <w:pStyle w:val="divdocumentright-boxsinglecolumn"/>
                    <w:spacing w:before="200" w:line="260" w:lineRule="atLeast"/>
                    <w:ind w:left="360" w:right="360"/>
                    <w:rPr>
                      <w:rStyle w:val="divdocumentparentContainerright-boxlast-box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  <w:shd w:val="clear" w:color="auto" w:fill="auto"/>
                    </w:rPr>
                  </w:pPr>
                  <w:r w:rsidRPr="00D95166">
                    <w:rPr>
                      <w:rStyle w:val="documenttxtBold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Meetings &amp; Incentives Worldwide</w:t>
                  </w:r>
                  <w:r w:rsidRPr="00D95166"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- </w:t>
                  </w:r>
                  <w:r w:rsidRPr="00D95166">
                    <w:rPr>
                      <w:rStyle w:val="documenttxtBold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Strategic Account Manager/Senior Program Manager</w:t>
                  </w:r>
                  <w:r w:rsidRPr="00D95166">
                    <w:rPr>
                      <w:rStyle w:val="divdocumentsinglecolumnpaddedline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612F96" w:rsidRPr="00D95166">
                    <w:rPr>
                      <w:rStyle w:val="divdocumentsinglecolumnpaddedline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(Takeda Account) |</w:t>
                  </w:r>
                </w:p>
                <w:p w14:paraId="7BB41F75" w14:textId="10185CA4" w:rsidR="007A05E0" w:rsidRPr="00D95166" w:rsidRDefault="00000000">
                  <w:pPr>
                    <w:pStyle w:val="divdocumentsinglecolumnpaddedlineParagraph"/>
                    <w:spacing w:line="260" w:lineRule="atLeast"/>
                    <w:ind w:left="360" w:right="360"/>
                    <w:rPr>
                      <w:rStyle w:val="divdocumentparentContainerright-boxlast-box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  <w:shd w:val="clear" w:color="auto" w:fill="auto"/>
                    </w:rPr>
                  </w:pPr>
                  <w:r w:rsidRPr="00D95166">
                    <w:rPr>
                      <w:rStyle w:val="txtItl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05/2015</w:t>
                  </w:r>
                  <w:r w:rsidRPr="00D95166"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- </w:t>
                  </w:r>
                  <w:r w:rsidRPr="00D95166">
                    <w:rPr>
                      <w:rStyle w:val="txtItl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10/2017</w:t>
                  </w:r>
                </w:p>
                <w:p w14:paraId="78E4EF3A" w14:textId="4CCE9A64" w:rsidR="00771002" w:rsidRPr="00D95166" w:rsidRDefault="006B12FE" w:rsidP="00B568C9">
                  <w:pPr>
                    <w:pStyle w:val="divdocumentulli"/>
                    <w:numPr>
                      <w:ilvl w:val="0"/>
                      <w:numId w:val="12"/>
                    </w:numPr>
                    <w:spacing w:before="120" w:line="260" w:lineRule="atLeast"/>
                    <w:ind w:right="360"/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D95166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Pioneered a streamlined communication protocol between implementation, retention, and finance, ensuring adherence to strict client financial policies</w:t>
                  </w:r>
                </w:p>
                <w:p w14:paraId="3B2E9FF3" w14:textId="0202504D" w:rsidR="007A05E0" w:rsidRPr="00D95166" w:rsidRDefault="00000000" w:rsidP="00E174C2">
                  <w:pPr>
                    <w:pStyle w:val="divdocumentulli"/>
                    <w:numPr>
                      <w:ilvl w:val="0"/>
                      <w:numId w:val="12"/>
                    </w:numPr>
                    <w:spacing w:line="260" w:lineRule="atLeast"/>
                    <w:ind w:right="360"/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D95166"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lastRenderedPageBreak/>
                    <w:t>Created and managed budgets and financials</w:t>
                  </w:r>
                  <w:r w:rsidR="0008354A"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,</w:t>
                  </w:r>
                  <w:r w:rsidRPr="00D95166"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including billing, payment, and profitability</w:t>
                  </w:r>
                </w:p>
                <w:p w14:paraId="145CF077" w14:textId="6313AEA4" w:rsidR="00FC3E01" w:rsidRPr="00D95166" w:rsidRDefault="00000000" w:rsidP="00E174C2">
                  <w:pPr>
                    <w:pStyle w:val="divdocumentulli"/>
                    <w:numPr>
                      <w:ilvl w:val="0"/>
                      <w:numId w:val="12"/>
                    </w:numPr>
                    <w:spacing w:line="260" w:lineRule="atLeast"/>
                    <w:ind w:right="360"/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D95166"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Developed strategic partnerships and evaluated preferred supplier programs, </w:t>
                  </w:r>
                  <w:r w:rsidR="0008354A"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assessed</w:t>
                  </w:r>
                  <w:r w:rsidRPr="00D95166"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, and recommended areas of improvement</w:t>
                  </w:r>
                  <w:r w:rsidR="00FC3E01" w:rsidRPr="00D95166">
                    <w:rPr>
                      <w:rFonts w:asciiTheme="majorHAnsi" w:hAnsiTheme="majorHAnsi" w:cstheme="majorHAnsi"/>
                      <w:color w:val="000000" w:themeColor="text1"/>
                      <w:spacing w:val="-6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</w:p>
                <w:p w14:paraId="06BAF0DE" w14:textId="67193A5D" w:rsidR="007A05E0" w:rsidRPr="00D95166" w:rsidRDefault="00FC3E01" w:rsidP="00E174C2">
                  <w:pPr>
                    <w:pStyle w:val="divdocumentulli"/>
                    <w:numPr>
                      <w:ilvl w:val="0"/>
                      <w:numId w:val="12"/>
                    </w:numPr>
                    <w:spacing w:line="260" w:lineRule="atLeast"/>
                    <w:ind w:right="360"/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D95166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Recognized for exceptional leadership and strategic vision; promoted to strategic account manager </w:t>
                  </w:r>
                </w:p>
                <w:p w14:paraId="79642851" w14:textId="50AD4BE0" w:rsidR="00771002" w:rsidRPr="00D95166" w:rsidRDefault="00771002" w:rsidP="00E174C2">
                  <w:pPr>
                    <w:pStyle w:val="divdocumentulli"/>
                    <w:numPr>
                      <w:ilvl w:val="0"/>
                      <w:numId w:val="12"/>
                    </w:numPr>
                    <w:spacing w:line="260" w:lineRule="atLeast"/>
                    <w:ind w:right="360"/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D95166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Collaborated with air, sourcing, and program teams to onboard new business, streamlining HCP guidelines</w:t>
                  </w:r>
                  <w:r w:rsidR="0008354A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,</w:t>
                  </w:r>
                  <w:r w:rsidRPr="00D95166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resulting in flawless implementation</w:t>
                  </w:r>
                </w:p>
                <w:p w14:paraId="71085398" w14:textId="7B706584" w:rsidR="007A05E0" w:rsidRPr="00D95166" w:rsidRDefault="00000000" w:rsidP="00FC3E01">
                  <w:pPr>
                    <w:pStyle w:val="divdocumentulli"/>
                    <w:numPr>
                      <w:ilvl w:val="0"/>
                      <w:numId w:val="12"/>
                    </w:numPr>
                    <w:spacing w:line="260" w:lineRule="atLeast"/>
                    <w:ind w:right="360"/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D95166"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Managed RFP process for all vendors to allow for the best services at the most effective pricing model</w:t>
                  </w:r>
                  <w:r w:rsidR="0008354A"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,</w:t>
                  </w:r>
                  <w:r w:rsidR="00FC3E01" w:rsidRPr="00D95166"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resulting in a cost savings of 10%</w:t>
                  </w:r>
                </w:p>
                <w:p w14:paraId="08430EE1" w14:textId="77777777" w:rsidR="00FC3E01" w:rsidRPr="00D95166" w:rsidRDefault="00FC3E01" w:rsidP="00FC3E01">
                  <w:pPr>
                    <w:pStyle w:val="divdocumentulli"/>
                    <w:spacing w:line="260" w:lineRule="atLeast"/>
                    <w:ind w:left="720" w:right="360"/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</w:pPr>
                </w:p>
                <w:p w14:paraId="677BF490" w14:textId="1F85DA14" w:rsidR="007A05E0" w:rsidRPr="00D95166" w:rsidRDefault="00A27F14">
                  <w:pPr>
                    <w:pStyle w:val="divdocumentright-boxsinglecolumn"/>
                    <w:spacing w:before="200" w:line="260" w:lineRule="atLeast"/>
                    <w:ind w:left="360" w:right="360"/>
                    <w:rPr>
                      <w:rStyle w:val="divdocumentparentContainerright-boxlast-box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  <w:shd w:val="clear" w:color="auto" w:fill="auto"/>
                    </w:rPr>
                  </w:pPr>
                  <w:r w:rsidRPr="00D95166">
                    <w:rPr>
                      <w:rStyle w:val="documenttxtBold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Siemens Healthcare</w:t>
                  </w:r>
                  <w:r w:rsidRPr="00D95166"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- </w:t>
                  </w:r>
                  <w:r w:rsidRPr="00D95166">
                    <w:rPr>
                      <w:rStyle w:val="documenttxtBold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Communication Specialist</w:t>
                  </w:r>
                  <w:r w:rsidRPr="00D95166">
                    <w:rPr>
                      <w:rStyle w:val="divdocumentsinglecolumnpaddedline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  <w:p w14:paraId="19622C61" w14:textId="3939E39D" w:rsidR="007A05E0" w:rsidRPr="00D95166" w:rsidRDefault="00000000">
                  <w:pPr>
                    <w:pStyle w:val="divdocumentsinglecolumnpaddedlineParagraph"/>
                    <w:spacing w:line="260" w:lineRule="atLeast"/>
                    <w:ind w:left="360" w:right="360"/>
                    <w:rPr>
                      <w:rStyle w:val="divdocumentparentContainerright-boxlast-box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  <w:shd w:val="clear" w:color="auto" w:fill="auto"/>
                    </w:rPr>
                  </w:pPr>
                  <w:r w:rsidRPr="00D95166">
                    <w:rPr>
                      <w:rStyle w:val="txtItl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Malvern, PA</w:t>
                  </w:r>
                  <w:r w:rsidR="00612F96" w:rsidRPr="00D95166">
                    <w:rPr>
                      <w:rStyle w:val="divdocumentseptr"/>
                      <w:rFonts w:asciiTheme="majorHAnsi" w:eastAsia="Trebuchet MS" w:hAnsiTheme="majorHAnsi" w:cstheme="majorHAnsi"/>
                      <w:color w:val="000000" w:themeColor="text1"/>
                    </w:rPr>
                    <w:t xml:space="preserve"> | </w:t>
                  </w:r>
                  <w:r w:rsidRPr="00D95166">
                    <w:rPr>
                      <w:rStyle w:val="txtItl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09/2011</w:t>
                  </w:r>
                  <w:r w:rsidRPr="00D95166"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- </w:t>
                  </w:r>
                  <w:r w:rsidRPr="00D95166">
                    <w:rPr>
                      <w:rStyle w:val="txtItl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05/2015</w:t>
                  </w:r>
                </w:p>
                <w:p w14:paraId="3D995E3A" w14:textId="7E8D5C0E" w:rsidR="007A05E0" w:rsidRPr="00D95166" w:rsidRDefault="00EE19B6" w:rsidP="00E174C2">
                  <w:pPr>
                    <w:pStyle w:val="divdocumentulli"/>
                    <w:numPr>
                      <w:ilvl w:val="0"/>
                      <w:numId w:val="12"/>
                    </w:numPr>
                    <w:spacing w:before="120" w:line="260" w:lineRule="atLeast"/>
                    <w:ind w:right="360"/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D95166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Curated promotional content, including brochures and digital assets for product launches, resulting in a 15% increase in qualified leads and enhanced brand perception among target audiences</w:t>
                  </w:r>
                </w:p>
                <w:p w14:paraId="6B985E80" w14:textId="38E957F3" w:rsidR="00DC668A" w:rsidRPr="00D95166" w:rsidRDefault="00DC668A" w:rsidP="00E174C2">
                  <w:pPr>
                    <w:pStyle w:val="divdocumentulli"/>
                    <w:numPr>
                      <w:ilvl w:val="0"/>
                      <w:numId w:val="12"/>
                    </w:numPr>
                    <w:spacing w:line="260" w:lineRule="atLeast"/>
                    <w:ind w:right="360"/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D95166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Negotiated contracts with event vendors and decreased costs by 15% in FY14, resulting in $75,000 savings </w:t>
                  </w:r>
                  <w:r w:rsidR="00381585" w:rsidRPr="00D95166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used </w:t>
                  </w:r>
                  <w:r w:rsidR="006157DB" w:rsidRPr="00D95166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for innovative m</w:t>
                  </w:r>
                  <w:r w:rsidRPr="00D95166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arketing materials and event experiences </w:t>
                  </w:r>
                </w:p>
                <w:p w14:paraId="5EF944AF" w14:textId="615D63DA" w:rsidR="007A05E0" w:rsidRPr="00D95166" w:rsidRDefault="00B568C9" w:rsidP="00E174C2">
                  <w:pPr>
                    <w:pStyle w:val="divdocumentulli"/>
                    <w:numPr>
                      <w:ilvl w:val="0"/>
                      <w:numId w:val="12"/>
                    </w:numPr>
                    <w:spacing w:line="260" w:lineRule="atLeast"/>
                    <w:ind w:right="360"/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D95166"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Conceptualized and launched</w:t>
                  </w:r>
                  <w:r w:rsidRPr="00D95166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the 2014 Innovations for IT Expo partner/sponsorship registration website, generating $468K in sponsorships, exceeding the target by $118K and </w:t>
                  </w:r>
                  <w:r w:rsidR="0008354A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expanding</w:t>
                  </w:r>
                  <w:r w:rsidRPr="00D95166"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reach by 30%</w:t>
                  </w:r>
                </w:p>
                <w:p w14:paraId="1BCCE05E" w14:textId="6ABC2697" w:rsidR="007A05E0" w:rsidRPr="00D95166" w:rsidRDefault="00A0026D" w:rsidP="00E174C2">
                  <w:pPr>
                    <w:pStyle w:val="divdocumentulli"/>
                    <w:numPr>
                      <w:ilvl w:val="0"/>
                      <w:numId w:val="12"/>
                    </w:numPr>
                    <w:spacing w:line="260" w:lineRule="atLeast"/>
                    <w:ind w:right="360"/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D95166"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Partnered closely with C-suite and key internal stakeholders to develop program content and agenda development</w:t>
                  </w:r>
                </w:p>
                <w:p w14:paraId="1DC8341E" w14:textId="5237675C" w:rsidR="007A05E0" w:rsidRPr="00D95166" w:rsidRDefault="00000000" w:rsidP="00E174C2">
                  <w:pPr>
                    <w:pStyle w:val="divdocumentulli"/>
                    <w:numPr>
                      <w:ilvl w:val="0"/>
                      <w:numId w:val="12"/>
                    </w:numPr>
                    <w:spacing w:line="260" w:lineRule="atLeast"/>
                    <w:ind w:right="360"/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</w:pPr>
                  <w:r w:rsidRPr="00D95166"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Siemens committee member</w:t>
                  </w:r>
                  <w:r w:rsidR="0008354A"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>,</w:t>
                  </w:r>
                  <w:r w:rsidRPr="00D95166"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  <w:t xml:space="preserve"> which joined forces with Stand Up to Cancer and launched The Baton Pass, a campaign to support SU2C's innovative, accelerated cancer research, which raised and donated $1M</w:t>
                  </w:r>
                </w:p>
                <w:p w14:paraId="34E2AF61" w14:textId="77777777" w:rsidR="00F55815" w:rsidRPr="00D95166" w:rsidRDefault="00F55815" w:rsidP="00F55815">
                  <w:pPr>
                    <w:pStyle w:val="divdocumentdivsectiontitle"/>
                    <w:spacing w:after="200" w:line="300" w:lineRule="atLeast"/>
                    <w:ind w:left="360" w:right="360"/>
                    <w:rPr>
                      <w:rStyle w:val="divdocumentparentContainerright-boxlast-box"/>
                      <w:rFonts w:asciiTheme="majorHAnsi" w:eastAsia="Trebuchet MS" w:hAnsiTheme="majorHAnsi" w:cstheme="majorHAnsi"/>
                      <w:b/>
                      <w:bCs/>
                      <w:caps/>
                      <w:color w:val="000000" w:themeColor="text1"/>
                      <w:shd w:val="clear" w:color="auto" w:fill="auto"/>
                    </w:rPr>
                  </w:pPr>
                </w:p>
                <w:p w14:paraId="502EF7BB" w14:textId="77777777" w:rsidR="00F55815" w:rsidRPr="00D95166" w:rsidRDefault="00F55815" w:rsidP="00F55815">
                  <w:pPr>
                    <w:pStyle w:val="divdocumentulli"/>
                    <w:spacing w:line="260" w:lineRule="atLeast"/>
                    <w:ind w:right="360"/>
                    <w:rPr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</w:pPr>
                </w:p>
                <w:p w14:paraId="667F63FB" w14:textId="77777777" w:rsidR="00D1008D" w:rsidRPr="00D95166" w:rsidRDefault="00D1008D" w:rsidP="00D1008D">
                  <w:pPr>
                    <w:pStyle w:val="divdocumentulli"/>
                    <w:spacing w:line="260" w:lineRule="atLeast"/>
                    <w:ind w:right="360"/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</w:pPr>
                </w:p>
                <w:p w14:paraId="25AA2E7F" w14:textId="77777777" w:rsidR="00D1008D" w:rsidRPr="00D95166" w:rsidRDefault="00D1008D" w:rsidP="0091224B">
                  <w:pPr>
                    <w:ind w:left="720"/>
                    <w:textAlignment w:val="auto"/>
                    <w:rPr>
                      <w:rStyle w:val="span"/>
                      <w:rFonts w:asciiTheme="majorHAnsi" w:eastAsia="Trebuchet MS" w:hAnsiTheme="majorHAnsi" w:cstheme="majorHAns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377C7D9E" w14:textId="6D0C1A66" w:rsidR="007A05E0" w:rsidRPr="00D95166" w:rsidRDefault="007A05E0" w:rsidP="00D1008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14:paraId="1DA03A87" w14:textId="77777777" w:rsidR="007A05E0" w:rsidRPr="00D95166" w:rsidRDefault="00000000">
      <w:pPr>
        <w:spacing w:line="20" w:lineRule="auto"/>
        <w:rPr>
          <w:rFonts w:asciiTheme="majorHAnsi" w:hAnsiTheme="majorHAnsi" w:cstheme="majorHAnsi"/>
          <w:color w:val="000000" w:themeColor="text1"/>
        </w:rPr>
      </w:pPr>
      <w:r w:rsidRPr="00D95166">
        <w:rPr>
          <w:rFonts w:asciiTheme="majorHAnsi" w:hAnsiTheme="majorHAnsi" w:cstheme="majorHAnsi"/>
          <w:color w:val="000000" w:themeColor="text1"/>
          <w:sz w:val="2"/>
        </w:rPr>
        <w:lastRenderedPageBreak/>
        <w:t>.</w:t>
      </w:r>
    </w:p>
    <w:sectPr w:rsidR="007A05E0" w:rsidRPr="00D95166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  <w:embedRegular r:id="rId1" w:fontKey="{FBFF061C-8769-4906-AF83-5A55EB99A8EF}"/>
    <w:embedBold r:id="rId2" w:fontKey="{F5577DEB-BF2F-4E3C-B19C-E7DF70224781}"/>
    <w:embedItalic r:id="rId3" w:fontKey="{644BFBC7-4A9B-41BA-9528-AF914FE73964}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4" w:fontKey="{A3F109EA-21C8-4EB1-BB45-3893B92FE9D6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528406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542C5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4C018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95084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83A1B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D5845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7807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86EC6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95EA3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2EEC82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65ABA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6CC05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8DCB8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81E9D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6C257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8B099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AF4D3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AF097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A650EA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65821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E8CD4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BA299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61EEA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CE8A1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D704F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BBAA4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F4EBC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34366D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F618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E1C92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91097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430CF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B29A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0DC9F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18281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9C04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83C806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FD0BC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24AF7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10020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8C678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E14D2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2CEE9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8F67E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09C53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5838CC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1FA6B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E307D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000C5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D9C79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59476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91AC5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95EA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8BEEF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725CB7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2A3F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A4026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C9ECD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7BCF8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7809E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E9E8F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60C4E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98E61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E494C4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FFEC8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D746B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0EE48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27495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D50A2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43814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662B9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BF4BF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D1FC4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6F050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BD881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EAA95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01ECC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DA499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EE4D2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45638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09462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A5F893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C50E1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BCDB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28AB0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77E4A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4AC78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8F689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4366A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B8E08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73948C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0F855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45225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C7403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410F1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A0EBE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5D6A5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8B658C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AE80B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5E6A79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B4222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E066C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47C20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0B63C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4586E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9C019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4D47E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298AC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F2FA07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22055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08ED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63E8A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D2888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FB4E6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57033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D5650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878E5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C0DEB0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A443C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BCFC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0CE90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2286D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99231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B2A06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AE00B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C3867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9E70E0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BA8A4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4A8CC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898D2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01468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7746D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2DC09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934F3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47E6A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A838FB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DA0FC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14622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1D0D9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E64EA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3D038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60A13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C0640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E0832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06588930">
    <w:abstractNumId w:val="0"/>
  </w:num>
  <w:num w:numId="2" w16cid:durableId="1385370931">
    <w:abstractNumId w:val="1"/>
  </w:num>
  <w:num w:numId="3" w16cid:durableId="126508886">
    <w:abstractNumId w:val="2"/>
  </w:num>
  <w:num w:numId="4" w16cid:durableId="217597604">
    <w:abstractNumId w:val="3"/>
  </w:num>
  <w:num w:numId="5" w16cid:durableId="487745946">
    <w:abstractNumId w:val="4"/>
  </w:num>
  <w:num w:numId="6" w16cid:durableId="291596520">
    <w:abstractNumId w:val="5"/>
  </w:num>
  <w:num w:numId="7" w16cid:durableId="1798834385">
    <w:abstractNumId w:val="6"/>
  </w:num>
  <w:num w:numId="8" w16cid:durableId="1405570473">
    <w:abstractNumId w:val="7"/>
  </w:num>
  <w:num w:numId="9" w16cid:durableId="1445418503">
    <w:abstractNumId w:val="8"/>
  </w:num>
  <w:num w:numId="10" w16cid:durableId="1476407386">
    <w:abstractNumId w:val="9"/>
  </w:num>
  <w:num w:numId="11" w16cid:durableId="24256299">
    <w:abstractNumId w:val="10"/>
  </w:num>
  <w:num w:numId="12" w16cid:durableId="1836340166">
    <w:abstractNumId w:val="11"/>
  </w:num>
  <w:num w:numId="13" w16cid:durableId="137041375">
    <w:abstractNumId w:val="12"/>
  </w:num>
  <w:num w:numId="14" w16cid:durableId="420031034">
    <w:abstractNumId w:val="13"/>
  </w:num>
  <w:num w:numId="15" w16cid:durableId="697849715">
    <w:abstractNumId w:val="14"/>
  </w:num>
  <w:num w:numId="16" w16cid:durableId="12289518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5E0"/>
    <w:rsid w:val="0003504E"/>
    <w:rsid w:val="00061867"/>
    <w:rsid w:val="00064393"/>
    <w:rsid w:val="00080184"/>
    <w:rsid w:val="0008354A"/>
    <w:rsid w:val="000A4E0D"/>
    <w:rsid w:val="000B14E6"/>
    <w:rsid w:val="000B3B48"/>
    <w:rsid w:val="000D754C"/>
    <w:rsid w:val="000F7142"/>
    <w:rsid w:val="0012229D"/>
    <w:rsid w:val="00170686"/>
    <w:rsid w:val="0017086F"/>
    <w:rsid w:val="001B694A"/>
    <w:rsid w:val="001C09F0"/>
    <w:rsid w:val="001D4451"/>
    <w:rsid w:val="001E3DD5"/>
    <w:rsid w:val="001F6864"/>
    <w:rsid w:val="00230B3B"/>
    <w:rsid w:val="00253DDE"/>
    <w:rsid w:val="00276A7D"/>
    <w:rsid w:val="002E6BCD"/>
    <w:rsid w:val="002F4490"/>
    <w:rsid w:val="00361B39"/>
    <w:rsid w:val="00381585"/>
    <w:rsid w:val="00383967"/>
    <w:rsid w:val="00397789"/>
    <w:rsid w:val="003C64CA"/>
    <w:rsid w:val="003F209E"/>
    <w:rsid w:val="003F5987"/>
    <w:rsid w:val="0043216E"/>
    <w:rsid w:val="004460C9"/>
    <w:rsid w:val="00451B56"/>
    <w:rsid w:val="004655BA"/>
    <w:rsid w:val="00473E54"/>
    <w:rsid w:val="00486A0A"/>
    <w:rsid w:val="004D0BC1"/>
    <w:rsid w:val="004E2B2D"/>
    <w:rsid w:val="005009EE"/>
    <w:rsid w:val="005265F5"/>
    <w:rsid w:val="005652C2"/>
    <w:rsid w:val="00566D0A"/>
    <w:rsid w:val="00577124"/>
    <w:rsid w:val="00583B9B"/>
    <w:rsid w:val="005A412D"/>
    <w:rsid w:val="005B60D0"/>
    <w:rsid w:val="005E786D"/>
    <w:rsid w:val="0061147C"/>
    <w:rsid w:val="00612F96"/>
    <w:rsid w:val="006157DB"/>
    <w:rsid w:val="00620CFF"/>
    <w:rsid w:val="0063367F"/>
    <w:rsid w:val="0065351B"/>
    <w:rsid w:val="00677635"/>
    <w:rsid w:val="00685932"/>
    <w:rsid w:val="006931FC"/>
    <w:rsid w:val="00694855"/>
    <w:rsid w:val="006B12FE"/>
    <w:rsid w:val="006B2D6F"/>
    <w:rsid w:val="006B6F0B"/>
    <w:rsid w:val="006D43AE"/>
    <w:rsid w:val="006E1B18"/>
    <w:rsid w:val="00707DFB"/>
    <w:rsid w:val="0075202F"/>
    <w:rsid w:val="007549BE"/>
    <w:rsid w:val="00771002"/>
    <w:rsid w:val="00794601"/>
    <w:rsid w:val="007A05E0"/>
    <w:rsid w:val="007A40DB"/>
    <w:rsid w:val="007C2014"/>
    <w:rsid w:val="007E2D16"/>
    <w:rsid w:val="00845CE8"/>
    <w:rsid w:val="00846DC4"/>
    <w:rsid w:val="00861CDB"/>
    <w:rsid w:val="00865B31"/>
    <w:rsid w:val="008735F7"/>
    <w:rsid w:val="00877F48"/>
    <w:rsid w:val="008A5F68"/>
    <w:rsid w:val="008B3862"/>
    <w:rsid w:val="008B758E"/>
    <w:rsid w:val="008C3EE2"/>
    <w:rsid w:val="0091224B"/>
    <w:rsid w:val="00927164"/>
    <w:rsid w:val="00942709"/>
    <w:rsid w:val="00977A43"/>
    <w:rsid w:val="00994F73"/>
    <w:rsid w:val="009C577C"/>
    <w:rsid w:val="009C5E20"/>
    <w:rsid w:val="009E1387"/>
    <w:rsid w:val="00A0026D"/>
    <w:rsid w:val="00A1409A"/>
    <w:rsid w:val="00A210B0"/>
    <w:rsid w:val="00A21AA1"/>
    <w:rsid w:val="00A27F14"/>
    <w:rsid w:val="00A754AA"/>
    <w:rsid w:val="00AC1D04"/>
    <w:rsid w:val="00AE200D"/>
    <w:rsid w:val="00AE2899"/>
    <w:rsid w:val="00B16991"/>
    <w:rsid w:val="00B52CFE"/>
    <w:rsid w:val="00B568C9"/>
    <w:rsid w:val="00B6597B"/>
    <w:rsid w:val="00BA1987"/>
    <w:rsid w:val="00BD6616"/>
    <w:rsid w:val="00C20C51"/>
    <w:rsid w:val="00C25E9A"/>
    <w:rsid w:val="00C520F7"/>
    <w:rsid w:val="00C80F64"/>
    <w:rsid w:val="00CB1E67"/>
    <w:rsid w:val="00CF12AF"/>
    <w:rsid w:val="00CF5551"/>
    <w:rsid w:val="00D04B2C"/>
    <w:rsid w:val="00D1008D"/>
    <w:rsid w:val="00D43BDC"/>
    <w:rsid w:val="00D6075A"/>
    <w:rsid w:val="00D837FB"/>
    <w:rsid w:val="00D95166"/>
    <w:rsid w:val="00D97B22"/>
    <w:rsid w:val="00D97F16"/>
    <w:rsid w:val="00DC4D0C"/>
    <w:rsid w:val="00DC668A"/>
    <w:rsid w:val="00DE3BD2"/>
    <w:rsid w:val="00DF6D62"/>
    <w:rsid w:val="00E174C2"/>
    <w:rsid w:val="00E272D7"/>
    <w:rsid w:val="00E44FF8"/>
    <w:rsid w:val="00EB2C8D"/>
    <w:rsid w:val="00ED05FC"/>
    <w:rsid w:val="00EE19B6"/>
    <w:rsid w:val="00F27BC0"/>
    <w:rsid w:val="00F47FDC"/>
    <w:rsid w:val="00F55815"/>
    <w:rsid w:val="00F62D49"/>
    <w:rsid w:val="00FC2C10"/>
    <w:rsid w:val="00FC3E01"/>
    <w:rsid w:val="00FD5C25"/>
    <w:rsid w:val="00FD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C3B0B5"/>
  <w15:docId w15:val="{65144B6F-63B1-455B-B15E-6E483EFA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character" w:customStyle="1" w:styleId="divdocumentdivdocumentleftcell">
    <w:name w:val="div_document_div_documentleftcell"/>
    <w:basedOn w:val="DefaultParagraphFont"/>
  </w:style>
  <w:style w:type="character" w:customStyle="1" w:styleId="divdocumentleft-box">
    <w:name w:val="div_document_left-box"/>
    <w:basedOn w:val="DefaultParagraphFont"/>
  </w:style>
  <w:style w:type="paragraph" w:customStyle="1" w:styleId="divdocumentleft-boxsectionnth-child1">
    <w:name w:val="div_document_left-box &gt; section_nth-child(1)"/>
    <w:basedOn w:val="Normal"/>
  </w:style>
  <w:style w:type="paragraph" w:customStyle="1" w:styleId="divdocumentdivfirstparagraph">
    <w:name w:val="div_document_div_firstparagraph"/>
    <w:basedOn w:val="Normal"/>
  </w:style>
  <w:style w:type="paragraph" w:customStyle="1" w:styleId="divdocumentname">
    <w:name w:val="div_document_name"/>
    <w:basedOn w:val="Normal"/>
    <w:pPr>
      <w:spacing w:line="540" w:lineRule="atLeast"/>
    </w:pPr>
    <w:rPr>
      <w:b/>
      <w:bCs/>
      <w:caps/>
      <w:spacing w:val="10"/>
      <w:sz w:val="56"/>
      <w:szCs w:val="56"/>
    </w:rPr>
  </w:style>
  <w:style w:type="paragraph" w:customStyle="1" w:styleId="div">
    <w:name w:val="div"/>
    <w:basedOn w:val="Normal"/>
  </w:style>
  <w:style w:type="character" w:customStyle="1" w:styleId="divCharacter">
    <w:name w:val="div Character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topsectionsection">
    <w:name w:val="div_document_div_topsection_section"/>
    <w:basedOn w:val="Normal"/>
  </w:style>
  <w:style w:type="paragraph" w:customStyle="1" w:styleId="divaddress">
    <w:name w:val="div_address"/>
    <w:basedOn w:val="div"/>
    <w:rPr>
      <w:sz w:val="20"/>
      <w:szCs w:val="20"/>
    </w:rPr>
  </w:style>
  <w:style w:type="character" w:customStyle="1" w:styleId="adrsfirstcell">
    <w:name w:val="adrsfirstcell"/>
    <w:basedOn w:val="DefaultParagraphFont"/>
  </w:style>
  <w:style w:type="character" w:customStyle="1" w:styleId="adrssecondcell">
    <w:name w:val="adrssecondcell"/>
    <w:basedOn w:val="DefaultParagraphFont"/>
  </w:style>
  <w:style w:type="paragraph" w:customStyle="1" w:styleId="adrssecondcelldiv">
    <w:name w:val="adrssecondcell_div"/>
    <w:basedOn w:val="Normal"/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a">
    <w:name w:val="a"/>
    <w:basedOn w:val="DefaultParagraphFont"/>
    <w:rPr>
      <w:sz w:val="24"/>
      <w:szCs w:val="24"/>
      <w:bdr w:val="none" w:sz="0" w:space="0" w:color="auto"/>
      <w:vertAlign w:val="baseline"/>
    </w:rPr>
  </w:style>
  <w:style w:type="table" w:customStyle="1" w:styleId="addresstable">
    <w:name w:val="addresstable"/>
    <w:basedOn w:val="TableNormal"/>
    <w:tblPr/>
  </w:style>
  <w:style w:type="paragraph" w:customStyle="1" w:styleId="divdocumentleft-boxParagraph">
    <w:name w:val="div_document_left-box Paragraph"/>
    <w:basedOn w:val="Normal"/>
  </w:style>
  <w:style w:type="paragraph" w:customStyle="1" w:styleId="divdocumenttopsectionrowParentContainernth-last-child1sectionnth-child1heading">
    <w:name w:val="div_document_topsection_rowParentContainer_nth-last-child(1)_section_nth-child(1)_heading"/>
    <w:basedOn w:val="Normal"/>
  </w:style>
  <w:style w:type="paragraph" w:customStyle="1" w:styleId="divdocumentdivsectiontitle">
    <w:name w:val="div_document_div_sectiontitle"/>
    <w:basedOn w:val="Normal"/>
    <w:rPr>
      <w:spacing w:val="20"/>
    </w:rPr>
  </w:style>
  <w:style w:type="paragraph" w:customStyle="1" w:styleId="documentleft-boxskillSecparagraph">
    <w:name w:val="document_left-box_skillSec_paragraph"/>
    <w:basedOn w:val="Normal"/>
  </w:style>
  <w:style w:type="paragraph" w:customStyle="1" w:styleId="documentskillSecsinglecolumn">
    <w:name w:val="document_skillSec_singlecolumn"/>
    <w:basedOn w:val="Normal"/>
  </w:style>
  <w:style w:type="character" w:customStyle="1" w:styleId="documentskillSecfieldp">
    <w:name w:val="document_skillSec_field_p"/>
    <w:basedOn w:val="DefaultParagraphFont"/>
  </w:style>
  <w:style w:type="paragraph" w:customStyle="1" w:styleId="divdocumentulli">
    <w:name w:val="div_document_ul_li"/>
    <w:basedOn w:val="Normal"/>
    <w:pPr>
      <w:pBdr>
        <w:left w:val="none" w:sz="0" w:space="2" w:color="auto"/>
      </w:pBdr>
    </w:pPr>
  </w:style>
  <w:style w:type="character" w:customStyle="1" w:styleId="divdocumentulliCharacter">
    <w:name w:val="div_document_ul_li Character"/>
    <w:basedOn w:val="DefaultParagraphFont"/>
  </w:style>
  <w:style w:type="paragraph" w:customStyle="1" w:styleId="divdocumentsectionheading">
    <w:name w:val="div_document_section_heading"/>
    <w:basedOn w:val="Normal"/>
  </w:style>
  <w:style w:type="character" w:customStyle="1" w:styleId="divdocumentsinglecolumnpaddedline">
    <w:name w:val="div_document_singlecolumn_paddedline"/>
    <w:basedOn w:val="DefaultParagraphFont"/>
  </w:style>
  <w:style w:type="character" w:customStyle="1" w:styleId="documenttxtBold">
    <w:name w:val="document_txtBold"/>
    <w:basedOn w:val="DefaultParagraphFont"/>
    <w:rPr>
      <w:b/>
      <w:bCs/>
    </w:rPr>
  </w:style>
  <w:style w:type="paragraph" w:customStyle="1" w:styleId="divdocumentsinglecolumnpaddedlineParagraph">
    <w:name w:val="div_document_singlecolumn_paddedline Paragraph"/>
    <w:basedOn w:val="Normal"/>
  </w:style>
  <w:style w:type="character" w:customStyle="1" w:styleId="documentbeforecolonspace">
    <w:name w:val="document_beforecolonspace"/>
    <w:basedOn w:val="DefaultParagraphFont"/>
    <w:rPr>
      <w:vanish/>
    </w:rPr>
  </w:style>
  <w:style w:type="table" w:customStyle="1" w:styleId="divdocumentleft-table">
    <w:name w:val="div_document_left-table"/>
    <w:basedOn w:val="TableNormal"/>
    <w:tblPr/>
  </w:style>
  <w:style w:type="character" w:customStyle="1" w:styleId="divdocumentdivdocumentrightcell">
    <w:name w:val="div_document_div_documentrightcell"/>
    <w:basedOn w:val="DefaultParagraphFont"/>
  </w:style>
  <w:style w:type="character" w:customStyle="1" w:styleId="divdocumentright-box">
    <w:name w:val="div_document_right-box"/>
    <w:basedOn w:val="DefaultParagraphFont"/>
  </w:style>
  <w:style w:type="paragraph" w:customStyle="1" w:styleId="divdocumenttopsectionright-boxsectionnth-last-child1">
    <w:name w:val="div_document_topsection_right-box_section_nth-last-child(1)"/>
    <w:basedOn w:val="Normal"/>
  </w:style>
  <w:style w:type="paragraph" w:customStyle="1" w:styleId="divdocumentparentContainerrowParentContainernth-child1sectionheading">
    <w:name w:val="div_document_parentContainer_rowParentContainer_nth-child(1)_section_heading"/>
    <w:basedOn w:val="Normal"/>
  </w:style>
  <w:style w:type="paragraph" w:customStyle="1" w:styleId="divdocumentright-boxsinglecolumn">
    <w:name w:val="div_document_right-box_singlecolumn"/>
    <w:basedOn w:val="Normal"/>
  </w:style>
  <w:style w:type="paragraph" w:customStyle="1" w:styleId="p">
    <w:name w:val="p"/>
    <w:basedOn w:val="Normal"/>
  </w:style>
  <w:style w:type="paragraph" w:customStyle="1" w:styleId="divdocumentright-boxParagraph">
    <w:name w:val="div_document_right-box Paragraph"/>
    <w:basedOn w:val="Normal"/>
    <w:pPr>
      <w:textAlignment w:val="center"/>
    </w:pPr>
  </w:style>
  <w:style w:type="character" w:customStyle="1" w:styleId="divdocumentparentContainerright-boxlast-box">
    <w:name w:val="div_document_parentContainer_right-box_last-box"/>
    <w:basedOn w:val="DefaultParagraphFont"/>
    <w:rPr>
      <w:shd w:val="clear" w:color="auto" w:fill="FFFFFF"/>
    </w:rPr>
  </w:style>
  <w:style w:type="character" w:customStyle="1" w:styleId="txtItl">
    <w:name w:val="txtItl"/>
    <w:basedOn w:val="DefaultParagraphFont"/>
    <w:rPr>
      <w:i/>
      <w:iCs/>
    </w:rPr>
  </w:style>
  <w:style w:type="character" w:customStyle="1" w:styleId="divdocumentseptr">
    <w:name w:val="div_document_septr"/>
    <w:basedOn w:val="DefaultParagraphFont"/>
    <w:rPr>
      <w:sz w:val="18"/>
      <w:szCs w:val="18"/>
    </w:rPr>
  </w:style>
  <w:style w:type="paragraph" w:customStyle="1" w:styleId="divdocumentdivparagraph">
    <w:name w:val="div_document_div_paragraph"/>
    <w:basedOn w:val="Normal"/>
  </w:style>
  <w:style w:type="paragraph" w:customStyle="1" w:styleId="divdocumentparentContainerright-boxlast-boxParagraph">
    <w:name w:val="div_document_parentContainer_right-box_last-box Paragraph"/>
    <w:basedOn w:val="Normal"/>
    <w:pPr>
      <w:shd w:val="clear" w:color="auto" w:fill="FFFFFF"/>
      <w:textAlignment w:val="top"/>
    </w:pPr>
    <w:rPr>
      <w:shd w:val="clear" w:color="auto" w:fill="FFFFFF"/>
    </w:rPr>
  </w:style>
  <w:style w:type="table" w:customStyle="1" w:styleId="divdocumentright-table">
    <w:name w:val="div_document_right-table"/>
    <w:basedOn w:val="TableNormal"/>
    <w:tblPr/>
  </w:style>
  <w:style w:type="table" w:customStyle="1" w:styleId="divdocument">
    <w:name w:val="div_document"/>
    <w:basedOn w:val="TableNormal"/>
    <w:tblPr/>
  </w:style>
  <w:style w:type="character" w:styleId="Hyperlink">
    <w:name w:val="Hyperlink"/>
    <w:basedOn w:val="DefaultParagraphFont"/>
    <w:uiPriority w:val="99"/>
    <w:unhideWhenUsed/>
    <w:rsid w:val="009427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7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682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8309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11" w:color="auto"/>
                    <w:bottom w:val="single" w:sz="6" w:space="11" w:color="DCE5F6"/>
                    <w:right w:val="none" w:sz="0" w:space="11" w:color="auto"/>
                  </w:divBdr>
                  <w:divsChild>
                    <w:div w:id="211937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1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48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3944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11" w:color="auto"/>
                    <w:bottom w:val="single" w:sz="6" w:space="11" w:color="DCE5F6"/>
                    <w:right w:val="none" w:sz="0" w:space="11" w:color="auto"/>
                  </w:divBdr>
                  <w:divsChild>
                    <w:div w:id="3617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3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linkedin.com/in/dianna-leigh-b692805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D20E1-9464-45FA-ABC2-E6B6EDA38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3</Pages>
  <Words>918</Words>
  <Characters>5965</Characters>
  <Application>Microsoft Office Word</Application>
  <DocSecurity>0</DocSecurity>
  <Lines>164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DIANNA LEIGH</vt:lpstr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DIANNA LEIGH</dc:title>
  <dc:subject/>
  <dc:creator>Susie's Computer</dc:creator>
  <cp:keywords/>
  <dc:description/>
  <cp:lastModifiedBy>Susan Bednar</cp:lastModifiedBy>
  <cp:revision>14</cp:revision>
  <cp:lastPrinted>2025-06-27T16:02:00Z</cp:lastPrinted>
  <dcterms:created xsi:type="dcterms:W3CDTF">2025-06-24T13:06:00Z</dcterms:created>
  <dcterms:modified xsi:type="dcterms:W3CDTF">2025-10-07T15:01:00Z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054490d0-dd31-4820-9e47-fa09d56f4c6a</vt:lpwstr>
  </property>
  <property fmtid="{D5CDD505-2E9C-101B-9397-08002B2CF9AE}" pid="3" name="x1ye=0">
    <vt:lpwstr>TIYAAB+LCAAAAAAABAAUmsWSpEAURT+IBW5L3N3Z4U7h9vXTs6yIDiI78+W95xTFwrTAMzxKiRQqUCgC05RI4xCFQSyPQBxDPTAOTjfnPD0Lv/RPcXBjHPugUs9DOa7NPYJbBxnnV0J9rcX98ctdbSnVPn6rmvrFcZ1YpB9RBGbcgXXt2sz4jcDuTdyOMJqirhTgYflUc2sqqWGhg3CcqM4CKrWNyVOm97UyRaWJMQwYFz/MNubl7FzzRar18QT</vt:lpwstr>
  </property>
  <property fmtid="{D5CDD505-2E9C-101B-9397-08002B2CF9AE}" pid="4" name="x1ye=1">
    <vt:lpwstr>vVdYpyBlH30A8jhYAElcWHcedCG1VW0LpMOLAIBNEQX/L6WPL+TgVFSLJAUeac/s1Dr52PeFTAwoxEtt6RIB3bnhUqim+hoLJiEyqazDrQp7CbCy2SAPTIU87scLjJ9XckbPQKuzhjFchs4bzPZMbZJmqzvnMHax4HdEGvAAi09G6HU4XJbuISrvSYEvy7gwqjx6PILi37c6Xjb17Jztnbya6CE9MpQXlq0ZgHgNZvoxNQGkzQUg+I2AtxBIUW/</vt:lpwstr>
  </property>
  <property fmtid="{D5CDD505-2E9C-101B-9397-08002B2CF9AE}" pid="5" name="x1ye=10">
    <vt:lpwstr>DWPU6Z2Wfh7fYs7VgupjTVCnSQwV6MiP4L3qQ5AjZ9AVqToBBBzzQeOPIwa74xzHQ5DY2ggvg9e5v+Ymm3cizv6r8Rl4tH0X+xuoQxNNBcn9lGkxEBQjVoIXwJJ9odnzfGy4a4ECYB+EYgPsfdxPInGIjxjwlIBK7Vt6cQl99XxXlSbVzC/u2rQoTe7plCsqke2W/PFxHpE8hAmMNHz2pLmsS4flHKQHiQu0a6H14V2aJ2CzFubLXQyLkbUoqpR</vt:lpwstr>
  </property>
  <property fmtid="{D5CDD505-2E9C-101B-9397-08002B2CF9AE}" pid="6" name="x1ye=100">
    <vt:lpwstr>vq6jU/TwJYCKWC5kSFaQTtMSfC8uCvwGdGwatyfN8NGv/zJcLo84IH0NuQbYZ5AnNzvzT4i1iUPPlX4JzOVf/cNKKCBoqXf/2G1qp8/5o0bl3lZER/t19H+HkKZmSRmvI9p23UrJGwo0r7pA45uqLxdQbKTYQOLXv3ReDgfyBm9kcN2CPFtl/aQvxzKUPGXz5671clZVUP3pyeJXUAXGbYiIbac+nX0oCCYspuZXut7Gg19T1BV9vZbih5KL5jc</vt:lpwstr>
  </property>
  <property fmtid="{D5CDD505-2E9C-101B-9397-08002B2CF9AE}" pid="7" name="x1ye=101">
    <vt:lpwstr>JMITo/R2nTWN77ku88bYTjG5IFJuUgMyBOzC2L3oCCbDuHcuVfUgV0mAKzxDvVweySsOVYfla9p33QOLva6GL9v5JbLZ2Pge4/4upV4kcj1Suz5LFNl+chw7joLD7L5ZAXsjuigejCXc8XZvIrdVRLA26PvZ3nk3RWZXMVgJAD5bEWWpN57KDLFEKN67voO6KbRn4nGeqnUAShZQtGjWW7lvHqTEvOxBLMoY5fvfpJk4jRj7fa9Lf+PW1io1Leu</vt:lpwstr>
  </property>
  <property fmtid="{D5CDD505-2E9C-101B-9397-08002B2CF9AE}" pid="8" name="x1ye=102">
    <vt:lpwstr>aD6E6ci74DWxxOSJkdhfFSY/Dwxi9bRMol//l5fLOiLmjhrw1reXDYFLytlcoos3UFPwADhI0DQAjrIYS/+YEiCSM9BSv/PEYsPZzsuPxnS1P1pLDJUslFmrf30awgLGG+ID3gW47S4ZW0qyiiiYd5ZU8gyT1d2cjmnieWAACUWaGfrUIsteJzKscDp+Rm5VKDy8fCaRhXNwVdLxrVyzbxlHkzgZpxH9RQ5JE7y4uuWgMjmcaiPj8X+A0M/IS7q</vt:lpwstr>
  </property>
  <property fmtid="{D5CDD505-2E9C-101B-9397-08002B2CF9AE}" pid="9" name="x1ye=103">
    <vt:lpwstr>FVrFeTiSXzkdgP/H5ntDT8knm3dT1G5nNlZV/XFOg/0E9BDfr9NaLYC2Nseu0mf2wAx9sNcULexUgRJF8E+AbGvIjcoHMfuMzF5xNhBbkNZn/778Vc625fUgaEFX3OEWtzvk1tVKJuZEMukS2KC4qIw7kFJQVai0bKDN6shmUGA80U3+M6x58hCCryCwFoC6YcXP5iPKYYlim8jwgJAjoEcMKHXjojtcsRHWgCm47WHn5KI3/GltLJeApPPoO67</vt:lpwstr>
  </property>
  <property fmtid="{D5CDD505-2E9C-101B-9397-08002B2CF9AE}" pid="10" name="x1ye=104">
    <vt:lpwstr>ETkik/cY0kcWMBxJskvjw1cXP9pxdqikR8IY4qQ0M23z12Veia1/3w6bf0vd/D04+TjOEzx7aIbYCwmWHMGHQPRrZ5+AbGs5XZEpS/FgwOJL6G9GfRLHIuU/AwKsKFV3UX+ib0NFBVhykIjO+F1fzICkwqdG3c7hU3O8jI3M+w1Q9U+5kC5h9IIAQIIl48KH0MoTvxt9QcHpsPeXoyBq9BysXOVfvmT+w71a44nPvYvsj2wcsCikgGbMrD7EgSQ</vt:lpwstr>
  </property>
  <property fmtid="{D5CDD505-2E9C-101B-9397-08002B2CF9AE}" pid="11" name="x1ye=105">
    <vt:lpwstr>r3zYPcjL+jvJ3G/pc5d5WmE6j1HsOrKdm5rFGJGy3XP9dLa/NfJm8B8Ok+tnFTWUEbqpkzhS9is+kGHpmkLd6w5gcSHuhUwbjXisV9kK82Ez7eVOm60eLnEiopfZMMM1CnFUZl2OOfr4Ied7NcQQSto0YTX8ObIU9llT3aRR6GG8Wa9r6xuYrD3TnJbfgHLz1QnUYay1exUKhee05rdB8hza7CbNvVVtHtwBGipDRScfg/nmeWFZK0LOO3tO9b5</vt:lpwstr>
  </property>
  <property fmtid="{D5CDD505-2E9C-101B-9397-08002B2CF9AE}" pid="12" name="x1ye=106">
    <vt:lpwstr>jCG7cc7MeYPFYPXf9p8eC4ECvo55vgYpXwKOUeOT514l17KBNsUVpXmLpZyQkBX+nnmpIN7x6+YfYrcmCOOsybJIJQpuZAZs5+Ngbn51OgfHKmutbR8f7Spt4hGFZniAJAIKp/Vj9IfVhVte6OPoTTG7TeNfqH5tuucBU1/SzRyzO80Kp58rcnoNQjU/5A+ZIYVZdr8qxzIfjhT0m7IULTnIZoR3Jb98GA01uev3e4G5isOOc7RTHkO9xYlBP6Y</vt:lpwstr>
  </property>
  <property fmtid="{D5CDD505-2E9C-101B-9397-08002B2CF9AE}" pid="13" name="x1ye=107">
    <vt:lpwstr>X+atqRtWTxCKxkHK1nFGTJpLW5cOnabpK/4+lj7eqMQhgoUzb7Zv+1gcza2if8UIFOYZ5pZ5O9ht9Rtfp2AJlHgPQqKdMBRy6QAf4b9p9GeY2h3crJ1iB32z+zq7/1cgOffkAqcvjNNjzv4P7DxZsg+OQtIJPjKJmi8v9EmXKUnDhwZaIyvtWwUPiQ6XSN/SIexUDuZzpC7pE++o3TOLb9lBTLgbobZjDsMEHelNNEfTNYK+BX5treo/WLQxLkk</vt:lpwstr>
  </property>
  <property fmtid="{D5CDD505-2E9C-101B-9397-08002B2CF9AE}" pid="14" name="x1ye=108">
    <vt:lpwstr>jSzU39aGqEhLRJV96ascmZxyhFlugAg8AM7wFN4i0JKIexKEwGqdsR64J/I7TJG0TT2+k6ZavhRXiQvJr467O8jhuyBJzgnELdNYQtANTSCzrnhPAb00w3mGxN48o5Ic7bOrQ6RtT1REiV0Nbv6Zm/p5nHCh8MmY2nv6HT7zjBSmq8NAtP7wHp6wAklhQBGFx4G0cr69/FZ3sNU+TyzOZmoO4veymHpRtm6RTbfKn8yd1bZvuRDoe2mt7QDSA4t</vt:lpwstr>
  </property>
  <property fmtid="{D5CDD505-2E9C-101B-9397-08002B2CF9AE}" pid="15" name="x1ye=109">
    <vt:lpwstr>d5DwMt1bpmBm+auiaOk19U9YqIsUYe2jB0PF+ybVpn2YN1+8kQSM5cHH4qjzF4KDNEgN1+IVhDs7m6ov2gxO1kri3TVV91ZXXJh4m5PyC+zttDw7UzevrjWxyxv4p4tczej3LpFHTfd1ac6K2G+6qoL67wZInK/kQkmOaMGEN6r3sxNvs6wNa+VO1d/hLmyfZ4x7fv8pu5R/Jk9TywZQyHwRCBEJBN+KfHH9XvPq1RWvS3+sp3em5dAe9YtLiqP</vt:lpwstr>
  </property>
  <property fmtid="{D5CDD505-2E9C-101B-9397-08002B2CF9AE}" pid="16" name="x1ye=11">
    <vt:lpwstr>lLoHpaeS5SjFVHcIMpA7h8LovbcfBuLPuUJTs8wAifnTM0Eosmq4ls8E/qshQlOjnK/yMLD37tOU8LWUxxytZBVTFVHcZRYO0i9LGRxSfus5wZjZpAkq7qAz9H5R6/6fanTS9Z7qZkPRj2gr/NNIIywWFjaLNsdeMoVhnPDL7X4M0U/x3pJRfM06soPba7yHOO5uySjWEmTUU9UNsV21owBaxfRHwwSKxY0MyWDeSPmBRvb77lzV+6BwV4vLV1n</vt:lpwstr>
  </property>
  <property fmtid="{D5CDD505-2E9C-101B-9397-08002B2CF9AE}" pid="17" name="x1ye=110">
    <vt:lpwstr>gWAdppJWp1axoMTJHQ0ar7ZQZeWEDnOBEC646B+V/MCney0Q1FMN6qxCxB6McmP/VmE+VdaEQ4A1zGkwuxJx5r3YFvfjuNuO1rFKNc6iiVyjuAvbke7kcPfkdqnG25sSHgmYYyxwjPXDPPWPpgv13wV9hbIPs+PyvxlO3Rqzz71H67Hljh4QcP9bY0NHW8dAjz2MS0qO/Wb2l7ec5T0M6+R++PqOsG3Ev8QVnRS4CuHEJuHv8QSXCTBrpXaUPlW</vt:lpwstr>
  </property>
  <property fmtid="{D5CDD505-2E9C-101B-9397-08002B2CF9AE}" pid="18" name="x1ye=111">
    <vt:lpwstr>9/Sj/xMcMC4Wp6xv1X76dXWSl5r8Haa25uW5yxoAK5Gn+QP+CKd7oVti6hY2VIqKEL+QS5wYeu2H5aa+gaAMex/aBtf866DIFkf/kQjIXha9CziZlFw6dsbf3u0+5SM6IH3YpGA/PGgKP6peo2qowdJNuQMOVSl1oHBMOERzioiSXNKwfJ8Fr4rvxBkyQbqMvsvz7eXQBQ5DG+TuTMyQa6aYwB2LbTXw+Ofi8/nERB+0TLeG/bKfqWcDKDYtX8s</vt:lpwstr>
  </property>
  <property fmtid="{D5CDD505-2E9C-101B-9397-08002B2CF9AE}" pid="19" name="x1ye=112">
    <vt:lpwstr>9ztHjVj0SUeEj6ZNDpof6wW4YOnDgq8QRaAB+A+V+mzLZmIl3fIq+0OKXdZygjlnNI/c3S4qYpmN1x9AzdPH0wwdpnEtyRa0FMBacsh3/RZE4YZo8rG59L4OE70z8dPyy7gyqvsZMz8cGJul+YJk5I9Ln+bL4CLmtnnkkARppYjs/CaNrWS3Zik1nsEJVUQ248sEMy1q1IMM9D6mt+2gxbLv/4OlVfP0yqYbdYYlfpxE3VQkMB7Vr3AgQf0tgN7</vt:lpwstr>
  </property>
  <property fmtid="{D5CDD505-2E9C-101B-9397-08002B2CF9AE}" pid="20" name="x1ye=113">
    <vt:lpwstr>8OEDMIfHYww4GpQV7RcrANTfBin2gF9rxQd2eSUEDlVH+29XhNRKZaJ5NdYgzSMcidpZnOPsYmgRKSozWK71WP4aejvqhJIs80dFmhh5+MuKVH7OUMkR2TqQFEj/nHMRAS19ADwJrhN/hnC499eDuC+sohs0QNdFj1rGlovYViWhO2up0/XR6J99x8flZVaQsfdQeGy7h0hdaLkltY9J7jpDC0D1G3UOjZf4dgQQdyOQ+jJnlSd6oev+MWAW5or</vt:lpwstr>
  </property>
  <property fmtid="{D5CDD505-2E9C-101B-9397-08002B2CF9AE}" pid="21" name="x1ye=114">
    <vt:lpwstr>EU5o5JNRuqWjY/xa2qsAYyxCaaC5uAXy6zxIzVjQBkL9gfhcC506r1KLKH4mVFRxWWACR2E89xvB8XQThL1Y9M+u9NnXilJ+OpiYmn6nqqVJ9mzI4PVKpOXmoMhQJbCRM7Um9cnzuSIn/7dAG6aYI0kME2sgTc63qwWOiOViqi4FbRMfQFLI28XMtDbnqDUqTpJhlyVRTV9MxzeaVLYsS+qNBhlB53F9Yfu/ot07JPUmcN9l8GAkUatLgeqzW5l</vt:lpwstr>
  </property>
  <property fmtid="{D5CDD505-2E9C-101B-9397-08002B2CF9AE}" pid="22" name="x1ye=115">
    <vt:lpwstr>5IdPNUD7K8qgw64FKNMTwKu6wVU9R+wOkmjooAS6L24v2oQSUX0KHMPjdz7cUulCE0t6WTZLbDjk3JNkj/PJpTGj6alpCahMTWhvF1mdnCv0T54MKX1T09IEtIPijrFyJEPv5o4xkx7jULJvvWw9ZLLJgTo89zsxiJpdl8ETjDsuD7HdVSgoDnJ+OS8epjvije5cbLFT2ZvpGpQ59EqP+EWm+JD39lZ1UbHgNcYWDPPABuPkpqSjs8dxyCFNe+t</vt:lpwstr>
  </property>
  <property fmtid="{D5CDD505-2E9C-101B-9397-08002B2CF9AE}" pid="23" name="x1ye=116">
    <vt:lpwstr>UaiGpbl7NrBB8/0sWLVC2n/KU8OzOPX0Ntc/R/TlWwOF9rINv3s7fQFggY0HBOpaQsZfhUfaCcbE6iyGJkscjcUSCSADeabXULGf0fu6Yq8j55kknf8KHYa07mHFIPQL8N3+UAhXhruiAN3fg83UAb923GicaDO1th/2IFRdkY4U8OVf6hPCsVMErVJVtKhLWiQ9Bqlw5jsHjvld5486BzDJyvKh12S6PFIcKA6cPd9F/ngwD3tjpNvBFuFfFPj</vt:lpwstr>
  </property>
  <property fmtid="{D5CDD505-2E9C-101B-9397-08002B2CF9AE}" pid="24" name="x1ye=117">
    <vt:lpwstr>NndQU4U4kFYC0mRGYQ3FIey++HvRCyQqUnN8sqV/C3bIYDh884A/WUyYPbCj60L2BJDLPeSeAmxLJujdjQM+uMwEV5R4RTB2BKjE0VFeC6ll5XOjKA6dU5aFwSTO3c3rnrZJGQI1kz2liXGifNb7nbicN38nXoxmp96F8BDwiIRzGZGFvV1ezC+hfSL6sOGUC1mT93tvvnOxPkEPUz5x/4jQSSjfv14jNbGP77EvHQCAGgoO48VzigM9Ovj1109</vt:lpwstr>
  </property>
  <property fmtid="{D5CDD505-2E9C-101B-9397-08002B2CF9AE}" pid="25" name="x1ye=118">
    <vt:lpwstr>wWVg9q9gwzmFytMgcc2Fv7jTsRu6R/7nOwa1rQgjhE6GxIRAp1S7LkXdZ+soJ+fFiaFC8TbcjREj5zAui7xi/Qq/gp8iG5PstWZpSI6UCj0aNehgS4MPZdpW9GpRR/MR+z+2QVrjih2r0sr/HMUX6HtfomQ0FcKcx9Jz+VBGUrtSAjRO4LYiJ4ZNLEC/RsFak839OJ0U96m85PKI4k82xuiqaiXEKSop8uq21t07lu+v+CJg5bNzfARZySLbPAP</vt:lpwstr>
  </property>
  <property fmtid="{D5CDD505-2E9C-101B-9397-08002B2CF9AE}" pid="26" name="x1ye=119">
    <vt:lpwstr>sVaZss9Dg2AT6nWkv69TmgnLcFHknFfpXbltavxOgCPTn8QdluBsIEuqhLfgqQ/ygSh2Ocbo7f52cJ4Zn/68iiSV9JqPL0rgTeInXkmzapGE7Le/diU5mdDc0zVT1O07UBbY4FdROxRYWvXViVLFK9Ad5rD9SibEGFfxR1B9+f2/L65wAzvX9lo2D76WGY/ViolUy0sEPXy9/6HpHiVhcvsj7QbFYTwTnn3ZmrP3+IkbLX84G8egD+OMb3JNgbK</vt:lpwstr>
  </property>
  <property fmtid="{D5CDD505-2E9C-101B-9397-08002B2CF9AE}" pid="27" name="x1ye=12">
    <vt:lpwstr>0RrEkDGR5QpuHaX9bF/2R6RWFwdpiun0cM3lipJUhmP3iCgTwIPzXVUEmyC0RP38ix5MORJT1lpYjMD7B+SQeHnWALQnQhGN/7cbfyWQVYZaByjGigjZr4AmQNAumdigMvbYfWuwf31LSrR411m7Pvu3fHYTLTbDJ67hRd0vBPFpkx3TLvsRhAtWgr50UL8/OssjXKt6YSNV4PXS3+3ILEbxktu5KBy8NCR7Ve8WeUqBh51tXOykzyoxqKX7lfw</vt:lpwstr>
  </property>
  <property fmtid="{D5CDD505-2E9C-101B-9397-08002B2CF9AE}" pid="28" name="x1ye=120">
    <vt:lpwstr>+pOe42AP6yGrYRdBMM3E4bPVyJpwVYK2GT50H7lC18y5+QVuw6hD8N7+sSxzN+Tj9DSUiWfX35ak9t82QASFdt6cC7cOw0VCKC/tPJ4HeNy6FubSQMQdbEMIWmyZ43zLjVmABeSh/a2VfFK/TO1oeE1RhLDaR6Y5JElhrSYvDlGIu3cLFcg+NcXXiYTZ2vE9/57Q57b1OmfeuidHLlFwfieGgut69g2znEjoAESrgrQvvW/7ml0iArv8aazI+qu</vt:lpwstr>
  </property>
  <property fmtid="{D5CDD505-2E9C-101B-9397-08002B2CF9AE}" pid="29" name="x1ye=121">
    <vt:lpwstr>xyG/ExTgnNts+fdpwdas/oDFROOMKPfjR0Ho4ihXPdUpNiZ0B89eJ6jNLvMBBA28kKYTQZ9zixGoUEu0MCgJVh8wTZaX7Rtz8JthNZR1OvycbHeLt9vZ0ID5kxv2cEfXHxbVm9pJZbkpv41trlVSMNNZfDf8kEq6fQO4TOLaveqoGepWxwqhUyAWuXcprSOY0etHr82921z1Vp/oP0BIfrQI4ql83LiXdzx8ADPlABzta1T0x26h2iG4uLm9QBM</vt:lpwstr>
  </property>
  <property fmtid="{D5CDD505-2E9C-101B-9397-08002B2CF9AE}" pid="30" name="x1ye=122">
    <vt:lpwstr>fmwmylwHvypZVb2vT9w/G4D2x9BL6Ku8cr28g0nrsm0BuiulDYJQlXQ7yplcYy/TtwnWi7d3Fqk9Ymuy2lQBCbX209oPkH0IbTkUIdxhNaki7QVOj/baWsOyPztF7SXRNS2QK7IBokj5zxfkSzGIoKl4RFL4rqjwTNWaQbsy+c+CXUKgMMvXC6rQCgsN6uO06Z456k0rz8KedE7ZLwZa7n/m8XVqkX6c0CsE7YBxnGCCrqrdwGN6wayVY1uvqNq</vt:lpwstr>
  </property>
  <property fmtid="{D5CDD505-2E9C-101B-9397-08002B2CF9AE}" pid="31" name="x1ye=123">
    <vt:lpwstr>gYxUgKD2nLfvRWUZYLNiVLPx59o9UEx6R4z99Za8A1vjBUpcdX6NsMQuQCrlpMi6nYI77muu3GqI5nAvFQaBL1kj/QF28uztn6IbBJThaBtRPrycYJLCrrTHPeyGnHC98AAvtnc3REMIxw3JEjCQbaFY3gaT61JIzt01eM4/30aVYnILc59TZFtyijB0oytnt3uREsjKFSjCN5SYEzX+Hxt0wkYag5Efq92mPQ0rZHr8MfM0bqp2SFgZ/i8Ddtj</vt:lpwstr>
  </property>
  <property fmtid="{D5CDD505-2E9C-101B-9397-08002B2CF9AE}" pid="32" name="x1ye=124">
    <vt:lpwstr>UyNHH+UywJ12Cwguw2xoXXs28h/Q7RgPJVGwxISS/HZEoVTT/6XxJ/ItsjkSE1TBKw5EtbkNjgpcq2gQpQ9Dw82x5PZiKJXvrxRizE7q5junFzkkP4Lnzkq7dHVj4TyNuOFtlGepYqRmM6Xb8eac3Wy4BnPwZvbGDZnYP+8H1ZraQsbtHpXOfvgvHDmdDj3z9eGy3BC0WzDvVGUe4TmrBeeuQM+BNRmGdhE7H81Tu8pwCfJp9K0Zhiju6UznIs/</vt:lpwstr>
  </property>
  <property fmtid="{D5CDD505-2E9C-101B-9397-08002B2CF9AE}" pid="33" name="x1ye=125">
    <vt:lpwstr>M0BSRtO1fP1HWMIny40uH7wQXCoMmcdpTjLD07t/JyzM65+JW233V3MmO4zy1qri0liTKUrq4RyMFE6XiYWxaj+rXNh4EsMJUop6ghYlujd14cqU99QT0hBRIkhO2F0HjrK4Tds4uHbIHS0LuhWxDtioEAzogr38MQJv35JnRU9RR/17u08M7vXKRJAJvY+UB9omAC6u1QT31l/XGxdpgO4RIVxQoX29/PTEi2bh7+Kk21IUNJTUIp4Q91KYLwO</vt:lpwstr>
  </property>
  <property fmtid="{D5CDD505-2E9C-101B-9397-08002B2CF9AE}" pid="34" name="x1ye=126">
    <vt:lpwstr>oJ+ggQR8DLUk/8SIM+rbpKxHA8lLbDTAe0vJGgUDXIhbhN1JiYynxbJkXfmnCNVdRfgC92oMOPVdU7HP1Ps/OaFX2vJK1+ZWGAgqt/ESFQ69H5Vk7Ii6naY1/MCedrmKY5Hcyu1kFT7bjGZeX8gxOYt+iaXVRg+nu9RcKyXuo+1bJCeO8/kiostX3u1CNeUTKuhf6MzKFmBtYUqZi3ZXbASPGJGWUyUorIQxRTeQmWB1C+4Lb4ULBwtS8+0COoH</vt:lpwstr>
  </property>
  <property fmtid="{D5CDD505-2E9C-101B-9397-08002B2CF9AE}" pid="35" name="x1ye=127">
    <vt:lpwstr>sypH7VakZxJfBGReGZ+ivlm8XoMmosAIiG7MZB4mktJSjqK+NGsO4TpIy0HUklR292rhevgzqfzoMAb3xuj98MAdRz5+zv2pyyrHu6lwqMtm1stNkFf5t767UVHZHbsh04kGqRvOST22LnCneS0vgFA5oV6U13IW9NmtztvCD1YDp7N+OV/HmjTBkg9FjHUOXpi1IwhnRl6BluwfHJWlRu9ybea0E/mNlZMrat4kNI8UUdAcWorwevpH/Bzgxbq</vt:lpwstr>
  </property>
  <property fmtid="{D5CDD505-2E9C-101B-9397-08002B2CF9AE}" pid="36" name="x1ye=128">
    <vt:lpwstr>CjiJzIhinqD9ecWVJJHBSWhz+jvruEj9ScSjITu4XxT/riLNsyr04qETiXAVFuOgvhi2ovInaN5QHuFlag27rPMn68JlXzqkFmCqxr+IaTzzcA+HWyirNYGxCCH6krH5Z/ht1I2ovZnfzUWteKvGvSUEIRbVHCrR+OTS8jmmz/3rVAw5+YiPLxftkI7zjgc6XG3kmlKATrNHz5d6mSCU3eawD0CPE4SctXuNApzS8XaJrpSQnAqY+SIoKdSxYZu</vt:lpwstr>
  </property>
  <property fmtid="{D5CDD505-2E9C-101B-9397-08002B2CF9AE}" pid="37" name="x1ye=129">
    <vt:lpwstr>xvXlK5SnfKMRbUpqa+PW6Tonm0Wn/GpRxVyGXUkFHkn9ff0ap9rjSHxVaeLJszVACUs49BNdtPRxgRpyh8GfcXEQdaoPh9TcyfUOqGM3n8MqfN4QIAXnYcAFhalH35hDu3FNBCSDK1H/PEVJ5sAdYpTaAS6Ib104SGEB5c1Wb5meq6SwctJEe3te2RgwwocroRyymX/vHIOw8tuvtqK1/NWgu5PoUhzm0ezeN/YIInd7b6PEZSRvItuKIxap5Mo</vt:lpwstr>
  </property>
  <property fmtid="{D5CDD505-2E9C-101B-9397-08002B2CF9AE}" pid="38" name="x1ye=13">
    <vt:lpwstr>VmCpU7aLdPrE0ifkrjmbjeW4DyW1Yl15GQRVlVzawQoYOL13ltBCnEjY3hGqJbI/Hflh8F0ZVLB3qTpa7QgkIqDrrrojbgAGZ9jEJYD6JEtwkDE85/K3O5WSbuURtY4aGJAfaeKpg+LtvzYOXlMXznftX+1nlDZZDuCmiOLrJavxwvoxNV9SpG0qhPNsUYC9Xp47cGCQ3pBudc+ZR2zrF0d868I95I3Phi1mF07PX/dDdrPWjrGY+07OHUyGyxw</vt:lpwstr>
  </property>
  <property fmtid="{D5CDD505-2E9C-101B-9397-08002B2CF9AE}" pid="39" name="x1ye=130">
    <vt:lpwstr>msy2acbQMV6aRLBaYa7ZGZoC5yE8EonHEere/QPBWLCbhmaVlOsMb5rhLmWVJReNVBlsMMNcqd2OqFwFwLkDxrPBX9gSv/5KxrEyTpNB7md6nFeeb7O5P9NvX7+cKM5hdjODdEr+i5eN9IU1f4GlJuZepvcywXnPXeZR1ft8lWlDKNJdoZYde5Zkiy2zeQ+h2f1klY23zEH0Cq8dW5nwI0jfDYNLBC6pYqiaVU39zs0U85a4PeFO7yat4YGyOpE</vt:lpwstr>
  </property>
  <property fmtid="{D5CDD505-2E9C-101B-9397-08002B2CF9AE}" pid="40" name="x1ye=131">
    <vt:lpwstr>JtTzY8KJWGUbMMHGiTlJkYpjSWcRyGCPUo0/IxhxVch7qbHjxjI3TpJibCZRRLIWy2hWbH3zG/ZwQF3D8SmWg6C6+sBHocPViW9P21961t9J3ScaD2EIGaDcB1VVNZStj5033phFwGXTIKWkLiFTeKjGpomgyKN+llMYU+c74iajN00eAnisVbuvvNZin8bZQjPGmH6e3NgxD1x7fcPrhgqk5gaIcw67xweus3vonJmJuoNGcAv3HFiFozezUhm</vt:lpwstr>
  </property>
  <property fmtid="{D5CDD505-2E9C-101B-9397-08002B2CF9AE}" pid="41" name="x1ye=132">
    <vt:lpwstr>KJS8coF5BhmRnOtr/lmCKIYlq4QHIktXkf0AzPhbRvY3f8/9lDsr/rhlGJ+u31cM+igTgd2ljZ0gKXWF7P2QbFvQRZN4gxxXP/CA6QVuBtb5FeK8C7hR4LuVOE0EHu5QaxjXE9Szho68zfo94+asdK1C2yoUtgYofibl/9TT+qSllENbby7tJtcGm9HwUof045jFIIn57fAsWLFK+LtgAM4kZRUXLvvqUR/1+q2LC6Ow5Gm0e4rY9yFD+GfBiXc</vt:lpwstr>
  </property>
  <property fmtid="{D5CDD505-2E9C-101B-9397-08002B2CF9AE}" pid="42" name="x1ye=133">
    <vt:lpwstr>25bJJl6/3YS26IIfcpcA7qwrRQc+QsKiy0phvGaYxeBANKbBeAcyrYnvmWJ7c3eXAuMF6wzvM4oHk6opWsKHkyaJYH+mh7hBd7yerTV+BvF0oPZioSb1QUpLf7Uv+mpQCJWnKeUOfHSOOgyeVUlGA48gPpw9DLoxGGfbfyyaDAfXOstd6h7RRaJykSBPCnH2KnzTSP+Vfw2WR6CgQANEDsUCCJItZIKHRRoPt0I+n6RACnH44Q9krHSuAk0i0GH</vt:lpwstr>
  </property>
  <property fmtid="{D5CDD505-2E9C-101B-9397-08002B2CF9AE}" pid="43" name="x1ye=134">
    <vt:lpwstr>BNevPPRciIZMx08mS5IdAEheiGzPrVOyBk1eLJjx3/4DkIKPjlUUwVooOinNGaJcYa25xww0ngA9eOI2FY26JmKrTXjzEJ9ltfaEqB4LhR90WtuHa66MTNy7lsvsJxSbOI3mSjQxTFlAg3lFjPXeMov1Un8VV1uYt1vtAdPc2gP478W3/pZW4w3HHHRO245iEZDrt5H8KZpj9di75iKxPZ86pBde6an4/lEfqrefs2NLFUG1il2CweM5upV2Ry5</vt:lpwstr>
  </property>
  <property fmtid="{D5CDD505-2E9C-101B-9397-08002B2CF9AE}" pid="44" name="x1ye=135">
    <vt:lpwstr>zBPXpICw55USgxxaXZXdsmxtVZopTfwDjXstSxWspXVmCWf/Z1TmI+rZhr3vJFfyBCz/pn7ZUoBwkJ+xAgeb4joW2qfRVRTx5BiXEi57glbCNnSCF9hQk4fx2DsJpIJ2kre4Hrm4DID/VVY9oI6hS4Yaz1jqvzBdpNXg7uTdEuF7vSc2fzDRUE8sRGXdFXCWJ6s1oRsjrICvWjPslZd0Gt7OI9rYGYtAb1FkHow20ehqHw/JP1xeo67SX9An+8e</vt:lpwstr>
  </property>
  <property fmtid="{D5CDD505-2E9C-101B-9397-08002B2CF9AE}" pid="45" name="x1ye=136">
    <vt:lpwstr>AxTJvJ7sfe06c7tYmb6aa7yvYKi2lXFfLyFw8k7ylxvXEfugpnzm0qh4RhnPhWvZs0CvTucZ+Mf733/v0CE2TIYAAA==</vt:lpwstr>
  </property>
  <property fmtid="{D5CDD505-2E9C-101B-9397-08002B2CF9AE}" pid="46" name="x1ye=14">
    <vt:lpwstr>PfI8xR/xvqyyAd3k08HzV2swDqt62qsffW5PL7Zj/iMBl/CS2R7RLn1oD1xmfkIccYkOfNXVAsaLnYeTf9AHYIiQiZwYECJOLUFBuPzPJKiBrZeKXskB53W3TnE2fL6AoOyD/ly36nXi2XFN8kkDbrCH+Ar+L8HIPpM1P+BuGz+4rMC/cuUgNC1OMWfrHAWae9knC7+mNybUZg1b+RqQP4OKmzTXvufq3p6jKrBf+rzZ/uD/LfrGft94EilLqe2</vt:lpwstr>
  </property>
  <property fmtid="{D5CDD505-2E9C-101B-9397-08002B2CF9AE}" pid="47" name="x1ye=15">
    <vt:lpwstr>NB1jYblVDPQHgXEIIK/LF2k61CZB7NbWfe7i++kv8IpSO2Xm6aryQwkFoiwNo8uhTKAF7xqrnDdl/4GsFQ8pEaKzO6olzAe8fJnrVTkXJSf0NRycgIMWH7nfKDjec6bW/cHtEC8vMn2ikrXBwC/NT1EtZm+s9Iov1f/OyUZG43ilqxJRf5MufEZ1n7sKZrxd44sKv6gyZbm2vwL+NBlFRB6W3TkdBXb1i3ev83HLbU5QtueoduK/ZaLDgRuXWt6</vt:lpwstr>
  </property>
  <property fmtid="{D5CDD505-2E9C-101B-9397-08002B2CF9AE}" pid="48" name="x1ye=16">
    <vt:lpwstr>E3PAs0fjy+vyH24pnftRTPma2wRjNQCGnRQ8Py5nUs9p8Nqdsc1ym/cPVXL8l6pqX/tFNWtWLPY5ZWHAiNtnXKUSZ66rA6KNuEBv/SU+TPSAYUGBOZfvGfciIkZEFKObQAFOAHD9Hw2XDurPcWE8DxSVu83qyfpDuCjwBSz5e2CH87wJSPa9xHwwnXqgJF9jeNQOTCf1AFZHEss8KlZkDC62mv3HiOW9Uzid3GdrN4PrZgd4w3y0ytWD/dFCDmy</vt:lpwstr>
  </property>
  <property fmtid="{D5CDD505-2E9C-101B-9397-08002B2CF9AE}" pid="49" name="x1ye=17">
    <vt:lpwstr>j3THZ8zDMaiJkHikOV4A5iFhsUJHq70dxmGsNTDiT7gRAnVXuAMB6q1Da6Rs1KYe9yKKvsHAnKXEouLGY+MZCzRt/Rp3LjBCNqsPX1jTWcp8EDtdo3qGm0/oncMyppDd/bgiOWEyIzo1HHB1vO3ZBfCSR4vreyIz4I/drx37MH9tDxFeBZXA0ntajfuWIi4HRp75Al0CIS5cBxXRt8+tdwNtnzsvFMP0F36XPxR+STZ3lvtAwYLnwcZRq7G3tuR</vt:lpwstr>
  </property>
  <property fmtid="{D5CDD505-2E9C-101B-9397-08002B2CF9AE}" pid="50" name="x1ye=18">
    <vt:lpwstr>d5dRrWSJnOjAANNkT0uNvU726TtLZcMyZ9J/5Gv8ik4GZtFpd6tJgQUrw1fgOb4ffUbIa+fVaM6JTOv9efWJbArlmSDCqTqvzhkKYOKp++Yvil3GX3dJQndb5Q3jDsv0VJ2r+EdEl1Cwl0suEbcRAw/+kkpq56myK+Si3inxuQ+5gFyOhH6wQIbqRjpCeEVuxagjt/KnvzA/4HIMw9uzTDH0vcHG1r0q8BC8LiKLO1YCx4hvqJHsidGXpbanNQK</vt:lpwstr>
  </property>
  <property fmtid="{D5CDD505-2E9C-101B-9397-08002B2CF9AE}" pid="51" name="x1ye=19">
    <vt:lpwstr>DHpt9jWI93guD7ZA8Dp7I0X3JA7KXE6He2exhTnALBBoH4sV7gonN+HSqVSFg/xo6mW+zubiVXEO+k1fFfwc2wZTH9WQ+zIyLstp/4cNm5qEowJQOxNOAWcgfglwgfeh88R/A8zTHnj+GDt2CvvvJ6j9IYMy06Z8465niSCvkbe3keotdljFECLwlgUAXzVDUT8w42jYIjvTL2tK8W1UoeskVD07z7hleP8ocFzJEMmDFjtxOQLCbTZ/iFfACdv</vt:lpwstr>
  </property>
  <property fmtid="{D5CDD505-2E9C-101B-9397-08002B2CF9AE}" pid="52" name="x1ye=2">
    <vt:lpwstr>Rg/OXs8Clr8qrgP1zzV1u9V8/jYAGKBhkayzTov+K+040EoMPJrGH4WQTTDge9B9QxXMUuzq7jFxkLwRzvADXVLnvZaoO5R4PQg5hKRWM1kT4z676rz8JM57gxxY9t3mUB3MWoOTiDqhqjUZp+ODn3gwu38ZozS/zwUW/3Kbgry4A8Ih3Ff2nlnl/WanM7oz0U56AphNwgmi8Nxw5jV5erctaZqZ1z1PfQny29HaWrxvABcyrdJpxPLZurK9AWD</vt:lpwstr>
  </property>
  <property fmtid="{D5CDD505-2E9C-101B-9397-08002B2CF9AE}" pid="53" name="x1ye=20">
    <vt:lpwstr>sQ29aTq1C/ndTyhmOeRAHGyQ8m9OW242DP5py1ElgBtKEZkXJIEU/BrfWygaN3VOYJzVSVZHDfoTNXO7sgyHiv0skzlYOOivoa4yb9kFihiEVkyxLZa8Iye+aUyKmFClljGjlxGgVAUn5ujjAIt03fBNtsnyYaGw3eSF3ZenMd+/FRyHMpNHAlTgXNiCsY6oZQS0lRu/E1K0fDD9PKEsjfOq7llpQA2piIl3gIz9tL1p8+2SY6yOFzpuBMbJiWo</vt:lpwstr>
  </property>
  <property fmtid="{D5CDD505-2E9C-101B-9397-08002B2CF9AE}" pid="54" name="x1ye=21">
    <vt:lpwstr>vEVzLPHhRbx8jTsCEp+C8Xlm/CSwi76e0lvoxY2E3eSd1pTI9q2LTLE0rPPkEX3S7I/qodJLt0rdelwCMleXQ+h/MZa4T8JtBfegF/9kfuzsclPoO/ofQmN428Ad3vubA39sfs6mOpDpxbYMnX6zHtLveFVIavV6Fs05CyNvI32VyPkXWE5RxXyBdytc8yFahGWokJCii229DRQY3rZkcwVYMi6E2AMJ4Z6IN16JwvvfmiCjaRl+cOQHahj8aPi</vt:lpwstr>
  </property>
  <property fmtid="{D5CDD505-2E9C-101B-9397-08002B2CF9AE}" pid="55" name="x1ye=22">
    <vt:lpwstr>4IRvYFOcKLTBRmCbd6Hg9zJ/P9D/9h/5WKYKZd/frg3qtT+K9qN3iAPNoaEjns9AxI9LSrUmYqqsbdKr2fi738RkMc/iZ24WbxTJf6ahwzSjS0KNFD+Gr3z8Ehfy0Pt+l7eqWHpnsArN1q54+txLQvt21t94sDbgYTRoPnvxY9+uPi5tXN2K901PqkRIo2+utyhJsWnUWomgKm+50y1D2P9LsdSFbhWN00aiCj7FAHl7f70PHz1VKQuj8HST7jz</vt:lpwstr>
  </property>
  <property fmtid="{D5CDD505-2E9C-101B-9397-08002B2CF9AE}" pid="56" name="x1ye=23">
    <vt:lpwstr>5pCE5M6A1L+AKOOOZt9KSgpJuq/ZFMGTrKQe0W2/yY/C+DRqFB/LvxpQK2HAZ6NJRCxbfmB7DZ0IpS9G0auvneQ5bketSwIz5WeToE7HoQEfOaYT6Tc4nOHW0UwebvYBsIGk7wDDWTJzBx0Hg0K1TVkqJr9oL+OtRJ4aQq1eMihfaeoicRGF8yHLP1fCR/UR8yHOYOLMACUioSZbIuamnIDy45/wcou8J+NAMKOw8hP/KHEI5+6QuGE89nEx9LJ</vt:lpwstr>
  </property>
  <property fmtid="{D5CDD505-2E9C-101B-9397-08002B2CF9AE}" pid="57" name="x1ye=24">
    <vt:lpwstr>AEYG05qIkKGjxp6WQq0/IzHGeyJ7ybudJkfW4w0oxTX2Pw55/BzkYPAF0FvXepwTFQh25E3sE4dS32j5oaXDRT1UgJdH1MsuSG6r0heQw+P4e8X5RyZ0aR3qOlre3FBdLDd5O/xt/p/x8wo8Gow7ILtp7rTa3VEZFS1rg8hl7abwU/+Gt5zXgtt/IMm6M2tmEVC68+xlBJTkWb8G3T3+eMxtHvSXaLdxmxYawhB6j7PjRx9idXUXxq35V0UVMTa</vt:lpwstr>
  </property>
  <property fmtid="{D5CDD505-2E9C-101B-9397-08002B2CF9AE}" pid="58" name="x1ye=25">
    <vt:lpwstr>9EaYraanH13BhKzd2Y/mGIu90LNmw3AIlUPlI9uRicLH8F6IeOuJoGRuPUc+1lIn7wTPRKmVmMtKWoC11yQEk35SQp9v+Dw//oNFcQdF7IBR3+XkfEEv4fPcTWX4/TfWcjY/lkYKWAu0PfwgPxlumU21QxlokXZ2/fbMn5Q8gYej7mctPSn70R6M6ETqIDVs0xNf4jVgmReETedAn8gBH9XFBDjcy0aNkZjlJDzBwxQWBTOgvaR2PtfIm1VyiUR</vt:lpwstr>
  </property>
  <property fmtid="{D5CDD505-2E9C-101B-9397-08002B2CF9AE}" pid="59" name="x1ye=26">
    <vt:lpwstr>pMgtA9awIupB8jgsmXzr0vvy+G8CNrCJ8KrrMddrK1zn9wFYEdZRmY9tcvPKnhoJODXqj0LmQewf+5/XrEiWYnuLTIsTXQ5W+x9GmzhBP61g2xYVRvHzj5Sc0ChuNMSpKiXo2H/5gEfzUZzs2VgVWlv9VNxjKe+tQ3DGhacoNIW2xy72QOaoqbWhoqY+e4VYNfsh2K9Pu6/uj687gywGlc7tuX5pAcad8lhPYeKSm91qWqYb2OcSgWnh1JEjEBM</vt:lpwstr>
  </property>
  <property fmtid="{D5CDD505-2E9C-101B-9397-08002B2CF9AE}" pid="60" name="x1ye=27">
    <vt:lpwstr>RYzTmzljogasEsMLInjkdLMrk99Zrbt/IXHD5JZjaHKQrkP6hzQbAyJ1AK2wyUhHFTta7t1RZXe9b3270S1ra5OxdJBBLj+HDEoim/Y/+rHXt0LpTM2l0xv/tFwk7+L5TNM5LJX/w4X+4cdZYLrdzmhGgv3cJDUoZmgPp5MZTDHcDcwv+5j0Yi57DBThh/A7YWT1pLUedHXe2NLz0O6y4OwbXC1AbZw0XUI7406CKzNM87ba1mJXRvYPbI4Hfe+</vt:lpwstr>
  </property>
  <property fmtid="{D5CDD505-2E9C-101B-9397-08002B2CF9AE}" pid="61" name="x1ye=28">
    <vt:lpwstr>ASYAOlSeEU9AbCf7EAzvDTmeNomUQIH6kT/lIUo0oo7tQvOyEJl2hE5JL1jHOzRFuKUeKEpaiJysAur+qCVCLbOpV1p6wy/JHwV/LWTv1/OQZtl8/4pk3EB85g0wUU4l0SnyhVso138vOMhx2kz4JUPgXTXiDRAXaebKb3wLFPrcVjyQbKGjL6HmpMRgSGRsPJ4E1mRg3/iJaRTp3qkxaY2xVBBXDdH8CM5Dzq572Kz36QUyBAE661y7dJ/mvRr</vt:lpwstr>
  </property>
  <property fmtid="{D5CDD505-2E9C-101B-9397-08002B2CF9AE}" pid="62" name="x1ye=29">
    <vt:lpwstr>JgP6v+2eYn/vqB9hArtQXejvqqZ1S7S4VXBLVuNUv0hSNm7UYxh+IGD/+91oQQzikLgXzxlBg1hXamilquxTAHEpOOCaBgPbUKTNXYauytJFCpNM1NiMLCVHAFRHvEKOFYPPLmEX1Jg4UaDzk/IfskDdQs9Z1tT2tuiwOElXJZjSTn8L89G31ZgmL90VGc+U9p/nNf19YJFiHnAZ5V6oSo/HSKc5NJouFFfrYZDaLIiKipbDShCuCSCBnuwXrR0</vt:lpwstr>
  </property>
  <property fmtid="{D5CDD505-2E9C-101B-9397-08002B2CF9AE}" pid="63" name="x1ye=3">
    <vt:lpwstr>Y9bgtUuzvu0diu5daKTOBo/8u3fIFwPuK+OZzIrzB2/rcEASkWt5kzO2pp7uJh+WVXcAYOB9UEfv/19DNkRQVgnh8Yqou7abvFu8H0HC1HMs1FTVBD8fYRuWuXlW/nN4iBblXkGGosGnAe9DEOZUbyg7p932wlgocXAnPhUkWnDsGm9K0zUweV4YIkvNM5h5yfJs/M+fUdUsh69IfOaJNqzTItpdLbBZ6wP2P1r0/Op2r6Cteng+XmlIGKGRBTP</vt:lpwstr>
  </property>
  <property fmtid="{D5CDD505-2E9C-101B-9397-08002B2CF9AE}" pid="64" name="x1ye=30">
    <vt:lpwstr>nLofrSE4cgtRfSShAGDdoOjpNUw1TjdMEkYkrvk4wpUDneXyG0VwfMLd0+gsBf1IkgdHDflfcg11bz0rMWQfFa5kHRC30WjNipHvz5n8gn5Q/Q+n2x2NM8p7eP1keT2UomspjYHi3opwfbIVLJDjeJRRukKwpSPL1z9D3n8uuwoBHq6ra6Ck+8dkYLf+fEXuLun6QvZ/rMOOU8cnTMzMANtOkh/chNxx8JeW6FcA7+LVz6jyZcUCnMBmEtuw5eJ</vt:lpwstr>
  </property>
  <property fmtid="{D5CDD505-2E9C-101B-9397-08002B2CF9AE}" pid="65" name="x1ye=31">
    <vt:lpwstr>GxeIaqD+CajpvHOadGDtoJtSEYQ19G+fG7wlIWJrKbf6ZK20ExBuyVAAJkqUqKKphgM6753fvZCm6snROz9IcGTRu57nqgjv9+8cjMqKOUXMgpvatJLoGCDnRVnFxBLvv4zKcBVC5OpMejz+jzwy2hK4oK2BYBzLT5biE902cxNjUM3TNHS0YqjbTcHUkErGVH7/aHoL03XLmNxT84DAFjFHtKdo2Jr0s6eOWsiBYvzSa1OmUJII3Yea+tQpnUl</vt:lpwstr>
  </property>
  <property fmtid="{D5CDD505-2E9C-101B-9397-08002B2CF9AE}" pid="66" name="x1ye=32">
    <vt:lpwstr>1BP5xz/rZgi0C8xheWCDe+Rn+CqiPOq17niQJW8Vx2LOlVNdjPBuXQ3fZjkRtX+jvjTsNV9E4MwJj7/espJU6sglDSn22Bcb9RIdinBaFC+kC3OQEVozcgtluHSf8XEX/RmOb8jJCxt/WefOzPEWf9hYMx6axob843ke9fDkfRWg9vVr+UAnVY73d5s1Wv114ACMyiZ6+OmF3lZnTEwIguVfoa2Rmg1P8wb4KIh2iaSKe8udPMR26wBd03kAA4w</vt:lpwstr>
  </property>
  <property fmtid="{D5CDD505-2E9C-101B-9397-08002B2CF9AE}" pid="67" name="x1ye=33">
    <vt:lpwstr>L5WCJkBWjLx/ZHD6XdE1JxY5iNeNeKoXZkIgNCfDeRVKr/W1kuRYxIFwgAf73BK7ggnRM24Lt0pqykjWSdFvG4Tp683ZuURuMA35ATmtClutkt0jan4UOHgH+TWvkh7Tbz07VBRzqIqzrD0tNoaiGvrtfRbisgJCUYI3fB9N3Osh3m0PweJx1Erf+/sYanfp7QKBDjn+2Yfe/KEOxc3xzocKOBh/29YtjcOWLN8N0Fz47zT59BzOt2ENjBTeIK+</vt:lpwstr>
  </property>
  <property fmtid="{D5CDD505-2E9C-101B-9397-08002B2CF9AE}" pid="68" name="x1ye=34">
    <vt:lpwstr>OZqTVMqDcPInj1MNOXVt+iEVTUlLUrP8ir1UQpuGnR4uED3ME0WQ7968OHFbtWhNPQ1DfrQ6+29RyPnTX7PeRxSWxS3VZR5sT1dDm1HEye0szIrM0g/tBKuVN/Y1gGMD7B0jdflTjxpkmdQANaZDJ5HdBxvMH05Kb0atqF1GE75W0A+p9Iw40V7vdc+o8FDafSO7UtzAC+jZsAOG+6svJX/udvYsB06q7yb/V/95jEBKwxrxeEpF/eul0zlN9Vf</vt:lpwstr>
  </property>
  <property fmtid="{D5CDD505-2E9C-101B-9397-08002B2CF9AE}" pid="69" name="x1ye=35">
    <vt:lpwstr>xLqVr3Zb62C9fYuagoKIQVFHYdx8+1Q5jb9h5yz/Lm9VlyyMY9pidZyUVT8hgoDjxd/+H6oc0m8blG8g2qjtusyb7KrJYRSMRH8Ac8KKHbl8CD1VZx0t39NbwOkZ+8DelawPCaEqumRx0UoJEnWLcA+3c0zpbdyDafOXcI5iYfa2tEJQIEn2TeJH6QW2zM8h7HcAl4fewHl8F1wSFgbV8z17UoxgSTXMZEYOAvI4vwJIpKmg3if7VdBMS5MR58T</vt:lpwstr>
  </property>
  <property fmtid="{D5CDD505-2E9C-101B-9397-08002B2CF9AE}" pid="70" name="x1ye=36">
    <vt:lpwstr>qAeeRyKo/p5x8I0PN3cadgdkIzD8DgXorrZvF0O5OAakYUxljpMqwJ9FgpOAnbeWRDn+YT//gxzLjRU3cMQvSGMMYb1T4h0XqU7+r0fE+Y4B/KFsB69kCC78z6Zaz51LMCHoO/tDcVB+2QyN+AYuWVr4seoIJ+F1y8xz9337pyipHtU3qIjdHSZm4A3YWE6hoz0dtf2JQj1L7HQsFP2z92zE8LDlj8qZ2SMk+72Q65fsvlJs4P7ix1JvObKlzxQ</vt:lpwstr>
  </property>
  <property fmtid="{D5CDD505-2E9C-101B-9397-08002B2CF9AE}" pid="71" name="x1ye=37">
    <vt:lpwstr>9TJBOixFHdM8WRWkdrCoG/qQaA359DW6tl9OrUFfyLlPZxuzF9tzWy8NKx6+oXt8FxVA8e0xHB+ukYSbJ9hGHFKnp/BufaoQimFUD2Vm2ZuI8gG7gOyd7vIwzvpbXCu4UfzV3qYk34EQrExF/w/mOP1y7sOYDvQpb9CK08u9oMQRUfnZFrgw/08gWDo88tQ25YReM410I5E02uuknBI0B1SNY9r95VqWg8cXWgdgjtplyVZQCPrfaQALTgdTRU5</vt:lpwstr>
  </property>
  <property fmtid="{D5CDD505-2E9C-101B-9397-08002B2CF9AE}" pid="72" name="x1ye=38">
    <vt:lpwstr>MCLuA10w4rqMwdxKTIze5mqgcNqamm0gvsdAVgyjh1iZeN3srkt11/ayXLVOcwqv7A2xa8slfwseF5QzeBBfsUz0RT7zbpbYEkUP6BWM31ujn+seOfOBSaGHdRmImhMgKfg4cIHmDJxp4JC18n5P6tFBlmEt5Xo0GT1XTeiGtbGdEXkY/7mft+vcjp4ny1MqYjL/JUMZdyd8vLJZLcFhJKYZN6LZ1NJp8KXhHcdDyiKLRU1lySBNOvUGJfXwRAQ</vt:lpwstr>
  </property>
  <property fmtid="{D5CDD505-2E9C-101B-9397-08002B2CF9AE}" pid="73" name="x1ye=39">
    <vt:lpwstr>Sod+8KcDIgkbSM6Cnm2gvYSGIBmIBsYXYXk/Gjw7cPT4rLlS9F0EZ11Dfd3djD+pnPuzvwEBVnjx8MHPt4Qp2vSZZUl1PSf3Ha4tC3Hakuocw19NHnlsjvwXbEjtYw6N3y/9hDg92/tDRiwKWJkRn7WQXnj8LJ44ywf1LADfXP9NsmnQ5NE1qAZzAOo82jOCQ3MOKQ3hqSI+g7mV4kP/ho/MlkKSfgLAUx291Xj7Ir3j5DMSr+tyvokMhlaJRRu</vt:lpwstr>
  </property>
  <property fmtid="{D5CDD505-2E9C-101B-9397-08002B2CF9AE}" pid="74" name="x1ye=4">
    <vt:lpwstr>pWV6JF2Ke4aP27Yjm1swFzgj0PWb2SzNFIvKSMYSy8TJLmekcjAJh8titsGFFgSQdF6m/e02Acy+l8koL/Bs6h1jRLZwGFd5oy9fHmGU/GI4dELiaWn1MqPrXkXXlCg7FFOMiUPsRHd239AAYy6xVdfzWEgzk9SzhCiKXh6CxbYINEX3XwgcfZvFDatwUpNMc9lGC6Mob0eP29OnwTtDQlvNamfC+EWwNA14+jiqX+4ZTheN7RucSvy63sIyypX</vt:lpwstr>
  </property>
  <property fmtid="{D5CDD505-2E9C-101B-9397-08002B2CF9AE}" pid="75" name="x1ye=40">
    <vt:lpwstr>S/AI1ekHb63B648UBTMSz0vVJek7ap1y/kRQPakKQTppHgkEk9aFyYmKxpL3Tox7BJHw4vlNDmaiSZ8vBmFAK9XvTH08ZEmCZ4VY/FKABrvtD3Tb8DePUfoFM5vVGPHeopOiecjh22kPfnqDEYkzM8jTeN5LKATKJE/lP0Gp/oLKwYifcmAr+NCYNlPt3xWV4PyIsXmXSaJLDZuLr9mcDIYSdS9ZJr/xF+mkoFIOsaTxD9qu2ufDjFIUxlaNw/S</vt:lpwstr>
  </property>
  <property fmtid="{D5CDD505-2E9C-101B-9397-08002B2CF9AE}" pid="76" name="x1ye=41">
    <vt:lpwstr>o1J9joh2Lmd7v9NLVQhjw9OdNYNDLAoOg/7ELuAsKEdDyM/8uqCr2tDZ8VhPyv5JKQRBWnv38u216gugCDPSkbEXiygjiD4tjFMTS1dRsAcYt71Lh1VQ7cwnLglHMMo8WCRznFquqmaFd6smF3+BHlkBp8wxDsOUARxL6n+5ioI4PhDdP/fF3b9UkoaAsDJ4H5YEbVaRQ6PgpfJc/MLAh08AKIPM0qSN+f/17EBn4dzDeTbpWVnpCDYg/0bu5MJ</vt:lpwstr>
  </property>
  <property fmtid="{D5CDD505-2E9C-101B-9397-08002B2CF9AE}" pid="77" name="x1ye=42">
    <vt:lpwstr>8w5+eSQUO5wsZ8TIoMngZWpugS0H2OeUDAta5z7vUcp5VpyN4zTF+3jzM/qNmRj+7ubbO6/W5GnpvBx5kBlFz2lfjseLRCxag/hGHE+8fuaVnjN/lpVFp2ZxkL8nTLec3jx+L/qa5C4VAMbnJNx/ZtYF96AvwGr6zth6YcLujjVVPOy+zKYQ/68wvDhIU276jd7SHXcu1cjxVq9D/M9TRlnxHdBUyO0F4Y0z0pS+ESh4fqWk076ZLY317jtZdzd</vt:lpwstr>
  </property>
  <property fmtid="{D5CDD505-2E9C-101B-9397-08002B2CF9AE}" pid="78" name="x1ye=43">
    <vt:lpwstr>xs8aTF8xc0tpG5kc1IePphS3VXRUYtbpe6ISbd0okZ7sv+/n7x+NA2XwJo/Fj26I1/m66XoFTkWc/uK1Pigq0+lS7Ck9D2qqVLQi0+gtgVqG1T3AFz05kskQzKsCZpuj2qd1M0/FvD/nYjMLpN6wO1s54iKlylVFiYaQ8As7Ghyz/D7PlcOPPhI8nK/heeecsBxVEMkZp1xzIE7vu/8V/2e5CoAFWp/m0DdnNqQshCXv9YnRk7j8g1Crl2Tqz5c</vt:lpwstr>
  </property>
  <property fmtid="{D5CDD505-2E9C-101B-9397-08002B2CF9AE}" pid="79" name="x1ye=44">
    <vt:lpwstr>hNhvftU9pXyCSGPvomCDGUuRuMshcAFEJZQ6NpQobKWFQUpx8jyXNg2GRc2RHBO0pA0S2vLEVzPGeVRXqWn5F5H+rVjNR2ITUeeHhUKXHWKoitu6HRoqMROC0gmHWVRmTRqTIdtG96jwQNGImsekJjnXuGLHerCWdCxRdNzLjtkpG7OSQayK0YrjVnha9QYoDJo8q9szEeWB2FdxqB9GCjX85B0sWdv0uf+wZ4R/YrETQlVxOPBIMGpZD93tQ0t</vt:lpwstr>
  </property>
  <property fmtid="{D5CDD505-2E9C-101B-9397-08002B2CF9AE}" pid="80" name="x1ye=45">
    <vt:lpwstr>WjNAEJpTb1i6xlqk77Y0DPbT664viGPg2mjybHlYqkl7iD+4dwzAn51CMb1HcD1swLo8VaQNPIiLgOZD/jTjPPvb+vBex8I3+Rqxsn0ergY79VzfxJYVJJ5kv5GuQFqi/w4lvOwnrdg8z9y9RHTkDz1CWa4U1sUQtDOOzqloenAZXqTchZ3u+Vhk3ROUPoIFnsLMjI6Ej8O4ASf6KlFTMj0vb8XtvX+WNKnytfefWVnNXM+Cej9++2uy9I2IIme</vt:lpwstr>
  </property>
  <property fmtid="{D5CDD505-2E9C-101B-9397-08002B2CF9AE}" pid="81" name="x1ye=46">
    <vt:lpwstr>UczwB4j0nhKsYHnybPMJr6uJ7Gw/zpVD9WF4CNbyL+hDd52XOzZGkDPrN3Pg2MipKLui0hX/iPJPYdAbM5k+buM/F37chVYvWeQJGvO37JbBqP1rgk/QqOtH+9YPdQhcKtC0tOYVlXmgDqn2ZYfhbNM2veYgkNuyFCjOyevV8x/ll5AeI7JIesfWEne2ufX5GIbv+XleohulbCI+cfAQPdhGVY/+fof5ARbtzNuShndWqyotqB89rfnnBLhNiYV</vt:lpwstr>
  </property>
  <property fmtid="{D5CDD505-2E9C-101B-9397-08002B2CF9AE}" pid="82" name="x1ye=47">
    <vt:lpwstr>IS86F3vgBbQQsM51h00ImlYS1L6jX+m9vbH7S9J2Vl9eIcov40E4c9GFjsmDHU0pQnqhobJ64uixZKX/qNf6eUvpTcWB9Q8rsDtM1Xa86wkBUO+dEzY9qpZTIy91OT0rtDRUvqWfuOAXza8yyyRTosxOS+04jMBTIsk6dpHYRPauBhTgBTCehFLvGrk5nhccH4G3Uo9FAUUKU39L6RQNDrN798nM+Q2kgdJLXN+BwjBuHpC9sNr89p0lHthFubA</vt:lpwstr>
  </property>
  <property fmtid="{D5CDD505-2E9C-101B-9397-08002B2CF9AE}" pid="83" name="x1ye=48">
    <vt:lpwstr>5PxocBz5peKaRsc/0LbTjZx8dn2WIFt+qjz9NpG83pjKeMOlZVfEcROp6O/B7FfFO6GUz8RJjgBzKL8pxOKA0VfN0rlW2r3/frykutNXUZMwoXUe10ftMB0ZlDyEZoCr/ckEAy94nwaMrwbXjtwobvlUMjelCU2aviy9VbiM7SFnlYnHxTKq/nuBk6Pjlkr4c6Xe2qkyWjz0Z/flvryviy8lJ4t+6l++H/xZaCfRmncivi8eZmOfqYu9SC4ljf5</vt:lpwstr>
  </property>
  <property fmtid="{D5CDD505-2E9C-101B-9397-08002B2CF9AE}" pid="84" name="x1ye=49">
    <vt:lpwstr>lA9Ll/R2XAUCFnHLKrhIQgVaS7NkDpPyGst3MwySvAlEeJbK1Ly3/glPyBy7jpcPWKgP+7IKxMvsBxZCfkB/5jNf8Z1nrhd8f/Jyxdr6ETVltU4YYScSnjgzL9IhLpA/h1m3BOp8GGTNmdfi4ouUm3c/z0nkwoNKNDPwlMRolbi7cQXYAfVrszcdI9ZZtrBYhL0irNikozg+bYXGW3DAuBssnaabwueFPy+vxwdln9MZM+/YZmP3oy8E/OZfixr</vt:lpwstr>
  </property>
  <property fmtid="{D5CDD505-2E9C-101B-9397-08002B2CF9AE}" pid="85" name="x1ye=5">
    <vt:lpwstr>4SROw0gSKzZZ7+EWxqCBTzIX1itm1NPIzqG2n3OyEKLDRiitIIdoj7TNwKoRuZx0SUjQpiV054fcupYK5OkL4ecR+zeHwfb9oD6Oz1Rrv1/Gd4We4Kz4IqnOLi+9QEh65Co9vFasxZE0Rm1cvlU7QTChie2mU4gStv/R7MLZNNERirTra2x41GmQKFNrY8HLLFuBu2eG9BOxIQ7ac4gW6Ba09dIbdJxzhDh8fqQlLg/HVyyl04t6bELt4wYIgQy</vt:lpwstr>
  </property>
  <property fmtid="{D5CDD505-2E9C-101B-9397-08002B2CF9AE}" pid="86" name="x1ye=50">
    <vt:lpwstr>Kt7sCnzJkPmrn6J2IGA+9r36NrDHv4Q0mKoWUCQfMBXtuQv0koFPAsZxsSOeYcQzdoSza/dZF7koaYCCAyY0oz0/2YXar7Uz9oaq5FAkjrT4ZctnWy5KZzVeyU0+2bIMnHtoJx8DfWEn8EjOwgEYSoUuWUznsiauu8itnK4XnDzh+270Z3uZW82P5Qz2Qz3LP4d1PjFpfW6zUjFuEZz9P1KGHC8E8DsSZrnlD9hbU7VW7rUdYC85vY3lNEXZmEJ</vt:lpwstr>
  </property>
  <property fmtid="{D5CDD505-2E9C-101B-9397-08002B2CF9AE}" pid="87" name="x1ye=51">
    <vt:lpwstr>XzjCfkLUaQAlrZH5hZSmtWpN4MAvQkgDVdQJDHRlNsvEKMi2bdxqfdj3GZgQmMM5rOx/ZjgloUIJvl+z82CuvVygcciaaJoZjFXQRzV1z70qkNhWSMmS/w035XXLQy4aqD0/5fsSzKc/eRQv4Q/RJ7VxAghW/MJSzP8iSsyXUv+KKwKtVqrowuak9GfYRM2Sx2wOBakMNQI3pOn8f7mk1jGdxLZh5JW11unv4v55+qDafZ1kYJpcZK9+SdCFIJU</vt:lpwstr>
  </property>
  <property fmtid="{D5CDD505-2E9C-101B-9397-08002B2CF9AE}" pid="88" name="x1ye=52">
    <vt:lpwstr>ORnLg4JxG6njfIgI5Z4iZTK3dRHGZLHUOuSwzDruxcEzgaHojv4EwSWZq02tBODr3Mvx5tv2aKWHSWSMkAMvPGXU5Zl5OHgdlLKU/mHg2Q8OoCfURFV7JXRvAjXYs1/B1ZedvmNuij3l56QZVhK4xhe3dKFs3NgsW8rBjkRrbOa4Cm3GDG0eo6g/dnf13LKrui5YHgL0F3Cji/ro0FKWC/GGSAfUl81nzhUiyZ0HbnPsqNFnjMywsmPkSz9GH/3</vt:lpwstr>
  </property>
  <property fmtid="{D5CDD505-2E9C-101B-9397-08002B2CF9AE}" pid="89" name="x1ye=53">
    <vt:lpwstr>J2QWxQTeRFvT+YrgIAlugcgePHTTkS74FLsEEukK7/9iMDfc21vJVp8i/rpguKMFikS1qi52vCmldDbrhsMmT4b2pTeBp52dWuMewa0Wn5Lp1Tx7+HOdEmd8Ju4qerWsxn8K6xxiEua81y/K83oeW+v3ZajXssSz13tujGzoUSsze+sxDkcefXXBd+XzCL/elXsB/UQT6S/07u7eIdMkLJvUD9z/JSMLi5o5Q+QFs4i8lMXZmorIn2JcTCWMS10</vt:lpwstr>
  </property>
  <property fmtid="{D5CDD505-2E9C-101B-9397-08002B2CF9AE}" pid="90" name="x1ye=54">
    <vt:lpwstr>kegxiM+uc6+B8noaV22GwQqqmln3Lejz4LOaqHxcINaPhoQ+3L7IleNvdn+tWuACxZKFyw9xrp2WxhUrXPZBy70cIqEGwRc4CX/I1u+j4yJBOtI9gLqSyGZ2nsMmvq84CzWrMnVJgM9RZ23v25HeY1t1bu+MYFK9+zYWwzjJP9GWwA2qLZVNzfqg1WSa6y99a18mp/0nz8TUoBU1XyY6osSMxUl052ZEB0qcG/loYggvhNUpCAUTCqf9uaueMeL</vt:lpwstr>
  </property>
  <property fmtid="{D5CDD505-2E9C-101B-9397-08002B2CF9AE}" pid="91" name="x1ye=55">
    <vt:lpwstr>TQQ/YAzAMkdpneSyoZv8oBC6qD4h2x8To0gt0/Vtay+jn9FB0qexTqqMHTYw96lP3I9Jo2DHD2dxf2S2+e60MMliXsMSK+3chwYBPgLAHfuw7fXad6PejHojAz7Rs7KBIRmXzWCgzHFchOKYenvc+yEA38Z6x+W/IpdW0gRlTSA8fmAawNN8HrvuRDoQNTGm3vxKdUh7Fqn4Vyg21GJSASQmRoOP2MW2MZUjvuwFDXmW/2GVKMOkT7Exr/akWh0</vt:lpwstr>
  </property>
  <property fmtid="{D5CDD505-2E9C-101B-9397-08002B2CF9AE}" pid="92" name="x1ye=56">
    <vt:lpwstr>hx8m2ijbuchysPRGezqPCoiD/H2uOPN9smUescHD1n85+Xx9mmnl36jIoQSMPQgC+94v6DkeiTubun5X7/pm9IC3BnKz8AT2uUNOSkTbURGkZ+l0UQ2LUpsgZEy4schPRY6Ib1YZIsjeNjMhsMDAt3uuvirnf1EuE117SZ2DB4o0OgXbqIhYrkmUtCrGq+DwEsEfwUA29OgkeVpT98uOI8U5c8oCtVr7G+yW5t6YQuRKyqbI10kVz/TAacB2yRb</vt:lpwstr>
  </property>
  <property fmtid="{D5CDD505-2E9C-101B-9397-08002B2CF9AE}" pid="93" name="x1ye=57">
    <vt:lpwstr>0Z6vJsPLHFp65SzSUaCthJpZkg/SQ40aSg52LVrsGA7s9PIfVJxba+O8MhMltkZ1/AeLCbtlRxGbEhnmvUDsskLX6ujxPoNO1q0/MfFG6q1BE7S1mcs3e7TKbqvssWqv/0CLWmKMJj0EnOYXLf7W+PLusS/cEM5HGcbsfJXbl9n/XHzwhhPZbWNHr31tVjAn/lB4fheYi4JCvQXC2ibOIOJoqvPyRL0UVLvmQ7z8C/aucA7tQiiS5EUaC1Vu0jR</vt:lpwstr>
  </property>
  <property fmtid="{D5CDD505-2E9C-101B-9397-08002B2CF9AE}" pid="94" name="x1ye=58">
    <vt:lpwstr>+a7r+Qk38+uU9fl6WemQGTMzKokqrf42SlXJGveyKYzJ7NIiNEbSPXCTR/pWIadj23LN58UCJhu8IK9zoDdzop7H5VTUkDCvD8vsihQch2+MmC97GyFLbU/TL+fVYc1SpurNF0fQ7ktuhJUAlzm4d44vOaAYr814wt+9FUKTfIACz4wA+4COGRExWXHuEwIlwmdRXTMy8TW4Y+EFIYjcXM8F3ApDN/awLr4XigxmmFGXiqUwwyCnmIoIAqrcHPd</vt:lpwstr>
  </property>
  <property fmtid="{D5CDD505-2E9C-101B-9397-08002B2CF9AE}" pid="95" name="x1ye=59">
    <vt:lpwstr>Qz/YOcIjXxeRyk+GwlHgfECZgzsDLu/zWl4eyTxZeYB8/ZzV8NmR355L8+rtyI6fWx9VtEDLzekwgozsKKSn6TtQ8u09yysxvJOGbGH/j97L5RojpbPkok/m92BcUi+guPbhR08lX+SzvKnImuO72RZzhTyyAoAva7DLQZpaFZAWIV4p62Nm2AhVYkIdhq+nohfl4eKhfOpgwDQuTU3Iqr+UkCNqKREBgSHnl61bBDaBxk4fupTZn91zvX7Jx96</vt:lpwstr>
  </property>
  <property fmtid="{D5CDD505-2E9C-101B-9397-08002B2CF9AE}" pid="96" name="x1ye=6">
    <vt:lpwstr>htEksD57ROfNa+f3JtqigLtWNkm4pLefCdiV3yWkOttVGLLZ4u4LLQoW8q1PzKnnKiHMy0SuF944RQRsyDX5V6WB7n1WbjVM2csYoUOIZ1qFqJ4b7lzeP8lI738UmLlUEiOYwM7gRq0tDZAjQLYMgXkVIipLOwi4+6+meOPGPhnPrg5+h3pWABjYG5l7B87hlXm2cDRRNxwDQSwPHLtE6bjWFO1mQ0M8jmuQ+BlO5BgpZGSwNq1D+TxUTAd3rtv</vt:lpwstr>
  </property>
  <property fmtid="{D5CDD505-2E9C-101B-9397-08002B2CF9AE}" pid="97" name="x1ye=60">
    <vt:lpwstr>N03o3HARdzrV3CxAMtvuu81kugBkpijZJSxIgLeE+pfjP7tSfheEV4nN6WKLiajQbdsjNiqITqFc8agD/6aOntYgvw809/8QFT+Mje7dvR1grVMfMsFuFXMyCsaDHcCBNyqosFUjF7cjixV+tNZCfv+M0k9bz9scHI1C9ZOP1XFFCbf2KJCym+JNNHA8+ttgOEQnsdte4NDimpllvebgfkBQ5bSy1lCp8XK71TgLN3BFCYQOIcWL2Tnkf+yBLAB</vt:lpwstr>
  </property>
  <property fmtid="{D5CDD505-2E9C-101B-9397-08002B2CF9AE}" pid="98" name="x1ye=61">
    <vt:lpwstr>f8bNq939XDepzJRp0AoJQkhATy+c2zt8dZEc6WdY/WHMnzAnQ7owFQgCjU0twP+F7KBj64Mbu7/pRW0H+SDsIglUpjQ18bvAO/AgC08UZzPwNJsDLUcTdr4D9/x5NxAARpHzsPDPdlI4ZiP4Olv2LUvZ3k8jWJLoD+t3/n23jSa5KsOhVsTsvtVESovyHnMHGbv9/srmETXRozUylWk7M75wOKPvDks8o00EtwV/LpIDEhdXSnIyRtQJcWHd9q7</vt:lpwstr>
  </property>
  <property fmtid="{D5CDD505-2E9C-101B-9397-08002B2CF9AE}" pid="99" name="x1ye=62">
    <vt:lpwstr>+u4T3fzM73Pq+Efm3FjxfTt55lhgzihHX6LUzebJ7sg2LNLfNRn5HS2rQWPLjIq4Q/BbGSld2xeXQlyc5SBvtUN5w7mysUzNp9r4AVlYAz82B7iSmLN5IqTp3Xv9wIaKsSAlWRYEtJVFRrXSMVyb4IJNhYIqb6o4Iyumniy7J4IRhHBf+IgtcuxAiZtF4e75VUSwq+yTkXNlJCuYXFd7HJ+KQLNNlVLKZStImENfYnvcID+ss3uDafs/WKnxIbx</vt:lpwstr>
  </property>
  <property fmtid="{D5CDD505-2E9C-101B-9397-08002B2CF9AE}" pid="100" name="x1ye=63">
    <vt:lpwstr>mXkP8TAY6C+C7KAElzi/7RmEUh8T29htBu/CrO4vn07Qb1fgYUgHv0h5Z9KRRM22tmWUGW3+O5pEAF1oN7Xz+FF2KXyiS2q0bWYKwFGPdP2ta67RUY+aHQUxPbVQeh1X+31E95LzdVjmELjgHveWq7y6H7X5CX+3/9P7a6D8PO5fnJ9WFU7+xycJ840vzQinvtoLc9cdLiaUzyCf+/I7LojChzrL9hW19X1VyG8jU0g/mfswupkAXbDR5fwFLPf</vt:lpwstr>
  </property>
  <property fmtid="{D5CDD505-2E9C-101B-9397-08002B2CF9AE}" pid="101" name="x1ye=64">
    <vt:lpwstr>a9DwwQVOgB8d+8vAF5bou/bf3Zd8FPwf39zEGCsWh3Zu7MoboYt0yJQLdkQddTzkwh49zKvfDreu8hKTY4t/OF308hc88r2lzdzeuFNwKacBG9ePZIvKcEXMVEdRmjOKwuXlUJd9tDwcRoUqvYtd2zHcZPOAjj6pVY0ndOlnBjwn60gH9YnTx1d942hp2Ocv6o0obdtdRRysjSNLxUrDbvLxht8bqoFSoZlLgtg271ezkbBMX4VLR5+AyasAKcu</vt:lpwstr>
  </property>
  <property fmtid="{D5CDD505-2E9C-101B-9397-08002B2CF9AE}" pid="102" name="x1ye=65">
    <vt:lpwstr>TR1iwrx9sOGViQHikCg+IImolmp2K2TkO4XGiRL++sGXvoNz5jyt1RyIwwx9F14hnqd9h859e8VNN8BSOaBCDDvJhDnfVdUNxDvVrpYjciCyn5L5PayUI/+Ho2Q45PJJm/e0OXQPsAMPYwFS4CaqM6n3wl91INvnKPJCiHSn9XKy6201AB7QpjriGEsB560Gan6wSk9ssl18ZvGIuRtuQE+sCiDBj2vCnrxSsBdfOSQ0mt5QzQ8nfX3N39EOG+T</vt:lpwstr>
  </property>
  <property fmtid="{D5CDD505-2E9C-101B-9397-08002B2CF9AE}" pid="103" name="x1ye=66">
    <vt:lpwstr>nQKxJ4CHhkf/WA044G7k/Gq3mNZCcckupYItO8c3mfx7hXF5FkgNVR/nkA8Rucuq7lzXnfSlw09i89IsAIZe9Ln7Dvq5S9OZhoK4EsMnBPUdGxHgis/Orm2eq814x1QYP6RiBoXD9WlKmOjmSGYTM4oS89tUCsiTr60f84Oo/lSIEgiH7QHPDuiIfBe3PD28H7r1+0odBNMaCuqsyXQU+Dx6GtRiwUvMw8N7zlx4Al/wT14aK4ltLIibR2cERHc</vt:lpwstr>
  </property>
  <property fmtid="{D5CDD505-2E9C-101B-9397-08002B2CF9AE}" pid="104" name="x1ye=67">
    <vt:lpwstr>DSkQG8XVW7Sxi4fve4ncDWh/+hEARh2atM7i+nRAJtMrcqj2a9cxZjy2okfAhjNI1JnYdcUMqhyVswQ7Y5S4MCAq4NSDB8yZfDozODTL9JhC+iNkMtohI4HpJHt20NscKk8ieaZOEnXuLtSD0eiob4q8uSZNcMrgQoFz3UbBEnxC3JbwHuhd55oU/sFeEuPVUkCeqG4PrkXwvAphcHzpK42/NZ9646fxu5ecoF1peiE4lbr4Xeis9jdtnoftjDz</vt:lpwstr>
  </property>
  <property fmtid="{D5CDD505-2E9C-101B-9397-08002B2CF9AE}" pid="105" name="x1ye=68">
    <vt:lpwstr>YLUUUftvl3TZt8qZAOfv+w3lSOnnOhLdtaNp9Yi+HbWbnb7nD5WFHS5DD+2LeGqv2ds2VfNZcnTKf5BzbHG6zmviIvGPPjduemVeyOE2i+1dciwteu8zd6NvjNAoNgitF+PsizonGiMmjjCPQjutt/sFSRO2yVhT9ftG2BAwD7e51w6732RMe+q9I0egiWUDBhujgyj+WBrYIJqB9m2exfgqaNr7Uetzh2Ut8o8NElxmpJ+8TDx9Y2UJjWSwlL3</vt:lpwstr>
  </property>
  <property fmtid="{D5CDD505-2E9C-101B-9397-08002B2CF9AE}" pid="106" name="x1ye=69">
    <vt:lpwstr>55+6ymcPi9BukQgvgsfuAoAssQCklBmj3unT6HHRvHSIlK2DmoCrva42JgdFCqkvLx2AgOEVWaQgKKfOznK1Dwabf29boEoMWFmQGbehOCKZtE4CUs/DCrs5N9Ss4r02oVk/vW/mYxSsn7ioMbwbwA1KvIcDQ6sXYNuLkBYqtYarA/QD7hZxuDfwz+gfYVo4IyRvRvnT9Wr1LKCEXeepmP3W0V/q2QYB16zM7kwuaJtbDgHK8GUQ66g7WVa4UbD</vt:lpwstr>
  </property>
  <property fmtid="{D5CDD505-2E9C-101B-9397-08002B2CF9AE}" pid="107" name="x1ye=7">
    <vt:lpwstr>bQMOoMqmSY8ee6MN2m2T23HmesVkKNQKN7R91eQlvOYkTLUaTwgcGtthb9C7n2a4+yaY+5e45V9TbNcfEFvPeNMIsxG4U3KAFZe2qWWmX/4kLOjLRPaNsxyPTmaJqPpJ7B88Dj9s+jGM+actEymKQ9Qn7/GUV3fK7k2GShPoVSMLSiSUxkXyXJ4gGDw4HjbOfgC+7dahfu6EbWRv9CjFZp6lhPTrvzrENzJ24/iGJOlzU0VBdNgR6FhzQK2QkJ2</vt:lpwstr>
  </property>
  <property fmtid="{D5CDD505-2E9C-101B-9397-08002B2CF9AE}" pid="108" name="x1ye=70">
    <vt:lpwstr>HnnoCEfIof9f0AAhrIjPmpyG97DF5WUw0KePFadM1wvDYTDW9obCDHTSeRBabHU0T8cVokagQZxDAAw7/W7ReVENThp9CNv93Z/dcSQXqyhGlS771iFw6m7KvXb1N46fuBzmymq3MTHfxHgueNO7/FiNUbmXsa2+hHi0MwuCOP6EncLsATWaOu/nClObLRhDFwoFkwe1YAKFR4hEIrGWbjB27ekh6j8FEXmDKOTEF2lqc1YmtA/oni3xRwphc6m</vt:lpwstr>
  </property>
  <property fmtid="{D5CDD505-2E9C-101B-9397-08002B2CF9AE}" pid="109" name="x1ye=71">
    <vt:lpwstr>Sc55vwUyLj+voSB581JKo2HRsLSbqSjcrVPQ5WnZ6rFPZ/uE2nfr9NwU9SWUsSZTpWhFECjVAqU5qG+F7Mm25aBt4k2FGd/AKKHaR4RYZcqpH0VxZxE3U84maOyrrHAP/VSwMVNUCziNFfpf7PXUlGy7BtPmGuSdYdmszLj4w1fsukJrAJ/xq6J/G3301b+LB65yr/rXD6isIq09FVDVLZcMVAqop9hiMc+Gnw830jc6A47YlFAPnqF4MFjiDW6</vt:lpwstr>
  </property>
  <property fmtid="{D5CDD505-2E9C-101B-9397-08002B2CF9AE}" pid="110" name="x1ye=72">
    <vt:lpwstr>B7tHg8aBLsHQsPHXkH8pUYFYmu6YGpELzDN1rLOIdHvqgwSWwFG1OKEDuuigQnVzEdAY70D03kBLsX/luPi6qx+3StMPDWbsu0eJ3BMJOjV7X4ZwZOI7u3voepwgAj8XPqZFXqscYmh4BDv3bE6aNgY59EwD79KmDfnTZzbCUyk2k3xZXJRPypJyLxcqOp6yy24q8ONHG37RkG32rCM5vQiXonwjtPLUbEpqba9G7rWsz6t6bzzON2ZHy1YB88v</vt:lpwstr>
  </property>
  <property fmtid="{D5CDD505-2E9C-101B-9397-08002B2CF9AE}" pid="111" name="x1ye=73">
    <vt:lpwstr>nbrK4Zs40ZMRoOf4LCip/LPU9gc7YzqYMRHwyfFQxzdQb96oDQ4Cvh2U63Jdg6nJzYBHJSL4kSwrFNt38cXQlOQEfiB74sPjcPputZz2BFI9s0neXmQVkCzgWAYPZO7LSD9g8qKfJHFNg76w+OaTyFG4x1GHQ0sg9vX0VQ9zHogt4sc+Pow8Z+8beoim1+T1kor5aCosapwoMuFzfFRFwwBKOWgpo7CDruXG1s7tA7d6wRIXFtRDZ8MW50TBDom</vt:lpwstr>
  </property>
  <property fmtid="{D5CDD505-2E9C-101B-9397-08002B2CF9AE}" pid="112" name="x1ye=74">
    <vt:lpwstr>+6omFJneWTMQmPDw7aymfWvb+m/wtbFRVEX0uKL077v+ExaggJhB9EriOicv2y0jbpIq9T+tOb0F9+/KmEoxzkx7+Oe6L8z8hmSAoOjDeXhszCOU+ln3a0Yy1muR4Y4Unng1e58289CezbKi1LD+c8GVhMHagFmfgL40suJuHIUiUHRIIa1R6P1gLwAZERWcxyh7c65t8G7S5M2RpFGZSrhHqlVCUWatsYua7BG6uuLqCa7jjALtXPHhDBjuSF1</vt:lpwstr>
  </property>
  <property fmtid="{D5CDD505-2E9C-101B-9397-08002B2CF9AE}" pid="113" name="x1ye=75">
    <vt:lpwstr>JAzloq/dCdcOL6BHFEW6PpWM3lK4ZvoEWaqwzmprhK5PXxyUr3CTWv+Giek5IMnqatXXDvIyB/h4tmDXFSUKkSOKPBq98QsvjD5rMjN9PhwNKO1jT0uam/3whuKVXSu6RRNfT5CIDFOabAkn7B6M5vElGnvqHZce8UQbJGstrILL3e8ERsShNR+ZL3xwE46udTSFXzMIbxgeAV3L1RmtmzWQDnzhPYIC6SO2CpfV3xFSCcLkEphEblf9KZOBA7V</vt:lpwstr>
  </property>
  <property fmtid="{D5CDD505-2E9C-101B-9397-08002B2CF9AE}" pid="114" name="x1ye=76">
    <vt:lpwstr>j9SqUxyIZciM/ogVDY9Lg7p+qtIjU0SG8TRpqG2oaowxD55E47IKUx8m21u+kOlOPPfLElbWETkezegWa0yy12uDlXvgfCOSL3YTZzkEF16U/lpFLrHn+fvceJRLkKh76e6z1CJF+3diutMtYFNaFZSYhF5iVpPpf3LsI3TPqxuvw/yt4alCNT2M76gjf56kQHasRb2U3lQntFMG6aYVzC3F+dwqrxIeaTiwFyl7vo5tQfado0Mf4Xt9gYFy8/F</vt:lpwstr>
  </property>
  <property fmtid="{D5CDD505-2E9C-101B-9397-08002B2CF9AE}" pid="115" name="x1ye=77">
    <vt:lpwstr>Q72BitB8Y89c0N7M707i4MKOg5Qr6vfeOhxRpJqE9BczBNuGmLx98rH0tZYziLFIoXKEU7zCi3BFT2Jak2EsULnNOpM3w9TFRac/EFZelDGE7oOfhwyEz/jp6Alft6Nuo3pe+gQACbvWVNOyTVOPn766tOWjC5OIr/FPOV5SGc/a9DziUWgXW8aeg7rcZMuHo92rpgHQDoosyUGOA9ab70vwA8HuvrZcW8VGTrIpuzrsPKh81PfXf2ucjdf3s+l</vt:lpwstr>
  </property>
  <property fmtid="{D5CDD505-2E9C-101B-9397-08002B2CF9AE}" pid="116" name="x1ye=78">
    <vt:lpwstr>YLXX4mYdqm9dBAZveFTO2TZQBsUS0ZpJR2OOq3kxm1W6HJFDV7G2qTdlPs1jYDCxSZH8CdWM9l4r0cuXPY+GJaAm02j+2g8js3rHYmSUMje50S4KLm1wxfUmPeeMx2S6yUU2Vfb6vvdWQRxs+xBzcrYr6yEa0kK4zcBgc7Lt/cqJnOiFOeyJTQW8g2840NW6RK4yNqntwEC6L0kluAhOtbKOKARLSeYxr4sXqa+XixPcGWsg/Zras0olfO0OD91</vt:lpwstr>
  </property>
  <property fmtid="{D5CDD505-2E9C-101B-9397-08002B2CF9AE}" pid="117" name="x1ye=79">
    <vt:lpwstr>k/31RQfIx1dJMSdr3VZZKSw9g6ih9l6+GzOSKfAGptPAG4pasVwPwLYtMhMLh2sTS2RkAOHXZwAtc/QIDV3E2EQjT9vIu0mN2nb+vqGBaOmrTK2B/bbL8SIh3xQiQIjNrMYNdTLltGgKZko98IooFa5lfeZMlRLYueztq3wXC0sE9bVvBjmeGjdw5VfY3Itb8q9YgVngptUtP8iVmQDcZIsdHJsbOT8kMbC28PzO54ClxqBatIoAxT6OyWDfzRH</vt:lpwstr>
  </property>
  <property fmtid="{D5CDD505-2E9C-101B-9397-08002B2CF9AE}" pid="118" name="x1ye=8">
    <vt:lpwstr>6gktRRwJbIH4/UpyFNzBx8gMAvQ4UL0YmCiNJm4dNzFA3TkMXI0WCuSb3s344A0OlaJpN9VATmMoZPCkwX7l9ZdRFyfWRNAJ282tQhBkIWqLKkrqRsHB6t9f/MhHCNJ3TSSskHUJi4Tb+UhqwNjMXXmLck4yj9cW8H3xa73NfMAeBNV4Yl2LuSsuek01O4jLv6FClOj8YQYlBXcttOsBwH6h4lmIvDz1pcju1EObV+27xgihos8KsrJWSiz30Yt</vt:lpwstr>
  </property>
  <property fmtid="{D5CDD505-2E9C-101B-9397-08002B2CF9AE}" pid="119" name="x1ye=80">
    <vt:lpwstr>j3lifmWtxQSVacIZmODAmnuDfd1+P/YMt9vvx+IGlMzpscBeVO/a5etxSfauKsJ7aBZURM6k/licObQvn1Hq9w8ppv21jB7CfqbQxLgteYz+GWIiOFb9prbWow+0FPIqsbQRoggK5rStoWEldnEgo7GD3EC5hdyh/pmQFiSmnS3VLJK26PnghvbZeGuA2i1v1IRFjXbxNwue11Cw/AQ0KFO5ggTbyFztqDXvJ0hy1+7ZIHv16WOeX9fXq29u6ok</vt:lpwstr>
  </property>
  <property fmtid="{D5CDD505-2E9C-101B-9397-08002B2CF9AE}" pid="120" name="x1ye=81">
    <vt:lpwstr>QTesyjYbYdLUctOrMfNFTjQLFCnHRnZiVnxF4+awYyDXER3iDfqNkKCnjVps1EuwAu6AqPfoURPilZBtTmLAlfDCAU7hWgMTZSgN+IhIfbx7NHIv4pooalgSiMkHtLZJpuGiRfm0QIMf17/tzSw23+KRXk5hMgNg1XXx8kqVwMv/7UrRRTr/im6u6ZXMK42jO53nBS9N9JGUE26yaeKO1pH/qEm/kuW0KQnDzJHYBtOdlLrGiLoFFUGkelG6Fhi</vt:lpwstr>
  </property>
  <property fmtid="{D5CDD505-2E9C-101B-9397-08002B2CF9AE}" pid="121" name="x1ye=82">
    <vt:lpwstr>WqKWu+myiuH/r4/dIfrVW25e3CRJD2eiNIKC7dh/8k5a9uH9ph3zAEMbNC52Tw3GpvUy/eJc0zD34dU9BK1ZphFkSmpDP6nSfv4fC2JLs4RqHISrLKYboKE3Q2bnJKC9YgzPH41YAF8QwW71Pay757WvBO7fza/Y2FEG5BT4hQrGgiDVsr4kho2yG/CTaq26XawSRr8twq0inN7eHV0J6RNMVj1tOna5k63d7HXDDDKDwrLMH/MGxkIB7SnbK8t</vt:lpwstr>
  </property>
  <property fmtid="{D5CDD505-2E9C-101B-9397-08002B2CF9AE}" pid="122" name="x1ye=83">
    <vt:lpwstr>d+Vs8zmw/A8fL5ehtlhydn4dUtTlo9uoZHxo9kdVc2MB2CxSJc1L2kiO3YnaeWviBsFYgcKaDM08m1e//YCka8m7d7lu2ino6wzbb9IzBwO2MYPSXRAHfT65bVmbnpS5AHKM+jigJ7EB+refFC5v69e3lLnBStI+oi4sGYljEdqNVf741O3A8XUUE6BUC9hU+fR6cDi69N3qdWS18T9AEOpVDEMIYRPdkBWYZXHZBVezVvvAte9x2Ufh9QZB6q7</vt:lpwstr>
  </property>
  <property fmtid="{D5CDD505-2E9C-101B-9397-08002B2CF9AE}" pid="123" name="x1ye=84">
    <vt:lpwstr>m1sCOzxW+FtXcs0nPlhWHou1SFmZxk9vJQUQffBDTwGQvokP9b1Uw/Um6lKpFipEzwWYk1IFHEEjBEcaGyMuaIzDrGbHx3VTw2KD+mwGXqu5oIJ4F4QFcooBUG5JK7W/VGYNDYLHPPD6QpqrtTzMgpyC82tgIFZR6LZfCcqV8pBtNYBpqVE8bWvd/BcZA/1KIO6TsN+cHsiQ3xNn5lYj1cMq8K1PSo/O41UPUNOC/s62N53mjCEMBdwSkfXJL5k</vt:lpwstr>
  </property>
  <property fmtid="{D5CDD505-2E9C-101B-9397-08002B2CF9AE}" pid="124" name="x1ye=85">
    <vt:lpwstr>tc4H1mj8M7hgdZV3YjwiEeDszFZFAMpBPOxyvAnPr5SiWqa8ViZ8+0iz0M3hU85c1ROFEJSa8kayaNSflQnzLeYuO6R+hDiNGRQp6dTWhBY0zfpDKVKJ4P6SJJef1tlYvwwxP9LZ47UxfvKDbh93zcwy2SA4s+gPyJRfWz05ZfAV1/snMWobIb2CFfsvxmKsB65vv5vU0DX2nYFNalE97lrztm5NAqxbzEcbmhMCq+vQmyfyIM2j1du9YM2TelE</vt:lpwstr>
  </property>
  <property fmtid="{D5CDD505-2E9C-101B-9397-08002B2CF9AE}" pid="125" name="x1ye=86">
    <vt:lpwstr>rIUt3lX6RI4cql3evTp8UClZf2jBm6cMqH1Vdr9nJSQTxVm5VyJNcFWXxT2kOFy0hmxVfB/kL8Estl1UQfHYEBlQ3mFa2w3CKskeuC2DQJQoKfNnwWRIua3b6QoK/XC6ZeYvo0xhPu1m5RdzYMCHylPNUy7Xx2SOodZ2wjhZcOAK42pXXW/k8hmgWCG0aHyx9F529Nm/sUj2eFxPEI2QvCF3zPT3zniVZzBRWmdHiwtzwnMPinslxVUzo3LyZMw</vt:lpwstr>
  </property>
  <property fmtid="{D5CDD505-2E9C-101B-9397-08002B2CF9AE}" pid="126" name="x1ye=87">
    <vt:lpwstr>p3WlTMRZOPyc667kXSD+WZ+N9pTQ8EpRv1+izWIJd47/iJfIS6cfDTRYEr5Am0xswhssU/CpjOrjd4RcT2kVDr7R5Vueg3BV8YQCMEI91CzkdwKCeg6v469Cp+cmviIZSAThd06eE4rTfw53PrNi6j9mF6lWT3T3/SQxLsuQATZ4Y9ngvSN8rpXuG2idm4soi49ngtQILF5CfuuovTbdxG1Iq+jMa1ZIEnGb+jMibXjP1wlKqMtW/K41LVc38qr</vt:lpwstr>
  </property>
  <property fmtid="{D5CDD505-2E9C-101B-9397-08002B2CF9AE}" pid="127" name="x1ye=88">
    <vt:lpwstr>InGNCK3OM9rHGmBwu2yGd9zdtJKFTdKPyc0SodrcV3YN5+4/RPAJHCK6f+8iItVGGRkiVNNQgamVXAhxBK21gNEb0TwdyhFZ/Gxb1OSBMZSytJ7PnAhUT58T9ymT2MuQJr5cutrjZZMRLOQ7APTtKAoJgrwBebOe6qnBWUFYau3vJ6Ecjqk1UEVg7VZNG7d/T+ThKy8Q+umDhcvkVuYDh2nHABqMdRSZM79GvfllYjLGqM2UkG8SUt6YPMDUr1I</vt:lpwstr>
  </property>
  <property fmtid="{D5CDD505-2E9C-101B-9397-08002B2CF9AE}" pid="128" name="x1ye=89">
    <vt:lpwstr>L+bp1Acf5HfJS4Kw5PdlLKtAthD8spGD4zRjWp8OWp5dbrVjN2cAfxTAJx4SeQJIoJkoLaF9HmmjvhLD41uisS9akqqfKgS2WBi8/1JchalsAEvBIWvkXVrwkb5erLb/4C54f5ErVBVlH+JCp9pE+S3sDn5YWJ9qTmUMJz1KgTHHNmhqUVYTW7mk4Ifvp0+qrAZuMbR+XhzfI+32B6e8ZSD8G6Y12o64QzreJUl9YtQo7pbi+Sd4rkh2X5/TCWh</vt:lpwstr>
  </property>
  <property fmtid="{D5CDD505-2E9C-101B-9397-08002B2CF9AE}" pid="129" name="x1ye=9">
    <vt:lpwstr>0bP4M1GRFoN7YhKOc4YZOFZl+tZjn8g9tbBgnjpHK7hx97bdbbnjZP2bgbXMAO3Yl0yEGoZBbQ4XcsWTJICJY8MzngBSa4tkJKaEdWquhp1GRNjFaQssCYXrqenvTFGIw6rUQLOKLH9fUYpQGCCz299/8IXd4BfDGEoaeGpDz/X7R8x3mTb4Y3QdWfD9l4+tdS2DQsr0xr/UYq0Rl77HEdurZaVEvI/xs+QFNPuUQ9JEz9d29PZxOqxSAGseKgY</vt:lpwstr>
  </property>
  <property fmtid="{D5CDD505-2E9C-101B-9397-08002B2CF9AE}" pid="130" name="x1ye=90">
    <vt:lpwstr>Lm551cCEJsNRolcssgxl954HYf50AvsYzOo9KLXebSW12XNQuZg6hhIFNdAHOajB5h97gkM/PUg9DyWB4pkI4bbMHpdOsGPQMrbdMJXSoP9d0VE0q0CiXYfnOFdL6es7Qmsu+Xkp0yG/aR//DnR62VKv3FJYDcY7/wFX9Q6zYZRAUcYC+dckWAbs0ziY+6i75i7K/rVsCUKdUwAX4xT2boJb02j0y7qN+Giq8D6zt74iYHVrBBZh8bGx51i7hTP</vt:lpwstr>
  </property>
  <property fmtid="{D5CDD505-2E9C-101B-9397-08002B2CF9AE}" pid="131" name="x1ye=91">
    <vt:lpwstr>8E+MeDVBozs/BA57G9KkFJm8Gl9zR8j9+0M0VlCKrRFHv2oUOyd6jRnaYahbzhiLlJiCCYGwGLCJGIW663f4MYx8YOO+2ubN2Ma6WE/uDvoS/LzOR5n9nGfucXex9sbP9SShLIqJupI/X3oShV/XKdJiCEfhhKmWHjQWM2HIvG2F4C9uXAQNLC4OY/NfobcuIS0oRC778qgHFbtaXh41kyg4tu2NEECjWn/69YlLkjIM5NwTabB+V6HX+PDAoSt</vt:lpwstr>
  </property>
  <property fmtid="{D5CDD505-2E9C-101B-9397-08002B2CF9AE}" pid="132" name="x1ye=92">
    <vt:lpwstr>VMMG7U4tCBL2LK1uWf4uIAp/ZFdNvBku7Fx1Nsa0dKO+eB+hYx2wwABZYPCZaiAFturl7IPwu5c0jo9vT2Pu5nYGp1cKqGWzClJ5ufiS35pRv0Hywts1OMmU68DfOvfUjD8hrsydez0DE2i+hC0y+iGQ0J4OHclQHKprz7Yy7rt2Io3CBlH7tKVpRAnNMis67OiuDSyo+Q8ukiEJdmudyDo/8+0yp0c3z5EG1btGSZc5ve1ddKsiv9LN5aEUPIa</vt:lpwstr>
  </property>
  <property fmtid="{D5CDD505-2E9C-101B-9397-08002B2CF9AE}" pid="133" name="x1ye=93">
    <vt:lpwstr>TLKdNCutkf6fTGFv6JLKScakkLWy4Ksb0C5VqzBjddRYVml66Tcl7neldVY3twGXBnpHRh4uNgNpBnKsWwD57LZKT0obpR826xj7+doja41fBPEWWhp8WPab5ogrKOhFjl69nG9J3gL+gU3zwHQ8g0VmrvQJxd907SQSuXsqVHvtwtlPybbFgJxodMaghX1KAbiIXb3KsaMw9AUga96I5AKfQKPcbj1Q+TZcqgN0TOGvr619k+umdFR7pEJLjHG</vt:lpwstr>
  </property>
  <property fmtid="{D5CDD505-2E9C-101B-9397-08002B2CF9AE}" pid="134" name="x1ye=94">
    <vt:lpwstr>qnDRwh1HYXEnV9MkbH+DFxj2PYWMUibVqyXy5PC/3bqexNVY5Yf8LIZI0pul7YinlqIs9Qv0oaGPkvjB91wTEilwkW4cBBTs3ycXsxgv2+RMvl+JKuHGayOVVJ6oxkGJxDxtswq1pNDuDPFwH2WFC2GtByZnY+GBvHH4W4RHC0Gp9lhFamqClpO5pM+i0HsrGkt1ttwChGTHSLq+kTZg/jOXVbjUo2D4Cd4FtHHBi849e4w7R7PtzEGh95wOgKH</vt:lpwstr>
  </property>
  <property fmtid="{D5CDD505-2E9C-101B-9397-08002B2CF9AE}" pid="135" name="x1ye=95">
    <vt:lpwstr>qd6lGwXjwLfmG/Sv+/QBSbml4aseXL8AaQF9wWV6SoSbAS+XYqern2KoIwsRRx8bYdc1/sNitxEs4Foamb30v4zrz9dybCKXkt0llz5e/qnL3x68uu4lFW1qDN8g4SkDCpTnDsyPeyb8KHPUvJ5KOLFnb39WasZW3ikVFrbl2PM550t1k1zcvDswm8JK0ai/lBt0/6Y7hwiK88vGKCWW83zEDNRn1N07/OcIVZXJqZSS7kK0XANRtI+TWLGie9c</vt:lpwstr>
  </property>
  <property fmtid="{D5CDD505-2E9C-101B-9397-08002B2CF9AE}" pid="136" name="x1ye=96">
    <vt:lpwstr>Py9qDygiKErQhyhRUnIF2jMo7vigfR9j/LdgEDnAdkKHv/OT+zsEvwGk5fF2tN5YVRBF0tnBJjGMRLxMqfNdAMhnnudu26VCSsUuh2IGjubZrIdfWOmHU15W5V7wRCgr+LEoVfhcVQS0VdKKzEHeZ69oBCY1vRTuU6N4uPRze7G9LxNBKE09XO6L30IGcDkaEsajM/fJXT/2WuTvRtZe03S2Ardq77Y1UAY9bOswN13X0n+X2u/ySUJJay2jPgQ</vt:lpwstr>
  </property>
  <property fmtid="{D5CDD505-2E9C-101B-9397-08002B2CF9AE}" pid="137" name="x1ye=97">
    <vt:lpwstr>bKH6a4zFIPZT//E16VZFNoG5oPmoQB6xgSRjN1q8fb1FienRbN1b40/2xzBikiwF+wHiwzgmKJWY5UXi7Pj7lPVGNJwPF5ZbdBHzWQ8v8t28qH9YSYp6A3cTWMtucDeASrXbC1LS+w7oktO1TTS4drRfvhfmWEWKOFQyj45O3dWlgUlx07SVhGkrHEHFk5uXGbTUXpNTH3u2AwTbuXWMwALekKTcODhfZkO6NpXZX+qJSQn0aONAh/VESCoNEEX</vt:lpwstr>
  </property>
  <property fmtid="{D5CDD505-2E9C-101B-9397-08002B2CF9AE}" pid="138" name="x1ye=98">
    <vt:lpwstr>K1u9O5X+KNGRbHU8LUz1p7c4Wr08DNZwZ3SsKtJZ/oF436GzLNLAxGbnF991OHNSNSTCqv7jiqhm2+lW3I0JfuzZ8m/5dUrsUhHQPzsP6arCKLEaXx5fYxEBoputuUnJ1LUwKqbmUmfy4pyGaJIPjXeExtqxyfdJMdJttvat4kSCPuRAzjDyj82CrJDcIOdhmRlDcpOT5kVZa8CKhTILM5BEVl0wCKo1W4DYCJpInEfLXdoOGrHIHCZhSrTJFuM</vt:lpwstr>
  </property>
  <property fmtid="{D5CDD505-2E9C-101B-9397-08002B2CF9AE}" pid="139" name="x1ye=99">
    <vt:lpwstr>8BPNqBgNy8bCkQ7W9yFHMP4/g/tN7f1mOLTWYKNeKan8fQVJuKdWrVeN/SMzd1lasiNlbPqA+hFCSF8C+ZMDlCUXAH8BhuPv2yFYuvuQg8P3OYrsh4XMlENHazvt6eBVHykTE5U64BqzYNHU7fwkkI8yu/MkbWpt5Fz1f1y/RyHm8AhtqS30bdaQ12XAJm44Pty24878FqUuOA9/BLfqL/DuB2szrIAm3zeWN5b7vCNe6RK8ZGWV0R6DdvwOp3g</vt:lpwstr>
  </property>
  <property fmtid="{D5CDD505-2E9C-101B-9397-08002B2CF9AE}" pid="140" name="GrammarlyDocumentId">
    <vt:lpwstr>b6945875-32be-492b-93a1-f567d0b03c01</vt:lpwstr>
  </property>
</Properties>
</file>